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19A6B" w14:textId="77777777" w:rsidR="00ED3C48" w:rsidRDefault="00020BD5">
      <w:pPr>
        <w:pStyle w:val="11"/>
        <w:spacing w:line="240" w:lineRule="auto"/>
        <w:ind w:firstLine="0"/>
      </w:pPr>
      <w:r>
        <w:t>Чöгьял</w:t>
      </w:r>
      <w:r w:rsidR="00ED3C48">
        <w:t xml:space="preserve"> Намк</w:t>
      </w:r>
      <w:r w:rsidR="00ED3C48">
        <w:rPr>
          <w:vertAlign w:val="superscript"/>
        </w:rPr>
        <w:t>х</w:t>
      </w:r>
      <w:r w:rsidR="00ED3C48">
        <w:t>ай Норбу</w:t>
      </w:r>
    </w:p>
    <w:p w14:paraId="47FDE7F7" w14:textId="77777777" w:rsidR="00ED3C48" w:rsidRDefault="00ED3C48">
      <w:pPr>
        <w:pStyle w:val="11"/>
        <w:spacing w:line="240" w:lineRule="auto"/>
        <w:ind w:firstLine="0"/>
      </w:pPr>
    </w:p>
    <w:p w14:paraId="72B8DA8D" w14:textId="77777777" w:rsidR="00ED3C48" w:rsidRDefault="00ED3C48">
      <w:pPr>
        <w:pStyle w:val="25"/>
        <w:spacing w:line="240" w:lineRule="auto"/>
      </w:pPr>
      <w:r>
        <w:t>СВЕТОЧ, ОЗАРЯЮЩИЙ ОГРАНИЧЕННЫЕ УМЫ</w:t>
      </w:r>
    </w:p>
    <w:p w14:paraId="38A53BAC" w14:textId="77777777" w:rsidR="00ED3C48" w:rsidRDefault="00ED3C48">
      <w:pPr>
        <w:pStyle w:val="25"/>
        <w:spacing w:line="240" w:lineRule="auto"/>
      </w:pPr>
    </w:p>
    <w:p w14:paraId="35EF176B" w14:textId="77777777" w:rsidR="00ED3C48" w:rsidRDefault="00ED3C48">
      <w:pPr>
        <w:pStyle w:val="11"/>
        <w:spacing w:line="240" w:lineRule="auto"/>
        <w:ind w:firstLine="0"/>
        <w:rPr>
          <w:rStyle w:val="aa"/>
          <w:rFonts w:eastAsia="SimSun"/>
        </w:rPr>
      </w:pPr>
      <w:r>
        <w:rPr>
          <w:rStyle w:val="aa"/>
          <w:rFonts w:eastAsia="SimSun"/>
        </w:rPr>
        <w:t xml:space="preserve">Жизнь и деяния реализованного тибетского учителя Кьенце </w:t>
      </w:r>
      <w:r w:rsidR="009E503C">
        <w:rPr>
          <w:rStyle w:val="aa"/>
          <w:rFonts w:eastAsia="SimSun"/>
        </w:rPr>
        <w:t>Чöкьи</w:t>
      </w:r>
      <w:r>
        <w:rPr>
          <w:rStyle w:val="aa"/>
          <w:rFonts w:eastAsia="SimSun"/>
        </w:rPr>
        <w:t xml:space="preserve"> Вангчуга </w:t>
      </w:r>
    </w:p>
    <w:p w14:paraId="306226DC" w14:textId="77777777" w:rsidR="00ED3C48" w:rsidRDefault="00ED3C48">
      <w:pPr>
        <w:pStyle w:val="11"/>
        <w:spacing w:line="240" w:lineRule="auto"/>
        <w:ind w:firstLine="0"/>
        <w:rPr>
          <w:rStyle w:val="aa"/>
          <w:rFonts w:eastAsia="SimSun"/>
        </w:rPr>
      </w:pPr>
    </w:p>
    <w:p w14:paraId="4079883C" w14:textId="77777777" w:rsidR="00ED3C48" w:rsidRDefault="00ED3C48">
      <w:pPr>
        <w:pStyle w:val="11"/>
        <w:spacing w:line="240" w:lineRule="auto"/>
        <w:ind w:firstLine="0"/>
      </w:pPr>
      <w:r>
        <w:t xml:space="preserve">Перевод с тибетского на итальянский, редакция и комментарии Энрико делль'Анджело. </w:t>
      </w:r>
    </w:p>
    <w:p w14:paraId="116C3620" w14:textId="77777777" w:rsidR="00ED3C48" w:rsidRDefault="00ED3C48">
      <w:pPr>
        <w:pStyle w:val="11"/>
        <w:spacing w:line="240" w:lineRule="auto"/>
        <w:ind w:firstLine="0"/>
      </w:pPr>
    </w:p>
    <w:p w14:paraId="7F65124F" w14:textId="77777777" w:rsidR="00ED3C48" w:rsidRDefault="00ED3C48">
      <w:pPr>
        <w:pStyle w:val="11"/>
        <w:spacing w:line="240" w:lineRule="auto"/>
        <w:ind w:firstLine="0"/>
      </w:pPr>
      <w:r>
        <w:t>Перевод на английский - Нэнси Симмонс.</w:t>
      </w:r>
    </w:p>
    <w:p w14:paraId="637C52BD" w14:textId="77777777" w:rsidR="00E7719E" w:rsidRDefault="00E7719E">
      <w:pPr>
        <w:pStyle w:val="11"/>
        <w:spacing w:line="240" w:lineRule="auto"/>
        <w:ind w:firstLine="0"/>
      </w:pPr>
    </w:p>
    <w:p w14:paraId="337F082F" w14:textId="77777777" w:rsidR="00E7719E" w:rsidRDefault="00E7719E">
      <w:pPr>
        <w:pStyle w:val="11"/>
        <w:spacing w:line="240" w:lineRule="auto"/>
        <w:ind w:firstLine="0"/>
      </w:pPr>
    </w:p>
    <w:p w14:paraId="2B69BFA7" w14:textId="77777777" w:rsidR="00FE4B61" w:rsidRDefault="00FE4B61">
      <w:pPr>
        <w:pStyle w:val="11"/>
        <w:spacing w:line="240" w:lineRule="auto"/>
        <w:ind w:firstLine="0"/>
      </w:pPr>
    </w:p>
    <w:p w14:paraId="12EA3593" w14:textId="77777777" w:rsidR="00ED3C48" w:rsidRDefault="00ED3C48">
      <w:pPr>
        <w:pStyle w:val="11"/>
        <w:spacing w:line="240" w:lineRule="auto"/>
        <w:ind w:firstLine="0"/>
      </w:pPr>
    </w:p>
    <w:p w14:paraId="3E15FBF4" w14:textId="77777777" w:rsidR="00ED3C48" w:rsidRPr="00C456D7" w:rsidRDefault="00ED3C48" w:rsidP="00C456D7">
      <w:bookmarkStart w:id="0" w:name="bookmark0"/>
      <w:bookmarkStart w:id="1" w:name="_Toc88074889"/>
      <w:r w:rsidRPr="00C456D7">
        <w:t>Предисловие переводчика</w:t>
      </w:r>
      <w:bookmarkEnd w:id="0"/>
      <w:bookmarkEnd w:id="1"/>
    </w:p>
    <w:p w14:paraId="4489597F" w14:textId="77777777" w:rsidR="00ED3C48" w:rsidRDefault="00ED3C48" w:rsidP="00F15D6C">
      <w:pPr>
        <w:pStyle w:val="13"/>
        <w:keepNext/>
        <w:keepLines/>
        <w:spacing w:before="0" w:line="240" w:lineRule="auto"/>
        <w:ind w:firstLine="0"/>
      </w:pPr>
      <w:bookmarkStart w:id="2" w:name="bookmark2"/>
    </w:p>
    <w:p w14:paraId="643B2F7B" w14:textId="77777777" w:rsidR="00ED3C48" w:rsidRPr="002B2299" w:rsidRDefault="00ED3C48" w:rsidP="002B2299">
      <w:pPr>
        <w:rPr>
          <w:i/>
          <w:iCs/>
        </w:rPr>
      </w:pPr>
      <w:bookmarkStart w:id="3" w:name="_Toc88074891"/>
      <w:bookmarkStart w:id="4" w:name="_Toc88079889"/>
      <w:r w:rsidRPr="002B2299">
        <w:rPr>
          <w:i/>
          <w:iCs/>
        </w:rPr>
        <w:t>Почтение</w:t>
      </w:r>
      <w:bookmarkEnd w:id="2"/>
      <w:bookmarkEnd w:id="3"/>
      <w:bookmarkEnd w:id="4"/>
    </w:p>
    <w:p w14:paraId="4D99736D" w14:textId="77777777" w:rsidR="00ED3C48" w:rsidRDefault="00ED3C48">
      <w:pPr>
        <w:pStyle w:val="13"/>
        <w:keepNext/>
        <w:keepLines/>
        <w:spacing w:before="0" w:line="240" w:lineRule="auto"/>
      </w:pPr>
    </w:p>
    <w:p w14:paraId="12EDEC1A" w14:textId="77777777" w:rsidR="00ED3C48" w:rsidRDefault="00ED3C48">
      <w:pPr>
        <w:pStyle w:val="25"/>
        <w:spacing w:line="240" w:lineRule="auto"/>
        <w:ind w:firstLine="540"/>
        <w:jc w:val="both"/>
      </w:pPr>
      <w:r>
        <w:t>Я выражаю свое почтение Учителю Маньджушр</w:t>
      </w:r>
      <w:r w:rsidR="000C43DD" w:rsidRPr="000C43DD">
        <w:t>ӣ</w:t>
      </w:r>
      <w:r>
        <w:t>гхоше</w:t>
      </w:r>
      <w:r>
        <w:rPr>
          <w:vertAlign w:val="superscript"/>
        </w:rPr>
        <w:footnoteReference w:id="1"/>
      </w:r>
      <w:r>
        <w:t>,</w:t>
      </w:r>
    </w:p>
    <w:p w14:paraId="4C874A35" w14:textId="77777777" w:rsidR="00ED3C48" w:rsidRDefault="00ED3C48">
      <w:pPr>
        <w:pStyle w:val="25"/>
        <w:spacing w:line="240" w:lineRule="auto"/>
        <w:ind w:firstLine="540"/>
        <w:jc w:val="both"/>
      </w:pPr>
      <w:r>
        <w:t>Тебе, мудрейшему Маньджушр</w:t>
      </w:r>
      <w:r w:rsidR="000C43DD" w:rsidRPr="000C43DD">
        <w:t>ӣ</w:t>
      </w:r>
      <w:r>
        <w:rPr>
          <w:vertAlign w:val="superscript"/>
        </w:rPr>
        <w:footnoteReference w:id="2"/>
      </w:r>
      <w:r>
        <w:t xml:space="preserve"> в человеческой форме,</w:t>
      </w:r>
    </w:p>
    <w:p w14:paraId="7D36A5E5" w14:textId="77777777" w:rsidR="00ED3C48" w:rsidRDefault="00ED3C48">
      <w:pPr>
        <w:pStyle w:val="25"/>
        <w:spacing w:line="240" w:lineRule="auto"/>
        <w:ind w:firstLine="540"/>
        <w:jc w:val="both"/>
      </w:pPr>
      <w:r>
        <w:t>Тебе, Авалокитешваре</w:t>
      </w:r>
      <w:r>
        <w:rPr>
          <w:vertAlign w:val="superscript"/>
        </w:rPr>
        <w:footnoteReference w:id="3"/>
      </w:r>
      <w:r>
        <w:t>учения высшей любви,</w:t>
      </w:r>
    </w:p>
    <w:p w14:paraId="34874FCF" w14:textId="77777777" w:rsidR="00ED3C48" w:rsidRDefault="00ED3C48">
      <w:pPr>
        <w:pStyle w:val="25"/>
        <w:spacing w:line="240" w:lineRule="auto"/>
        <w:ind w:firstLine="540"/>
        <w:jc w:val="both"/>
      </w:pPr>
      <w:r>
        <w:t>Тебе, Сангдагу, могучему Великому Хранителю Тайн</w:t>
      </w:r>
      <w:r>
        <w:rPr>
          <w:vertAlign w:val="superscript"/>
        </w:rPr>
        <w:footnoteReference w:id="4"/>
      </w:r>
      <w:r>
        <w:t>,</w:t>
      </w:r>
    </w:p>
    <w:p w14:paraId="460D775D" w14:textId="77777777" w:rsidR="00ED3C48" w:rsidRDefault="00ED3C48">
      <w:pPr>
        <w:pStyle w:val="25"/>
        <w:spacing w:line="240" w:lineRule="auto"/>
        <w:ind w:firstLine="540"/>
        <w:jc w:val="both"/>
      </w:pPr>
      <w:r>
        <w:t>Тебе, Учителю, являющему собой союз трех семейств</w:t>
      </w:r>
      <w:r>
        <w:rPr>
          <w:vertAlign w:val="superscript"/>
        </w:rPr>
        <w:footnoteReference w:id="5"/>
      </w:r>
      <w:r>
        <w:t>, я кланяюсь!</w:t>
      </w:r>
    </w:p>
    <w:p w14:paraId="0DA90959" w14:textId="77777777" w:rsidR="00ED3C48" w:rsidRDefault="00ED3C48">
      <w:pPr>
        <w:pStyle w:val="25"/>
        <w:spacing w:line="240" w:lineRule="auto"/>
        <w:ind w:firstLine="540"/>
        <w:jc w:val="both"/>
      </w:pPr>
      <w:r>
        <w:t>Проявляясь в бесстрашном</w:t>
      </w:r>
      <w:r>
        <w:rPr>
          <w:rStyle w:val="23"/>
          <w:rFonts w:eastAsia="SimSun"/>
          <w:i w:val="0"/>
          <w:noProof w:val="0"/>
        </w:rPr>
        <w:t xml:space="preserve"> ваджрном</w:t>
      </w:r>
      <w:r>
        <w:t xml:space="preserve"> теле</w:t>
      </w:r>
      <w:r>
        <w:rPr>
          <w:vertAlign w:val="superscript"/>
        </w:rPr>
        <w:footnoteReference w:id="6"/>
      </w:r>
      <w:r>
        <w:t>,</w:t>
      </w:r>
    </w:p>
    <w:p w14:paraId="28D857A7" w14:textId="77777777" w:rsidR="00ED3C48" w:rsidRDefault="00ED3C48">
      <w:pPr>
        <w:pStyle w:val="25"/>
        <w:spacing w:line="240" w:lineRule="auto"/>
        <w:ind w:firstLine="540"/>
        <w:jc w:val="both"/>
      </w:pPr>
      <w:r>
        <w:t>Ты разносишь славу учения:</w:t>
      </w:r>
    </w:p>
    <w:p w14:paraId="0EA75D9D" w14:textId="77777777" w:rsidR="00C952AD" w:rsidRDefault="00ED3C48" w:rsidP="00C952AD">
      <w:pPr>
        <w:pStyle w:val="25"/>
        <w:spacing w:line="240" w:lineRule="auto"/>
        <w:ind w:firstLine="540"/>
        <w:jc w:val="both"/>
      </w:pPr>
      <w:r>
        <w:t xml:space="preserve">Кланяюсь тебе, ведущему прямо и опосредованно </w:t>
      </w:r>
    </w:p>
    <w:p w14:paraId="45BF0F80" w14:textId="77777777" w:rsidR="00C952AD" w:rsidRDefault="00ED3C48" w:rsidP="00C952AD">
      <w:pPr>
        <w:pStyle w:val="25"/>
        <w:spacing w:line="240" w:lineRule="auto"/>
        <w:ind w:firstLine="540"/>
        <w:jc w:val="both"/>
      </w:pPr>
      <w:r>
        <w:t>Существ числом бесконечных, как океан</w:t>
      </w:r>
      <w:r>
        <w:rPr>
          <w:vertAlign w:val="superscript"/>
        </w:rPr>
        <w:footnoteReference w:id="7"/>
      </w:r>
      <w:r>
        <w:t xml:space="preserve">! </w:t>
      </w:r>
    </w:p>
    <w:p w14:paraId="4DC27592" w14:textId="77777777" w:rsidR="00ED3C48" w:rsidRDefault="00ED3C48" w:rsidP="00197EDC">
      <w:pPr>
        <w:pStyle w:val="25"/>
        <w:spacing w:line="240" w:lineRule="auto"/>
        <w:ind w:firstLine="539"/>
      </w:pPr>
      <w:r>
        <w:t>В измерении бескрайнего океана Вселенной</w:t>
      </w:r>
    </w:p>
    <w:p w14:paraId="3825343C" w14:textId="77777777" w:rsidR="00936A6D" w:rsidRDefault="00ED3C48" w:rsidP="00197EDC">
      <w:pPr>
        <w:pStyle w:val="25"/>
        <w:spacing w:line="240" w:lineRule="auto"/>
        <w:ind w:firstLine="539"/>
      </w:pPr>
      <w:r>
        <w:t xml:space="preserve">Ты держишь учение состояния мгновенного присутствия, что превосходит все явления. </w:t>
      </w:r>
    </w:p>
    <w:p w14:paraId="0651C59B" w14:textId="77777777" w:rsidR="00ED3C48" w:rsidRDefault="00ED3C48" w:rsidP="00197EDC">
      <w:pPr>
        <w:pStyle w:val="25"/>
        <w:spacing w:line="240" w:lineRule="auto"/>
        <w:ind w:firstLine="539"/>
      </w:pPr>
      <w:r>
        <w:t>Ты великий Владыка океана</w:t>
      </w:r>
      <w:r>
        <w:rPr>
          <w:rStyle w:val="23"/>
          <w:rFonts w:eastAsia="SimSun"/>
          <w:i w:val="0"/>
          <w:noProof w:val="0"/>
        </w:rPr>
        <w:t xml:space="preserve"> </w:t>
      </w:r>
      <w:r w:rsidR="001D1D74">
        <w:rPr>
          <w:rStyle w:val="23"/>
          <w:rFonts w:eastAsia="SimSun"/>
          <w:i w:val="0"/>
          <w:noProof w:val="0"/>
        </w:rPr>
        <w:t>дāкинӣ</w:t>
      </w:r>
      <w:r>
        <w:rPr>
          <w:rStyle w:val="23"/>
          <w:rFonts w:eastAsia="SimSun"/>
          <w:i w:val="0"/>
          <w:noProof w:val="0"/>
          <w:vertAlign w:val="superscript"/>
        </w:rPr>
        <w:footnoteReference w:id="8"/>
      </w:r>
      <w:r>
        <w:rPr>
          <w:rStyle w:val="23"/>
          <w:rFonts w:eastAsia="SimSun"/>
          <w:i w:val="0"/>
          <w:noProof w:val="0"/>
        </w:rPr>
        <w:t>,</w:t>
      </w:r>
    </w:p>
    <w:p w14:paraId="0A167CB1" w14:textId="77777777" w:rsidR="00936A6D" w:rsidRDefault="00ED3C48" w:rsidP="00197EDC">
      <w:pPr>
        <w:pStyle w:val="25"/>
        <w:spacing w:line="240" w:lineRule="auto"/>
        <w:ind w:firstLine="539"/>
      </w:pPr>
      <w:r>
        <w:t>Тебе, Хумчен Хека Лингпа</w:t>
      </w:r>
      <w:r>
        <w:rPr>
          <w:vertAlign w:val="superscript"/>
        </w:rPr>
        <w:footnoteReference w:id="9"/>
      </w:r>
      <w:r>
        <w:t xml:space="preserve">, я кланяюсь ! </w:t>
      </w:r>
    </w:p>
    <w:p w14:paraId="1BBA3A51" w14:textId="77777777" w:rsidR="00936A6D" w:rsidRDefault="00ED3C48" w:rsidP="00197EDC">
      <w:pPr>
        <w:pStyle w:val="25"/>
        <w:spacing w:line="240" w:lineRule="auto"/>
        <w:ind w:firstLine="539"/>
      </w:pPr>
      <w:r>
        <w:t xml:space="preserve">О Учитель, проявляющийся во всем существующем, </w:t>
      </w:r>
    </w:p>
    <w:p w14:paraId="525BE8C0" w14:textId="77777777" w:rsidR="00936A6D" w:rsidRDefault="00ED3C48" w:rsidP="00197EDC">
      <w:pPr>
        <w:pStyle w:val="25"/>
        <w:spacing w:line="240" w:lineRule="auto"/>
        <w:ind w:firstLine="539"/>
      </w:pPr>
      <w:r>
        <w:t xml:space="preserve">Помни о нас, несомых круговертью бытия </w:t>
      </w:r>
    </w:p>
    <w:p w14:paraId="2AFCF7DA" w14:textId="77777777" w:rsidR="00936A6D" w:rsidRDefault="00ED3C48" w:rsidP="00197EDC">
      <w:pPr>
        <w:pStyle w:val="25"/>
        <w:spacing w:line="240" w:lineRule="auto"/>
        <w:ind w:firstLine="539"/>
      </w:pPr>
      <w:r>
        <w:t xml:space="preserve">В непрестанных страданиях страсти и гнева! </w:t>
      </w:r>
    </w:p>
    <w:p w14:paraId="45BD2177" w14:textId="77777777" w:rsidR="00936A6D" w:rsidRDefault="00ED3C48" w:rsidP="00197EDC">
      <w:pPr>
        <w:pStyle w:val="25"/>
        <w:spacing w:line="240" w:lineRule="auto"/>
        <w:ind w:firstLine="539"/>
      </w:pPr>
      <w:r>
        <w:t xml:space="preserve">Освободи меня и тех, кто имеют веру, </w:t>
      </w:r>
    </w:p>
    <w:p w14:paraId="03B99FB6" w14:textId="77777777" w:rsidR="00A16234" w:rsidRDefault="00ED3C48" w:rsidP="00197EDC">
      <w:pPr>
        <w:pStyle w:val="25"/>
        <w:spacing w:line="240" w:lineRule="auto"/>
        <w:ind w:firstLine="539"/>
      </w:pPr>
      <w:r>
        <w:t xml:space="preserve">От уз привязанности и отвращения! </w:t>
      </w:r>
    </w:p>
    <w:p w14:paraId="0330B58E" w14:textId="77777777" w:rsidR="00936A6D" w:rsidRDefault="00ED3C48" w:rsidP="00197EDC">
      <w:pPr>
        <w:pStyle w:val="25"/>
        <w:spacing w:line="240" w:lineRule="auto"/>
        <w:ind w:firstLine="539"/>
      </w:pPr>
      <w:r>
        <w:t xml:space="preserve">Блуждающих во тьме ложных воззрений </w:t>
      </w:r>
    </w:p>
    <w:p w14:paraId="7EB1B10B" w14:textId="77777777" w:rsidR="00936A6D" w:rsidRDefault="00ED3C48" w:rsidP="00197EDC">
      <w:pPr>
        <w:pStyle w:val="25"/>
        <w:spacing w:line="240" w:lineRule="auto"/>
        <w:ind w:firstLine="539"/>
      </w:pPr>
      <w:r>
        <w:t xml:space="preserve">Освети светильником сострадания! </w:t>
      </w:r>
    </w:p>
    <w:p w14:paraId="01E1F680" w14:textId="77777777" w:rsidR="00ED3C48" w:rsidRDefault="00ED3C48" w:rsidP="00197EDC">
      <w:pPr>
        <w:pStyle w:val="25"/>
        <w:spacing w:line="240" w:lineRule="auto"/>
        <w:ind w:firstLine="539"/>
      </w:pPr>
      <w:r>
        <w:lastRenderedPageBreak/>
        <w:t>С верой и высшим почитанием</w:t>
      </w:r>
    </w:p>
    <w:p w14:paraId="54BA4E83" w14:textId="77777777" w:rsidR="00A16234" w:rsidRDefault="00ED3C48" w:rsidP="00197EDC">
      <w:pPr>
        <w:pStyle w:val="25"/>
        <w:spacing w:line="240" w:lineRule="auto"/>
        <w:ind w:firstLine="539"/>
        <w:jc w:val="both"/>
      </w:pPr>
      <w:r>
        <w:t xml:space="preserve">Молю тебя, о Владыка, дать прямую передачу знания. </w:t>
      </w:r>
    </w:p>
    <w:p w14:paraId="0A62D269" w14:textId="77777777" w:rsidR="00A16234" w:rsidRDefault="00ED3C48" w:rsidP="00197EDC">
      <w:pPr>
        <w:pStyle w:val="25"/>
        <w:spacing w:line="240" w:lineRule="auto"/>
        <w:ind w:firstLine="539"/>
        <w:jc w:val="both"/>
      </w:pPr>
      <w:r>
        <w:t xml:space="preserve">Просвети меня всего сиянием изначальной мудрости и </w:t>
      </w:r>
    </w:p>
    <w:p w14:paraId="0C2EAFF5" w14:textId="77777777" w:rsidR="00ED3C48" w:rsidRDefault="00ED3C48" w:rsidP="00197EDC">
      <w:pPr>
        <w:pStyle w:val="25"/>
        <w:spacing w:line="240" w:lineRule="auto"/>
        <w:ind w:firstLine="539"/>
        <w:jc w:val="both"/>
      </w:pPr>
      <w:r>
        <w:t>Помоги лотосу моего ума полностью раскрыться!</w:t>
      </w:r>
    </w:p>
    <w:p w14:paraId="76210B1D" w14:textId="77777777" w:rsidR="00ED3C48" w:rsidRDefault="00ED3C48">
      <w:pPr>
        <w:pStyle w:val="25"/>
        <w:spacing w:line="240" w:lineRule="auto"/>
        <w:jc w:val="both"/>
      </w:pPr>
    </w:p>
    <w:p w14:paraId="6CB451D1" w14:textId="77777777" w:rsidR="00ED3C48" w:rsidRDefault="00ED3C48" w:rsidP="00C456D7">
      <w:pPr>
        <w:pStyle w:val="26"/>
      </w:pPr>
      <w:r>
        <w:t>Глава 1</w:t>
      </w:r>
    </w:p>
    <w:p w14:paraId="5CB3A98C" w14:textId="77777777" w:rsidR="00ED3C48" w:rsidRDefault="00ED3C48">
      <w:pPr>
        <w:pStyle w:val="11"/>
        <w:spacing w:line="240" w:lineRule="auto"/>
        <w:ind w:firstLine="540"/>
        <w:jc w:val="both"/>
      </w:pPr>
    </w:p>
    <w:p w14:paraId="737C4BFA" w14:textId="77777777" w:rsidR="00ED3C48" w:rsidRDefault="00ED3C48">
      <w:pPr>
        <w:pStyle w:val="11"/>
        <w:spacing w:line="240" w:lineRule="auto"/>
        <w:ind w:firstLine="540"/>
        <w:jc w:val="both"/>
      </w:pPr>
      <w:r>
        <w:t>Воплощения Джамъянга Кхьенце Вангпо</w:t>
      </w:r>
    </w:p>
    <w:p w14:paraId="027BBA26" w14:textId="77777777" w:rsidR="00ED3C48" w:rsidRDefault="00ED3C48">
      <w:pPr>
        <w:pStyle w:val="11"/>
        <w:spacing w:line="240" w:lineRule="auto"/>
        <w:ind w:firstLine="540"/>
        <w:jc w:val="both"/>
      </w:pPr>
      <w:r>
        <w:t xml:space="preserve">Учитель, излучение </w:t>
      </w:r>
      <w:r w:rsidR="00052095" w:rsidRPr="00052095">
        <w:t>Маньджушрӣ К</w:t>
      </w:r>
      <w:r w:rsidR="00052095" w:rsidRPr="00965E69">
        <w:rPr>
          <w:vertAlign w:val="superscript"/>
        </w:rPr>
        <w:t>х</w:t>
      </w:r>
      <w:r w:rsidR="00052095" w:rsidRPr="00052095">
        <w:t xml:space="preserve">ьенце </w:t>
      </w:r>
      <w:r>
        <w:t>Вангпо</w:t>
      </w:r>
      <w:r w:rsidR="00965E69">
        <w:rPr>
          <w:rStyle w:val="af4"/>
        </w:rPr>
        <w:footnoteReference w:id="10"/>
      </w:r>
      <w:r w:rsidR="00973015">
        <w:t>,</w:t>
      </w:r>
      <w:r>
        <w:t xml:space="preserve"> проявление Вималамитры</w:t>
      </w:r>
      <w:r w:rsidR="00965E69">
        <w:rPr>
          <w:rStyle w:val="af4"/>
        </w:rPr>
        <w:footnoteReference w:id="11"/>
      </w:r>
      <w:r w:rsidR="00973015">
        <w:t>,</w:t>
      </w:r>
      <w:r>
        <w:t xml:space="preserve"> родился в сердце Страны Снегов в восточном Тибете, чтобы поддержать существ и учение, запредельное ограничениям школ. Он дал возможность великому океану счастливых учеников обрести относительное благо мирской жизни и высшую радость духовной реализации; он завершил разные пути бессчетных деяний на благо существ и учения.</w:t>
      </w:r>
    </w:p>
    <w:p w14:paraId="5FA0EEE3" w14:textId="77777777" w:rsidR="00ED3C48" w:rsidRDefault="00ED3C48">
      <w:pPr>
        <w:pStyle w:val="11"/>
        <w:spacing w:line="240" w:lineRule="auto"/>
        <w:ind w:firstLine="540"/>
        <w:jc w:val="both"/>
      </w:pPr>
      <w:r>
        <w:t>В двадцать первый день первого месяца года воды-дракона (1892)</w:t>
      </w:r>
      <w:r>
        <w:rPr>
          <w:vertAlign w:val="superscript"/>
        </w:rPr>
        <w:footnoteReference w:id="12"/>
      </w:r>
      <w:r>
        <w:t xml:space="preserve"> он оставил свое смертное тело, но обещал защитить мир существ, блуждающих в сансаре, своими просветленными телом, речью, умом, качествами и деяниями .</w:t>
      </w:r>
    </w:p>
    <w:p w14:paraId="3BF96551" w14:textId="77777777" w:rsidR="00ED3C48" w:rsidRDefault="00ED3C48">
      <w:pPr>
        <w:pStyle w:val="11"/>
        <w:spacing w:line="240" w:lineRule="auto"/>
        <w:ind w:firstLine="540"/>
        <w:jc w:val="both"/>
      </w:pPr>
      <w:r>
        <w:t>Высший Владыка, будучи верным своему обещанию, проявил множество перевоплощений в соответствии с природой, способностями и наклонностями учеников и вернулся во все регионы Тибета.</w:t>
      </w:r>
    </w:p>
    <w:p w14:paraId="69B09FA7" w14:textId="77777777" w:rsidR="00ED3C48" w:rsidRDefault="00ED3C48">
      <w:pPr>
        <w:pStyle w:val="11"/>
        <w:spacing w:line="240" w:lineRule="auto"/>
        <w:ind w:firstLine="540"/>
        <w:jc w:val="both"/>
      </w:pPr>
      <w:r>
        <w:t>Воплощение просветленного состояния ума пришло в этот мир в год мужской железной крысы (1900). Приняв имя Нгаванг Т</w:t>
      </w:r>
      <w:r>
        <w:rPr>
          <w:vertAlign w:val="superscript"/>
        </w:rPr>
        <w:t>х</w:t>
      </w:r>
      <w:r>
        <w:t>утоб Вангчуг</w:t>
      </w:r>
      <w:r w:rsidR="00973015">
        <w:t>,</w:t>
      </w:r>
      <w:r>
        <w:t xml:space="preserve"> он принес великое благо существам, пребывая в резиденции школы сакья</w:t>
      </w:r>
      <w:r>
        <w:rPr>
          <w:vertAlign w:val="superscript"/>
        </w:rPr>
        <w:footnoteReference w:id="13"/>
      </w:r>
      <w:r w:rsidR="00916399">
        <w:t xml:space="preserve"> </w:t>
      </w:r>
      <w:r>
        <w:t>П</w:t>
      </w:r>
      <w:r>
        <w:rPr>
          <w:vertAlign w:val="superscript"/>
        </w:rPr>
        <w:t>х</w:t>
      </w:r>
      <w:r>
        <w:t>унцог П</w:t>
      </w:r>
      <w:r>
        <w:rPr>
          <w:vertAlign w:val="superscript"/>
        </w:rPr>
        <w:t>х</w:t>
      </w:r>
      <w:r>
        <w:t>одранг - Дворце Совершенного Изобилия</w:t>
      </w:r>
      <w:r>
        <w:rPr>
          <w:vertAlign w:val="superscript"/>
        </w:rPr>
        <w:footnoteReference w:id="14"/>
      </w:r>
      <w:r>
        <w:t>.</w:t>
      </w:r>
    </w:p>
    <w:p w14:paraId="37E9B198" w14:textId="77777777" w:rsidR="00ED3C48" w:rsidRDefault="00ED3C48">
      <w:pPr>
        <w:pStyle w:val="11"/>
        <w:spacing w:line="240" w:lineRule="auto"/>
        <w:ind w:firstLine="540"/>
        <w:jc w:val="both"/>
      </w:pPr>
      <w:r>
        <w:t>Воплощение просветленного состояния речи, известного под именем Карма К</w:t>
      </w:r>
      <w:r>
        <w:rPr>
          <w:vertAlign w:val="superscript"/>
        </w:rPr>
        <w:t>х</w:t>
      </w:r>
      <w:r>
        <w:t>ьенце Осер, а также Пери К</w:t>
      </w:r>
      <w:r>
        <w:rPr>
          <w:vertAlign w:val="superscript"/>
        </w:rPr>
        <w:t>х</w:t>
      </w:r>
      <w:r>
        <w:t>ьенце</w:t>
      </w:r>
      <w:r>
        <w:rPr>
          <w:vertAlign w:val="superscript"/>
        </w:rPr>
        <w:footnoteReference w:id="15"/>
      </w:r>
      <w:r>
        <w:t xml:space="preserve"> появилось на свет в год мужской огненной обезьяны (1896), приняв на себя заботу о великом монастыре Палпунг</w:t>
      </w:r>
      <w:r>
        <w:rPr>
          <w:vertAlign w:val="superscript"/>
        </w:rPr>
        <w:footnoteReference w:id="16"/>
      </w:r>
      <w:r>
        <w:t>.</w:t>
      </w:r>
    </w:p>
    <w:p w14:paraId="1B4EEB96" w14:textId="77777777" w:rsidR="00ED3C48" w:rsidRDefault="00ED3C48">
      <w:pPr>
        <w:pStyle w:val="11"/>
        <w:spacing w:line="240" w:lineRule="auto"/>
        <w:ind w:firstLine="540"/>
        <w:jc w:val="both"/>
      </w:pPr>
      <w:r>
        <w:t xml:space="preserve">Джамъянг </w:t>
      </w:r>
      <w:r w:rsidR="009E503C">
        <w:t>Чöкьи</w:t>
      </w:r>
      <w:r>
        <w:t xml:space="preserve"> Вангпо, воплощение просветленного состояния тела, родился в год женской водяной змеи (1893)</w:t>
      </w:r>
      <w:r w:rsidRPr="00DB4E65">
        <w:rPr>
          <w:color w:val="auto"/>
          <w:spacing w:val="190"/>
          <w:sz w:val="18"/>
          <w:szCs w:val="32"/>
          <w:vertAlign w:val="superscript"/>
        </w:rPr>
        <w:footnoteReference w:id="17"/>
      </w:r>
      <w:r w:rsidRPr="00DB4E65">
        <w:rPr>
          <w:color w:val="auto"/>
          <w:sz w:val="28"/>
          <w:szCs w:val="32"/>
        </w:rPr>
        <w:t xml:space="preserve"> </w:t>
      </w:r>
      <w:r>
        <w:t>и занял резиденцию первого К</w:t>
      </w:r>
      <w:r>
        <w:rPr>
          <w:vertAlign w:val="superscript"/>
        </w:rPr>
        <w:t>х</w:t>
      </w:r>
      <w:r>
        <w:t>ьенце, прожив там до шестнадцатилетнего возраста.</w:t>
      </w:r>
    </w:p>
    <w:p w14:paraId="3DB0AB64" w14:textId="77777777" w:rsidR="00ED3C48" w:rsidRDefault="00ED3C48">
      <w:pPr>
        <w:pStyle w:val="11"/>
        <w:spacing w:line="240" w:lineRule="auto"/>
        <w:ind w:firstLine="540"/>
        <w:jc w:val="both"/>
      </w:pPr>
      <w:r>
        <w:t>Я слышал от моего милостивого учителя К</w:t>
      </w:r>
      <w:r>
        <w:rPr>
          <w:vertAlign w:val="superscript"/>
        </w:rPr>
        <w:t>х</w:t>
      </w:r>
      <w:r>
        <w:t xml:space="preserve">ьенраба </w:t>
      </w:r>
      <w:r w:rsidR="009E503C">
        <w:t>Чöкьи</w:t>
      </w:r>
      <w:r>
        <w:t xml:space="preserve"> Осера, что существует великое множество воплощений аспекта качеств, приносящих благо учениям и существам</w:t>
      </w:r>
      <w:r w:rsidR="007D1793">
        <w:rPr>
          <w:rStyle w:val="af4"/>
        </w:rPr>
        <w:footnoteReference w:id="18"/>
      </w:r>
      <w:r>
        <w:t xml:space="preserve">. Имея </w:t>
      </w:r>
      <w:r>
        <w:lastRenderedPageBreak/>
        <w:t>возможность оценить его бесчисленные качества, я убежден, что сам К</w:t>
      </w:r>
      <w:r>
        <w:rPr>
          <w:vertAlign w:val="superscript"/>
        </w:rPr>
        <w:t>х</w:t>
      </w:r>
      <w:r>
        <w:t xml:space="preserve">ьенраб </w:t>
      </w:r>
      <w:r w:rsidR="009E503C">
        <w:t>Чöкьи</w:t>
      </w:r>
      <w:r>
        <w:t xml:space="preserve"> Осер является одним из воплощений качеств, хотя он сам никогда этого не подтверждал. Я неоднократно получал подтверждения своему убеждению от выдающейся ученицы Джамъянга К</w:t>
      </w:r>
      <w:r>
        <w:rPr>
          <w:vertAlign w:val="superscript"/>
        </w:rPr>
        <w:t>х</w:t>
      </w:r>
      <w:r>
        <w:t xml:space="preserve">ьенце Вангпо владычицы </w:t>
      </w:r>
      <w:r w:rsidR="001D1D74">
        <w:t>дāкинӣ</w:t>
      </w:r>
      <w:r>
        <w:t xml:space="preserve"> Дордже Палдрон</w:t>
      </w:r>
      <w:r>
        <w:rPr>
          <w:vertAlign w:val="superscript"/>
        </w:rPr>
        <w:footnoteReference w:id="19"/>
      </w:r>
      <w:r>
        <w:t>.</w:t>
      </w:r>
    </w:p>
    <w:p w14:paraId="3DABE342" w14:textId="77777777" w:rsidR="00ED3C48" w:rsidRDefault="00ED3C48">
      <w:pPr>
        <w:pStyle w:val="11"/>
        <w:spacing w:line="240" w:lineRule="auto"/>
        <w:ind w:firstLine="540"/>
        <w:jc w:val="both"/>
      </w:pPr>
      <w:r>
        <w:t>Высший Гуру Цеванг</w:t>
      </w:r>
      <w:r>
        <w:rPr>
          <w:vertAlign w:val="superscript"/>
        </w:rPr>
        <w:footnoteReference w:id="20"/>
      </w:r>
      <w:r>
        <w:t>, другое воплощение К</w:t>
      </w:r>
      <w:r>
        <w:rPr>
          <w:vertAlign w:val="superscript"/>
        </w:rPr>
        <w:t>х</w:t>
      </w:r>
      <w:r>
        <w:t>ьенце, рожденный в год мужской огненной птицы (1897), был приглашен Т</w:t>
      </w:r>
      <w:r>
        <w:rPr>
          <w:vertAlign w:val="superscript"/>
        </w:rPr>
        <w:t>х</w:t>
      </w:r>
      <w:r>
        <w:t xml:space="preserve">убтеном </w:t>
      </w:r>
      <w:r w:rsidR="009E503C">
        <w:t>Чöкьи</w:t>
      </w:r>
      <w:r>
        <w:t xml:space="preserve"> Дордже</w:t>
      </w:r>
      <w:r>
        <w:rPr>
          <w:vertAlign w:val="superscript"/>
        </w:rPr>
        <w:footnoteReference w:id="21"/>
      </w:r>
      <w:r>
        <w:t xml:space="preserve"> в свою резиденцию Рудам</w:t>
      </w:r>
      <w:r>
        <w:rPr>
          <w:vertAlign w:val="superscript"/>
        </w:rPr>
        <w:footnoteReference w:id="22"/>
      </w:r>
      <w:r>
        <w:t>, где он был возведен на трон.</w:t>
      </w:r>
    </w:p>
    <w:p w14:paraId="063A4335" w14:textId="77777777" w:rsidR="00ED3C48" w:rsidRDefault="00ED3C48">
      <w:pPr>
        <w:pStyle w:val="11"/>
        <w:tabs>
          <w:tab w:val="left" w:pos="7450"/>
        </w:tabs>
        <w:spacing w:line="240" w:lineRule="auto"/>
        <w:ind w:firstLine="540"/>
        <w:jc w:val="both"/>
      </w:pPr>
      <w:r>
        <w:t>Сын Тогдена Шакьи Шри</w:t>
      </w:r>
      <w:r>
        <w:rPr>
          <w:vertAlign w:val="superscript"/>
        </w:rPr>
        <w:footnoteReference w:id="23"/>
      </w:r>
      <w:r>
        <w:t xml:space="preserve"> К</w:t>
      </w:r>
      <w:r>
        <w:rPr>
          <w:vertAlign w:val="superscript"/>
        </w:rPr>
        <w:t>х</w:t>
      </w:r>
      <w:r>
        <w:t>едруб Ригпадзин, известный также как П</w:t>
      </w:r>
      <w:r>
        <w:rPr>
          <w:vertAlign w:val="superscript"/>
        </w:rPr>
        <w:t>х</w:t>
      </w:r>
      <w:r>
        <w:t>агчог Дордже</w:t>
      </w:r>
      <w:r>
        <w:rPr>
          <w:vertAlign w:val="superscript"/>
        </w:rPr>
        <w:footnoteReference w:id="24"/>
      </w:r>
      <w:r>
        <w:t>, тоже был распознан как перерождение К</w:t>
      </w:r>
      <w:r>
        <w:rPr>
          <w:vertAlign w:val="superscript"/>
        </w:rPr>
        <w:t>х</w:t>
      </w:r>
      <w:r>
        <w:t>ьенце Вангпо.</w:t>
      </w:r>
      <w:r>
        <w:rPr>
          <w:spacing w:val="190"/>
          <w:sz w:val="14"/>
        </w:rPr>
        <w:tab/>
      </w:r>
      <w:r>
        <w:rPr>
          <w:spacing w:val="190"/>
          <w:sz w:val="14"/>
          <w:vertAlign w:val="subscript"/>
        </w:rPr>
        <w:t>х</w:t>
      </w:r>
    </w:p>
    <w:p w14:paraId="0430EEC5" w14:textId="77777777" w:rsidR="00ED3C48" w:rsidRDefault="00ED3C48">
      <w:pPr>
        <w:pStyle w:val="11"/>
        <w:spacing w:line="240" w:lineRule="auto"/>
        <w:ind w:firstLine="540"/>
        <w:jc w:val="both"/>
      </w:pPr>
      <w:r>
        <w:t>Гьялцаб Пема Намгьял из Зечена</w:t>
      </w:r>
      <w:r w:rsidR="00973015">
        <w:t>,</w:t>
      </w:r>
      <w:r>
        <w:t xml:space="preserve"> непосредственный ученик К</w:t>
      </w:r>
      <w:r>
        <w:rPr>
          <w:vertAlign w:val="superscript"/>
        </w:rPr>
        <w:t>х</w:t>
      </w:r>
      <w:r>
        <w:t>ьенце воздал великую честь проявлению К</w:t>
      </w:r>
      <w:r>
        <w:rPr>
          <w:vertAlign w:val="superscript"/>
        </w:rPr>
        <w:t>х</w:t>
      </w:r>
      <w:r>
        <w:t>ьенце, рожденному в Дилго</w:t>
      </w:r>
      <w:r>
        <w:rPr>
          <w:vertAlign w:val="superscript"/>
        </w:rPr>
        <w:footnoteReference w:id="25"/>
      </w:r>
      <w:r>
        <w:t xml:space="preserve"> - воплощению по имени Рабсал Дава</w:t>
      </w:r>
      <w:r>
        <w:rPr>
          <w:vertAlign w:val="superscript"/>
        </w:rPr>
        <w:footnoteReference w:id="26"/>
      </w:r>
      <w:r>
        <w:t>.</w:t>
      </w:r>
    </w:p>
    <w:p w14:paraId="6444BCFA" w14:textId="77777777" w:rsidR="00ED3C48" w:rsidRDefault="00ED3C48">
      <w:pPr>
        <w:pStyle w:val="11"/>
        <w:spacing w:line="240" w:lineRule="auto"/>
        <w:ind w:firstLine="540"/>
        <w:jc w:val="both"/>
      </w:pPr>
      <w:r>
        <w:t>Многие ученые и реализованные мастера школ Карма Кагью</w:t>
      </w:r>
      <w:r>
        <w:rPr>
          <w:vertAlign w:val="superscript"/>
        </w:rPr>
        <w:footnoteReference w:id="27"/>
      </w:r>
      <w:r>
        <w:t xml:space="preserve"> и Другпа Кагью</w:t>
      </w:r>
      <w:r>
        <w:rPr>
          <w:vertAlign w:val="superscript"/>
        </w:rPr>
        <w:footnoteReference w:id="28"/>
      </w:r>
      <w:r>
        <w:t xml:space="preserve"> признали ригдзина Кунсанга Дродула, известного также как Парме Кьенце из Нангчена</w:t>
      </w:r>
      <w:r w:rsidR="00973015">
        <w:t>,</w:t>
      </w:r>
      <w:r>
        <w:t xml:space="preserve"> проявлением К</w:t>
      </w:r>
      <w:r>
        <w:rPr>
          <w:vertAlign w:val="superscript"/>
        </w:rPr>
        <w:t>х</w:t>
      </w:r>
      <w:r>
        <w:t>ьенце.</w:t>
      </w:r>
    </w:p>
    <w:p w14:paraId="3C12B29D" w14:textId="6506BB26" w:rsidR="00ED3C48" w:rsidRDefault="00ED3C48">
      <w:pPr>
        <w:pStyle w:val="11"/>
        <w:spacing w:line="240" w:lineRule="auto"/>
        <w:ind w:firstLine="540"/>
        <w:jc w:val="both"/>
      </w:pPr>
      <w:r>
        <w:t>Поскольку качества К</w:t>
      </w:r>
      <w:r>
        <w:rPr>
          <w:vertAlign w:val="superscript"/>
        </w:rPr>
        <w:t>х</w:t>
      </w:r>
      <w:r>
        <w:t xml:space="preserve">ьенце Вангпо, великого существа, самого </w:t>
      </w:r>
      <w:r w:rsidR="0007353D">
        <w:t>Маньджушрӣ</w:t>
      </w:r>
      <w:r w:rsidR="007768EF">
        <w:t xml:space="preserve"> </w:t>
      </w:r>
      <w:r w:rsidR="00AB6D1C">
        <w:t>отмет</w:t>
      </w:r>
      <w:r>
        <w:t xml:space="preserve">вне всяких пределов ума, как можно ограничить танец его перерождений? Для совершенного принесения блага всем видам существ проявления </w:t>
      </w:r>
      <w:r w:rsidR="0007353D">
        <w:t>Маньджушрӣ</w:t>
      </w:r>
      <w:r w:rsidR="007768EF">
        <w:t xml:space="preserve"> </w:t>
      </w:r>
      <w:r>
        <w:t>заполняют всю Вселенную, включая и этот мир, вне всяких сомнений. Поскольку качества К</w:t>
      </w:r>
      <w:r>
        <w:rPr>
          <w:vertAlign w:val="superscript"/>
        </w:rPr>
        <w:t>х</w:t>
      </w:r>
      <w:r>
        <w:t>ьенце самоочевидны и их проявления были признаны многими важными учителями всех школ, кто может сомневаться в них?</w:t>
      </w:r>
    </w:p>
    <w:p w14:paraId="345B0B2D" w14:textId="77777777" w:rsidR="00ED3C48" w:rsidRDefault="00ED3C48" w:rsidP="00FD47E7">
      <w:pPr>
        <w:pStyle w:val="11"/>
        <w:spacing w:line="240" w:lineRule="auto"/>
        <w:ind w:firstLine="540"/>
        <w:jc w:val="both"/>
      </w:pPr>
      <w:r>
        <w:t>Различные проявления, которые трудно даже сосчитать, не говоря уж о том, чтобы вспомнить все имена и звания, трудились на благо существ, продолжая деяния К</w:t>
      </w:r>
      <w:r>
        <w:rPr>
          <w:vertAlign w:val="superscript"/>
        </w:rPr>
        <w:t>х</w:t>
      </w:r>
      <w:r>
        <w:t>ьенце</w:t>
      </w:r>
      <w:r>
        <w:rPr>
          <w:vertAlign w:val="superscript"/>
        </w:rPr>
        <w:footnoteReference w:id="29"/>
      </w:r>
      <w:r>
        <w:t>. Нет</w:t>
      </w:r>
      <w:r w:rsidR="00FD47E7">
        <w:t xml:space="preserve"> </w:t>
      </w:r>
      <w:r>
        <w:t xml:space="preserve">необходимости долго говорить о них; упомяну лишь об одном из проявлений его просветленных деяний - Джамъянге </w:t>
      </w:r>
      <w:r w:rsidR="009E503C">
        <w:t>Чöкьи</w:t>
      </w:r>
      <w:r>
        <w:t xml:space="preserve"> </w:t>
      </w:r>
      <w:r w:rsidR="00FF259A">
        <w:t>Лодрö</w:t>
      </w:r>
      <w:r>
        <w:t>, рожденном в год мужской огненной обезьяны (1896)</w:t>
      </w:r>
      <w:r w:rsidR="00973015">
        <w:t>,</w:t>
      </w:r>
      <w:r>
        <w:t xml:space="preserve"> кто более чем кто-либо совершал деяния на благо существ. Ситу Пандит </w:t>
      </w:r>
      <w:r w:rsidR="009E503C">
        <w:t>Чöкьи</w:t>
      </w:r>
      <w:r>
        <w:t xml:space="preserve"> Гьямцо</w:t>
      </w:r>
      <w:r>
        <w:rPr>
          <w:vertAlign w:val="superscript"/>
        </w:rPr>
        <w:footnoteReference w:id="30"/>
      </w:r>
      <w:r>
        <w:t xml:space="preserve"> из монастыря Кат</w:t>
      </w:r>
      <w:r>
        <w:rPr>
          <w:vertAlign w:val="superscript"/>
        </w:rPr>
        <w:t>х</w:t>
      </w:r>
      <w:r>
        <w:t>ог</w:t>
      </w:r>
      <w:r>
        <w:rPr>
          <w:vertAlign w:val="superscript"/>
        </w:rPr>
        <w:footnoteReference w:id="31"/>
      </w:r>
      <w:r>
        <w:t xml:space="preserve"> принял его под свое руководство, поэтому он какое-то время жил в этой монашеской обители. Позднее он принял на себя заботу о резиденции Джамъянга К</w:t>
      </w:r>
      <w:r>
        <w:rPr>
          <w:vertAlign w:val="superscript"/>
        </w:rPr>
        <w:t>х</w:t>
      </w:r>
      <w:r>
        <w:t>ьенце Вангпо</w:t>
      </w:r>
      <w:r>
        <w:rPr>
          <w:vertAlign w:val="superscript"/>
        </w:rPr>
        <w:footnoteReference w:id="32"/>
      </w:r>
      <w:r>
        <w:t xml:space="preserve"> и стал его основным преемником по осуществлению деяний в этом мире, расширив свою активность на весь Тибет и Индию, даруя несравнимое благо существам и учению.</w:t>
      </w:r>
    </w:p>
    <w:p w14:paraId="23C88488" w14:textId="77777777" w:rsidR="00ED3C48" w:rsidRDefault="00ED3C48">
      <w:pPr>
        <w:pStyle w:val="11"/>
        <w:spacing w:line="240" w:lineRule="auto"/>
        <w:ind w:firstLine="540"/>
        <w:jc w:val="both"/>
      </w:pPr>
      <w:r>
        <w:lastRenderedPageBreak/>
        <w:t xml:space="preserve">И все же эту книгу я посвятил преимущественно жизнеописанию двух следующих друг за другом перерождений просветленного состояния тела, Джамъянга </w:t>
      </w:r>
      <w:r w:rsidR="009E503C">
        <w:t>Чöкьи</w:t>
      </w:r>
      <w:r>
        <w:t xml:space="preserve"> Вангпо и Джамъянга </w:t>
      </w:r>
      <w:r w:rsidR="009E503C">
        <w:t>Чöкьи</w:t>
      </w:r>
      <w:r>
        <w:t xml:space="preserve"> Вангчуга.</w:t>
      </w:r>
    </w:p>
    <w:p w14:paraId="5E911E4F" w14:textId="77777777" w:rsidR="00ED3C48" w:rsidRDefault="00ED3C48">
      <w:pPr>
        <w:pStyle w:val="11"/>
        <w:spacing w:line="240" w:lineRule="auto"/>
        <w:ind w:firstLine="540"/>
        <w:jc w:val="both"/>
      </w:pPr>
    </w:p>
    <w:p w14:paraId="0044B2CA" w14:textId="77777777" w:rsidR="00ED3C48" w:rsidRDefault="00ED3C48" w:rsidP="00C456D7">
      <w:pPr>
        <w:pStyle w:val="26"/>
      </w:pPr>
      <w:r>
        <w:t>Глава 2</w:t>
      </w:r>
    </w:p>
    <w:p w14:paraId="668BAD0C" w14:textId="77777777" w:rsidR="00ED3C48" w:rsidRDefault="00ED3C48">
      <w:pPr>
        <w:pStyle w:val="11"/>
        <w:spacing w:line="240" w:lineRule="auto"/>
        <w:ind w:firstLine="540"/>
        <w:jc w:val="both"/>
      </w:pPr>
    </w:p>
    <w:p w14:paraId="177A9202" w14:textId="77777777" w:rsidR="00ED3C48" w:rsidRDefault="00ED3C48">
      <w:pPr>
        <w:pStyle w:val="11"/>
        <w:spacing w:line="240" w:lineRule="auto"/>
        <w:ind w:firstLine="540"/>
        <w:jc w:val="both"/>
      </w:pPr>
      <w:r>
        <w:t xml:space="preserve">Джамъянг </w:t>
      </w:r>
      <w:r w:rsidR="009E503C">
        <w:t>Чöкьи</w:t>
      </w:r>
      <w:r>
        <w:t xml:space="preserve"> Вангпо</w:t>
      </w:r>
    </w:p>
    <w:p w14:paraId="54402720" w14:textId="77777777" w:rsidR="00ED3C48" w:rsidRDefault="00ED3C48">
      <w:pPr>
        <w:pStyle w:val="11"/>
        <w:spacing w:line="240" w:lineRule="auto"/>
        <w:ind w:firstLine="540"/>
        <w:jc w:val="both"/>
      </w:pPr>
    </w:p>
    <w:p w14:paraId="3C29CCA5" w14:textId="77777777" w:rsidR="00ED3C48" w:rsidRDefault="00ED3C48">
      <w:pPr>
        <w:pStyle w:val="11"/>
        <w:spacing w:line="240" w:lineRule="auto"/>
        <w:ind w:firstLine="540"/>
        <w:jc w:val="both"/>
      </w:pPr>
      <w:r>
        <w:t xml:space="preserve">Место рождения Джамъянга </w:t>
      </w:r>
      <w:r w:rsidR="009E503C">
        <w:t>Чöкьи</w:t>
      </w:r>
      <w:r>
        <w:t xml:space="preserve"> Вангпо, воплощения тела, находилось в верхней части долины, напоминавшей священную скрытую землю</w:t>
      </w:r>
      <w:r>
        <w:rPr>
          <w:vertAlign w:val="superscript"/>
        </w:rPr>
        <w:footnoteReference w:id="33"/>
      </w:r>
      <w:r>
        <w:t>, и называлось Геог</w:t>
      </w:r>
      <w:r>
        <w:rPr>
          <w:vertAlign w:val="superscript"/>
        </w:rPr>
        <w:footnoteReference w:id="34"/>
      </w:r>
      <w:r>
        <w:t>, входя в территорию округа Чангра</w:t>
      </w:r>
      <w:r>
        <w:rPr>
          <w:vertAlign w:val="superscript"/>
        </w:rPr>
        <w:footnoteReference w:id="35"/>
      </w:r>
      <w:r>
        <w:t xml:space="preserve"> района Дерге</w:t>
      </w:r>
      <w:r>
        <w:rPr>
          <w:vertAlign w:val="superscript"/>
        </w:rPr>
        <w:footnoteReference w:id="36"/>
      </w:r>
      <w:r>
        <w:t xml:space="preserve"> в восточном Тибете.</w:t>
      </w:r>
    </w:p>
    <w:p w14:paraId="2A9C9D80" w14:textId="77777777" w:rsidR="00ED3C48" w:rsidRDefault="00ED3C48">
      <w:pPr>
        <w:pStyle w:val="11"/>
        <w:spacing w:line="240" w:lineRule="auto"/>
        <w:ind w:firstLine="540"/>
        <w:jc w:val="both"/>
      </w:pPr>
      <w:r>
        <w:t>Божество этого места было известно под именем Годранг и отождествлялось с белой скалой в форме куриного яйца, окруженной густыми лесами. Среди семи местных семейств - больших, средних и малых - одно называлось Ярлха Цанг, и было оно ни бедным, ни богатым. Глава семейства Таши Гьялпо был учеником К</w:t>
      </w:r>
      <w:r>
        <w:rPr>
          <w:vertAlign w:val="superscript"/>
        </w:rPr>
        <w:t>х</w:t>
      </w:r>
      <w:r>
        <w:t>ьенце, Конгтрула</w:t>
      </w:r>
      <w:r>
        <w:rPr>
          <w:vertAlign w:val="superscript"/>
        </w:rPr>
        <w:footnoteReference w:id="37"/>
      </w:r>
      <w:r>
        <w:t xml:space="preserve"> и Чогьюра Лингпы</w:t>
      </w:r>
      <w:r>
        <w:rPr>
          <w:vertAlign w:val="superscript"/>
        </w:rPr>
        <w:footnoteReference w:id="38"/>
      </w:r>
      <w:r>
        <w:t xml:space="preserve">, так называемых трех </w:t>
      </w:r>
      <w:r w:rsidR="007C740A">
        <w:t>Маньджушрӣ</w:t>
      </w:r>
      <w:r>
        <w:rPr>
          <w:vertAlign w:val="superscript"/>
        </w:rPr>
        <w:footnoteReference w:id="39"/>
      </w:r>
      <w:r>
        <w:t>. Он был мирским практиком Тантры и большим знатоком ритуалов, и о нем говорили, что уровень его достижения в практике и ее реализации был очень высоким. [Поэтому] его также называли Тогден Трагьял.</w:t>
      </w:r>
    </w:p>
    <w:p w14:paraId="5552FCE2" w14:textId="77777777" w:rsidR="00ED3C48" w:rsidRDefault="00ED3C48">
      <w:pPr>
        <w:pStyle w:val="11"/>
        <w:spacing w:line="240" w:lineRule="auto"/>
        <w:ind w:firstLine="540"/>
        <w:jc w:val="both"/>
      </w:pPr>
      <w:r>
        <w:t>Однажды он вместе со своей женой Лхамо Цо, тоже очень добродетельной женщиной, покинул дом с намерением отправиться в дальнее паломничество. Посетив главные святые места У и Цанга</w:t>
      </w:r>
      <w:r>
        <w:rPr>
          <w:vertAlign w:val="superscript"/>
        </w:rPr>
        <w:footnoteReference w:id="40"/>
      </w:r>
      <w:r>
        <w:t>, они дошли до Пемако</w:t>
      </w:r>
      <w:r>
        <w:rPr>
          <w:vertAlign w:val="superscript"/>
        </w:rPr>
        <w:footnoteReference w:id="41"/>
      </w:r>
      <w:r>
        <w:t>, где они встретили необычного йогина - перерождение Годема</w:t>
      </w:r>
      <w:r>
        <w:rPr>
          <w:vertAlign w:val="superscript"/>
        </w:rPr>
        <w:footnoteReference w:id="42"/>
      </w:r>
      <w:r>
        <w:t>. От этого держателя знания они получили много учений и глубоких наставлений и оставались там несколько лет, занимаясь практикой.</w:t>
      </w:r>
    </w:p>
    <w:p w14:paraId="6BBC4B95" w14:textId="77777777" w:rsidR="00ED3C48" w:rsidRDefault="00ED3C48">
      <w:pPr>
        <w:pStyle w:val="11"/>
        <w:spacing w:line="240" w:lineRule="auto"/>
        <w:ind w:firstLine="540"/>
        <w:jc w:val="both"/>
      </w:pPr>
      <w:r>
        <w:t>И однажды учитель сказал им: «Вы должны быстро вернуться домой, ибо скоро произойдет нечто важное». Следуя совету ламы, они пустились в обратный путь. В этом путешествии у Лхамо Цо были чудесные вещие сны, и она забеременела.</w:t>
      </w:r>
    </w:p>
    <w:p w14:paraId="31AC7908" w14:textId="77777777" w:rsidR="00ED3C48" w:rsidRDefault="00ED3C48">
      <w:pPr>
        <w:pStyle w:val="11"/>
        <w:spacing w:line="240" w:lineRule="auto"/>
        <w:ind w:firstLine="540"/>
        <w:jc w:val="both"/>
      </w:pPr>
      <w:r>
        <w:t xml:space="preserve">Они без труда дошли до своего дома в Геог, и не прошло и трех месяцев, как на заре четырнадцатого дня первого месяца весны произошли удачные роды. Новорожденный мальчик был </w:t>
      </w:r>
      <w:r>
        <w:lastRenderedPageBreak/>
        <w:t>вторым ребенком в семье, его старшую сестру звали Самдруб Дронма</w:t>
      </w:r>
      <w:r>
        <w:rPr>
          <w:vertAlign w:val="superscript"/>
        </w:rPr>
        <w:footnoteReference w:id="43"/>
      </w:r>
      <w:r>
        <w:t>, позднее у него появился еще один брат по имени Ринчен Даргье</w:t>
      </w:r>
      <w:r w:rsidR="00973015">
        <w:t>,</w:t>
      </w:r>
      <w:r>
        <w:t xml:space="preserve"> который был перерождением ламы монастыря Дордже Траг.</w:t>
      </w:r>
    </w:p>
    <w:p w14:paraId="40AC02F2" w14:textId="77777777" w:rsidR="00ED3C48" w:rsidRDefault="00ED3C48">
      <w:pPr>
        <w:pStyle w:val="11"/>
        <w:spacing w:line="240" w:lineRule="auto"/>
        <w:ind w:firstLine="540"/>
        <w:jc w:val="both"/>
      </w:pPr>
      <w:r>
        <w:t>Во время рождения все жители деревни видели бесчисленные благоприятные знаки: вся местность была объята необычным светом, а вода в огромной медной кадке превратилась в молоко.</w:t>
      </w:r>
    </w:p>
    <w:p w14:paraId="21F9CBFE" w14:textId="77777777" w:rsidR="00ED3C48" w:rsidRDefault="00ED3C48">
      <w:pPr>
        <w:pStyle w:val="11"/>
        <w:spacing w:line="240" w:lineRule="auto"/>
        <w:ind w:firstLine="540"/>
        <w:jc w:val="both"/>
      </w:pPr>
      <w:r>
        <w:t xml:space="preserve">В возрасте трех лет, находясь перед многими ламами и гостями дома, мальчик несколько раз наизусть и без запинки прочел текст </w:t>
      </w:r>
      <w:r w:rsidR="009E3B8F" w:rsidRPr="009E3B8F">
        <w:t>Маньджушрӣнāмасангити</w:t>
      </w:r>
      <w:r>
        <w:footnoteReference w:id="44"/>
      </w:r>
      <w:r>
        <w:t>. Он непрестанно совершал удивительные деяния и в поведении был настолько отличен от других детей, что вызывал всё большую веру и преданность у всех обитателей той местности, старых и молодых. По достижении определенного возраста Сакья Конгма</w:t>
      </w:r>
      <w:r>
        <w:footnoteReference w:id="45"/>
      </w:r>
      <w:r>
        <w:t>, Конгтрул, Лотер Вангпо</w:t>
      </w:r>
      <w:r>
        <w:footnoteReference w:id="46"/>
      </w:r>
      <w:r>
        <w:t xml:space="preserve"> и многие другие великие держатели тронов в монастырях признали его воплощением Джамъянга Кхьенце.</w:t>
      </w:r>
    </w:p>
    <w:p w14:paraId="07138D18" w14:textId="77777777" w:rsidR="00ED3C48" w:rsidRDefault="00ED3C48">
      <w:pPr>
        <w:pStyle w:val="11"/>
        <w:spacing w:line="240" w:lineRule="auto"/>
        <w:ind w:firstLine="540"/>
        <w:jc w:val="both"/>
      </w:pPr>
      <w:r>
        <w:t>В частности, Джамъянг Лотер Вангпо посылал своих учеников для тщательной проверки мальчика. Окончательно уверившись в том, что он обладаем качествами перерожденца, они омыли его благословленной водой</w:t>
      </w:r>
      <w:r w:rsidR="000B5D8B">
        <w:rPr>
          <w:rStyle w:val="af4"/>
        </w:rPr>
        <w:footnoteReference w:id="47"/>
      </w:r>
      <w:r>
        <w:footnoteReference w:id="48"/>
      </w:r>
      <w:r>
        <w:t xml:space="preserve"> и облекли в одеяния, подобающие его сану. Затем он был призван в Ласье Ритро</w:t>
      </w:r>
      <w:r w:rsidR="00973015">
        <w:t>,</w:t>
      </w:r>
      <w:r>
        <w:t xml:space="preserve"> где Лотер Вангпо дал ему посвящение Цета Сунгдрел и нарек его именем Джамъянг </w:t>
      </w:r>
      <w:r w:rsidR="009E503C">
        <w:t>Чöкьи</w:t>
      </w:r>
      <w:r>
        <w:t xml:space="preserve"> Вангпо.</w:t>
      </w:r>
    </w:p>
    <w:p w14:paraId="14187F94" w14:textId="77777777" w:rsidR="00ED3C48" w:rsidRDefault="00ED3C48">
      <w:pPr>
        <w:pStyle w:val="11"/>
        <w:spacing w:line="240" w:lineRule="auto"/>
        <w:ind w:firstLine="540"/>
        <w:jc w:val="both"/>
      </w:pPr>
      <w:r>
        <w:t>В год огненной птицы (1897) он торжественно въехал в резиденцию своего предшественника - во дворец монастыря Таши Лхаце в Дзонгсаре</w:t>
      </w:r>
      <w:r>
        <w:footnoteReference w:id="49"/>
      </w:r>
      <w:r>
        <w:t>. По этому случаю высшие ламы всех школ собрались в Таши Лхаце и исполнили великий ритуал интронизации. Все это много раз рассказывала мне в детстве моя прабабушка по матери Лхамо Цо.</w:t>
      </w:r>
    </w:p>
    <w:p w14:paraId="0AE30A8A" w14:textId="77777777" w:rsidR="00ED3C48" w:rsidRDefault="00ED3C48">
      <w:pPr>
        <w:pStyle w:val="11"/>
        <w:spacing w:line="240" w:lineRule="auto"/>
        <w:ind w:firstLine="540"/>
        <w:jc w:val="both"/>
      </w:pPr>
      <w:r>
        <w:t>В течение многих лет он получал глубокие посвящения, наставления и особые методы от Лотера Вангпо и дюжины других известных духовных учителей разных школ. Порой, когда он слушал и размышлял над учением, его скрытая потенциальность просыпалась, и он совершал дела настолько чудесные, что все знавшие его, признавали, что это был воистину Джамъянг К</w:t>
      </w:r>
      <w:r>
        <w:rPr>
          <w:vertAlign w:val="superscript"/>
        </w:rPr>
        <w:t>х</w:t>
      </w:r>
      <w:r>
        <w:t>ьенце Вангпо.</w:t>
      </w:r>
    </w:p>
    <w:p w14:paraId="43180555" w14:textId="77777777" w:rsidR="00ED3C48" w:rsidRDefault="00ED3C48">
      <w:pPr>
        <w:pStyle w:val="11"/>
        <w:spacing w:line="240" w:lineRule="auto"/>
        <w:ind w:firstLine="540"/>
        <w:jc w:val="both"/>
      </w:pPr>
      <w:r>
        <w:t>В возрасте двенадцати лет в 1904 г. он выразил желание отправиться в Рудам в монастырь Дзогчен для получения и изучения учений, но некоторые сектантски настроенные личности препятствовали этому, а потому он отправился в Адзом Гар. Там он получил от Дродула Паво</w:t>
      </w:r>
      <w:r>
        <w:rPr>
          <w:vertAlign w:val="superscript"/>
        </w:rPr>
        <w:footnoteReference w:id="50"/>
      </w:r>
      <w:r>
        <w:t xml:space="preserve"> глубокие сущностные наставления, включая передачу Чецун Ньингт</w:t>
      </w:r>
      <w:r>
        <w:rPr>
          <w:vertAlign w:val="superscript"/>
        </w:rPr>
        <w:t>х</w:t>
      </w:r>
      <w:r>
        <w:t>иг</w:t>
      </w:r>
      <w:r>
        <w:rPr>
          <w:vertAlign w:val="superscript"/>
        </w:rPr>
        <w:footnoteReference w:id="51"/>
      </w:r>
      <w:r>
        <w:t xml:space="preserve">. Для преодоления </w:t>
      </w:r>
      <w:r>
        <w:lastRenderedPageBreak/>
        <w:t>неблагоприятных обстоятельств того года</w:t>
      </w:r>
      <w:r>
        <w:rPr>
          <w:vertAlign w:val="superscript"/>
        </w:rPr>
        <w:footnoteReference w:id="52"/>
      </w:r>
      <w:r>
        <w:t xml:space="preserve"> Другдже</w:t>
      </w:r>
      <w:r>
        <w:rPr>
          <w:vertAlign w:val="superscript"/>
        </w:rPr>
        <w:footnoteReference w:id="53"/>
      </w:r>
      <w:r>
        <w:t xml:space="preserve"> неоднократно убеждал его углубиться в практику П</w:t>
      </w:r>
      <w:r>
        <w:rPr>
          <w:vertAlign w:val="superscript"/>
        </w:rPr>
        <w:t>х</w:t>
      </w:r>
      <w:r>
        <w:t>агмэй Ньингт</w:t>
      </w:r>
      <w:r>
        <w:rPr>
          <w:vertAlign w:val="superscript"/>
        </w:rPr>
        <w:t>х</w:t>
      </w:r>
      <w:r>
        <w:t>иг</w:t>
      </w:r>
      <w:r>
        <w:rPr>
          <w:vertAlign w:val="superscript"/>
        </w:rPr>
        <w:footnoteReference w:id="54"/>
      </w:r>
      <w:r>
        <w:t xml:space="preserve"> в одном из мест затворничества его предыдущего воплощения.</w:t>
      </w:r>
    </w:p>
    <w:p w14:paraId="0B91665F" w14:textId="77777777" w:rsidR="00ED3C48" w:rsidRDefault="00ED3C48">
      <w:pPr>
        <w:pStyle w:val="11"/>
        <w:spacing w:line="240" w:lineRule="auto"/>
        <w:ind w:firstLine="540"/>
        <w:jc w:val="both"/>
      </w:pPr>
      <w:r>
        <w:t>После возвращения в основную резиденцию он отправился в Пемашел П</w:t>
      </w:r>
      <w:r>
        <w:rPr>
          <w:vertAlign w:val="superscript"/>
        </w:rPr>
        <w:t>х</w:t>
      </w:r>
      <w:r>
        <w:t>уг, Пещеру Хрустального Лотоса</w:t>
      </w:r>
      <w:r w:rsidR="00973015">
        <w:t>,</w:t>
      </w:r>
      <w:r>
        <w:t xml:space="preserve"> место затворничества К ьенце Вангпо, где он занялся практикой долгой жизни, но из-за многих препятствий не смог там долго находиться. Он внял настойчивым просьбам монахов и подчиненных, озабоченных экономическим положением монастыря, и предпринял ряд поездок для сбора подношений в обмен на молитвы и ритуалы. Он также был вынужден посетить несколько мест с жарким климатом, где ему приходилось быть месяцами, устраивая публичные посвящения и благословляя сельских жителей, принося им великое благо и устанавливая бесчисленные духовные связи. Так его слава и активность значительно возросли.</w:t>
      </w:r>
    </w:p>
    <w:p w14:paraId="641111D7" w14:textId="77777777" w:rsidR="00ED3C48" w:rsidRDefault="00ED3C48">
      <w:pPr>
        <w:pStyle w:val="11"/>
        <w:spacing w:line="240" w:lineRule="auto"/>
        <w:ind w:firstLine="540"/>
        <w:jc w:val="both"/>
      </w:pPr>
      <w:r>
        <w:t>Однажды во время медитации в пещере Вайрочаны</w:t>
      </w:r>
      <w:r>
        <w:rPr>
          <w:vertAlign w:val="superscript"/>
        </w:rPr>
        <w:footnoteReference w:id="55"/>
      </w:r>
      <w:r>
        <w:t xml:space="preserve"> в Сенгчен Намдраг</w:t>
      </w:r>
      <w:r>
        <w:rPr>
          <w:vertAlign w:val="superscript"/>
        </w:rPr>
        <w:footnoteReference w:id="56"/>
      </w:r>
      <w:r>
        <w:t xml:space="preserve"> он записал весь коренной текст терма Беро Т</w:t>
      </w:r>
      <w:r>
        <w:rPr>
          <w:vertAlign w:val="superscript"/>
        </w:rPr>
        <w:t>х</w:t>
      </w:r>
      <w:r>
        <w:t>угт</w:t>
      </w:r>
      <w:r>
        <w:rPr>
          <w:vertAlign w:val="superscript"/>
        </w:rPr>
        <w:t>х</w:t>
      </w:r>
      <w:r>
        <w:t>иг</w:t>
      </w:r>
      <w:r>
        <w:rPr>
          <w:vertAlign w:val="superscript"/>
        </w:rPr>
        <w:footnoteReference w:id="57"/>
      </w:r>
      <w:r>
        <w:t>, открытый им в состоянии просветленного ума</w:t>
      </w:r>
      <w:r>
        <w:rPr>
          <w:vertAlign w:val="superscript"/>
        </w:rPr>
        <w:footnoteReference w:id="58"/>
      </w:r>
      <w:r>
        <w:t>. В десятый день месяца он дал учение об этом глубоком сокровище Дзетрулу, многим монахам и мирянам, сопровождающим его, дав им также развернутые посвящения, наставления и особые методы. Сам я также получил посвящение и все наставления из этого учения от Дзетрула Дечена Дордже, когда я был в Серджонге</w:t>
      </w:r>
      <w:r>
        <w:rPr>
          <w:vertAlign w:val="superscript"/>
        </w:rPr>
        <w:footnoteReference w:id="59"/>
      </w:r>
      <w:r>
        <w:t>. Тогда-то мне и рассказали обо всем этом.</w:t>
      </w:r>
    </w:p>
    <w:p w14:paraId="7DE6624F" w14:textId="77777777" w:rsidR="00ED3C48" w:rsidRDefault="00ED3C48">
      <w:pPr>
        <w:pStyle w:val="11"/>
        <w:spacing w:line="240" w:lineRule="auto"/>
        <w:ind w:firstLine="540"/>
        <w:jc w:val="both"/>
      </w:pPr>
      <w:r>
        <w:t>В возрасте пятнадцати лет он снова изъявил желание поехать в монастырь Дзогчен в Рудаме, и благодаря Понлопу Лотеру Вангпо ему это удалось. Он получил посвящения и наставления от Дзогчена Ринпоче Т</w:t>
      </w:r>
      <w:r>
        <w:rPr>
          <w:vertAlign w:val="superscript"/>
        </w:rPr>
        <w:t>х</w:t>
      </w:r>
      <w:r>
        <w:t xml:space="preserve">убтена </w:t>
      </w:r>
      <w:r w:rsidR="009E503C">
        <w:t>Чöкьи</w:t>
      </w:r>
      <w:r>
        <w:t xml:space="preserve"> Дордже, его учеников и многих других великих учителей, которые были как учеными, так и реализованными практиками. Он был очень рад возможности остаться здесь, поскольку сильно желал как можно старательнее слушать и изучать то, что получал.</w:t>
      </w:r>
    </w:p>
    <w:p w14:paraId="0A565E8C" w14:textId="77777777" w:rsidR="00ED3C48" w:rsidRDefault="00ED3C48">
      <w:pPr>
        <w:pStyle w:val="11"/>
        <w:spacing w:line="240" w:lineRule="auto"/>
        <w:ind w:firstLine="540"/>
        <w:jc w:val="both"/>
      </w:pPr>
      <w:r>
        <w:t>Во время его пребывания в Рудаме многие сектантски настроенные лица, порицающие его визит в ньингмапинский монастырь, постоянно порочили его имя злобными намеками. Говорят, что их поведение причинило ему много зла, и он неожиданно заболел. Некоторые распространяли сомнительных слух о том, что дух-охранитель его главной резиденции поразил его.</w:t>
      </w:r>
    </w:p>
    <w:p w14:paraId="2E75DF6D" w14:textId="77777777" w:rsidR="00ED3C48" w:rsidRDefault="00ED3C48">
      <w:pPr>
        <w:pStyle w:val="11"/>
        <w:spacing w:line="240" w:lineRule="auto"/>
        <w:ind w:firstLine="540"/>
        <w:jc w:val="both"/>
      </w:pPr>
      <w:r>
        <w:t>Все призывания и практики долгой жизни, посвященные ему, были тщетны. Через три дня на рассвете семнадцатого дня второго месяца года земли-обезьяны (18 апреля 1908 г.)</w:t>
      </w:r>
      <w:r>
        <w:rPr>
          <w:vertAlign w:val="superscript"/>
        </w:rPr>
        <w:footnoteReference w:id="60"/>
      </w:r>
      <w:r>
        <w:t xml:space="preserve"> он ушел в измерение дхармадхату. В тот момент жители местности услышали многократный звон кимвалов, но не могли понять, откуда он разносился. Также видели снежинки, опадающие в форме цветов.</w:t>
      </w:r>
    </w:p>
    <w:p w14:paraId="7B0925C5" w14:textId="77777777" w:rsidR="00ED3C48" w:rsidRDefault="00ED3C48">
      <w:pPr>
        <w:pStyle w:val="11"/>
        <w:spacing w:line="240" w:lineRule="auto"/>
        <w:ind w:firstLine="540"/>
        <w:jc w:val="both"/>
      </w:pPr>
      <w:r>
        <w:t xml:space="preserve">В завещании, оставленном </w:t>
      </w:r>
      <w:r w:rsidR="009E503C">
        <w:t>Чöкьи</w:t>
      </w:r>
      <w:r>
        <w:t xml:space="preserve"> Вангпо в момент своей смерти Дзогчену Ринпоче Т</w:t>
      </w:r>
      <w:r>
        <w:rPr>
          <w:vertAlign w:val="superscript"/>
        </w:rPr>
        <w:t>х</w:t>
      </w:r>
      <w:r>
        <w:t xml:space="preserve">убтену </w:t>
      </w:r>
      <w:r w:rsidR="009E503C">
        <w:t>Чöкьи</w:t>
      </w:r>
      <w:r>
        <w:t xml:space="preserve"> Дордже и своим ученикам, он подтверждал, что переродится и что его матерью будет его нынешняя сестра. После его ухода небывалая жара снизошла на окружающую местность, продержавшись более недели. Зацвели фруктовые деревья, взошли мириады разноцветных цветов, случились и иные чудеса.</w:t>
      </w:r>
    </w:p>
    <w:p w14:paraId="28FAFA38" w14:textId="77777777" w:rsidR="00ED3C48" w:rsidRDefault="00ED3C48">
      <w:pPr>
        <w:pStyle w:val="11"/>
        <w:spacing w:line="240" w:lineRule="auto"/>
        <w:ind w:firstLine="540"/>
        <w:jc w:val="both"/>
      </w:pPr>
      <w:r>
        <w:lastRenderedPageBreak/>
        <w:t>Возможность поведать о нескольких эпизодах жизни этого выдающегося перерождения появилась у меня благодаря великой доброте моего учителя К</w:t>
      </w:r>
      <w:r>
        <w:rPr>
          <w:vertAlign w:val="superscript"/>
        </w:rPr>
        <w:t>х</w:t>
      </w:r>
      <w:r>
        <w:t xml:space="preserve">ьенраба </w:t>
      </w:r>
      <w:r w:rsidR="009E503C">
        <w:t>Чöкьи</w:t>
      </w:r>
      <w:r>
        <w:t xml:space="preserve"> Осера.</w:t>
      </w:r>
    </w:p>
    <w:p w14:paraId="3F5DEF5D" w14:textId="77777777" w:rsidR="00ED3C48" w:rsidRDefault="009E503C">
      <w:pPr>
        <w:pStyle w:val="11"/>
        <w:spacing w:line="240" w:lineRule="auto"/>
        <w:ind w:firstLine="540"/>
        <w:jc w:val="both"/>
      </w:pPr>
      <w:r>
        <w:t>Чöкьи</w:t>
      </w:r>
      <w:r w:rsidR="00ED3C48">
        <w:t xml:space="preserve"> Вангчуг составил жизнеописание </w:t>
      </w:r>
      <w:r>
        <w:t>Чöкьи</w:t>
      </w:r>
      <w:r w:rsidR="00ED3C48">
        <w:t xml:space="preserve"> Вангпо объемом более восьмидесяти страниц, разделив ее на пять глав, где описал его чистые видения. В частности, там повествуется об открытии сокровищ</w:t>
      </w:r>
      <w:r w:rsidR="00ED3C48">
        <w:rPr>
          <w:vertAlign w:val="superscript"/>
        </w:rPr>
        <w:footnoteReference w:id="61"/>
      </w:r>
      <w:r w:rsidR="00ED3C48">
        <w:t xml:space="preserve"> его ума, а также о других необычайных событиях.</w:t>
      </w:r>
    </w:p>
    <w:p w14:paraId="11B4A565" w14:textId="77777777" w:rsidR="00ED3C48" w:rsidRDefault="00ED3C48">
      <w:pPr>
        <w:pStyle w:val="11"/>
        <w:spacing w:line="240" w:lineRule="auto"/>
        <w:ind w:firstLine="540"/>
        <w:jc w:val="both"/>
      </w:pPr>
      <w:r>
        <w:t>Однажды мне посчастливилось прочесть это жизнеописание, но у меня не было времени хорошо изучить его, поэтому я не могу приводить его содержание здесь без должной уверенности в своей памяти.</w:t>
      </w:r>
    </w:p>
    <w:p w14:paraId="5A39C8AA" w14:textId="77777777" w:rsidR="00ED3C48" w:rsidRDefault="00ED3C48">
      <w:pPr>
        <w:pStyle w:val="11"/>
        <w:spacing w:line="240" w:lineRule="auto"/>
        <w:ind w:firstLine="540"/>
        <w:jc w:val="both"/>
      </w:pPr>
    </w:p>
    <w:p w14:paraId="75D40BB4" w14:textId="77777777" w:rsidR="00ED3C48" w:rsidRDefault="00ED3C48" w:rsidP="00C456D7">
      <w:pPr>
        <w:pStyle w:val="26"/>
      </w:pPr>
      <w:r>
        <w:t>Глава 3</w:t>
      </w:r>
    </w:p>
    <w:p w14:paraId="62D1F272" w14:textId="77777777" w:rsidR="00ED3C48" w:rsidRDefault="00ED3C48">
      <w:pPr>
        <w:pStyle w:val="11"/>
        <w:spacing w:line="240" w:lineRule="auto"/>
        <w:ind w:firstLine="540"/>
        <w:jc w:val="both"/>
      </w:pPr>
    </w:p>
    <w:p w14:paraId="2B4EFB92" w14:textId="77777777" w:rsidR="00ED3C48" w:rsidRDefault="00ED3C48">
      <w:pPr>
        <w:pStyle w:val="11"/>
        <w:spacing w:line="240" w:lineRule="auto"/>
        <w:ind w:firstLine="540"/>
        <w:jc w:val="both"/>
      </w:pPr>
      <w:r>
        <w:t>Семейство Вамго Цанг</w:t>
      </w:r>
    </w:p>
    <w:p w14:paraId="1015E90F" w14:textId="77777777" w:rsidR="00ED3C48" w:rsidRDefault="00ED3C48">
      <w:pPr>
        <w:pStyle w:val="11"/>
        <w:spacing w:line="240" w:lineRule="auto"/>
        <w:ind w:firstLine="540"/>
        <w:jc w:val="both"/>
      </w:pPr>
    </w:p>
    <w:p w14:paraId="339A8FD5" w14:textId="77777777" w:rsidR="00ED3C48" w:rsidRDefault="009E503C">
      <w:pPr>
        <w:pStyle w:val="11"/>
        <w:spacing w:line="240" w:lineRule="auto"/>
        <w:ind w:firstLine="540"/>
        <w:jc w:val="both"/>
      </w:pPr>
      <w:r>
        <w:t>Чöкьи</w:t>
      </w:r>
      <w:r w:rsidR="00ED3C48">
        <w:t xml:space="preserve"> Вангпо покинул этот мир совсем ненадолго - благодаря силе его призываний и намерения приносить пользу существам он сразу же переродился. Местом рождения его следующего воплощения </w:t>
      </w:r>
      <w:r>
        <w:t>Чöкьи</w:t>
      </w:r>
      <w:r w:rsidR="00ED3C48">
        <w:t xml:space="preserve"> Вангчуга была так же долина Геог в уезде Чангра</w:t>
      </w:r>
      <w:r w:rsidR="00ED3C48">
        <w:rPr>
          <w:vertAlign w:val="superscript"/>
        </w:rPr>
        <w:footnoteReference w:id="62"/>
      </w:r>
      <w:r w:rsidR="00ED3C48">
        <w:t xml:space="preserve"> в Дерге. Его семья была известна и упоминалась в многочисленных древних историях. Местные жители звали их Вамго Цанг, хотя во всем регионе Дерге они были известны под именем Нгона Цанг.</w:t>
      </w:r>
    </w:p>
    <w:p w14:paraId="4B8CBEBC" w14:textId="77777777" w:rsidR="00ED3C48" w:rsidRDefault="00ED3C48">
      <w:pPr>
        <w:pStyle w:val="11"/>
        <w:spacing w:line="240" w:lineRule="auto"/>
        <w:ind w:firstLine="540"/>
        <w:jc w:val="both"/>
      </w:pPr>
      <w:r>
        <w:t xml:space="preserve">Слово «ва» </w:t>
      </w:r>
      <w:r w:rsidRPr="00D274BC">
        <w:rPr>
          <w:lang w:eastAsia="en-US"/>
        </w:rPr>
        <w:t>(«</w:t>
      </w:r>
      <w:r>
        <w:rPr>
          <w:lang w:val="en-US" w:eastAsia="en-US"/>
        </w:rPr>
        <w:t>dba</w:t>
      </w:r>
      <w:r w:rsidRPr="00D274BC">
        <w:rPr>
          <w:lang w:eastAsia="en-US"/>
        </w:rPr>
        <w:t xml:space="preserve">'») </w:t>
      </w:r>
      <w:r>
        <w:t>- первый слог фамилии Вамго - происходит из местного диалекта и в книгах по древней истории переводится как «горбун». В первоначальном месте обитания семейства в древние времена жили три человека - мужчина, женщина и их дочь, обитавшие там многие годы сами по себе, возделывая поля и держа стадо коз.</w:t>
      </w:r>
    </w:p>
    <w:p w14:paraId="717E22C3" w14:textId="77777777" w:rsidR="00ED3C48" w:rsidRDefault="00ED3C48">
      <w:pPr>
        <w:pStyle w:val="11"/>
        <w:spacing w:line="240" w:lineRule="auto"/>
        <w:ind w:firstLine="540"/>
        <w:jc w:val="both"/>
      </w:pPr>
      <w:r>
        <w:t>Однажды девочка, которую звали Таши Цо, повела стадо на вершину горы пастись. Она дошла до белой скалы, похожей на яйцо, считавшейся местом обитания местного божества Годранг. Тут пошел мелкий дождь, и она укрылась в пещере под скалой, где и уснула вскоре.</w:t>
      </w:r>
    </w:p>
    <w:p w14:paraId="0F088555" w14:textId="77777777" w:rsidR="00ED3C48" w:rsidRDefault="00ED3C48">
      <w:pPr>
        <w:pStyle w:val="11"/>
        <w:spacing w:line="240" w:lineRule="auto"/>
        <w:ind w:firstLine="540"/>
        <w:jc w:val="both"/>
      </w:pPr>
      <w:r>
        <w:t>Во сне к ней как наяву пришел красивый юноша и, вступив с ним в связь, она испытала всевозможную радость и блаженство. В присутствии этого ощущения она проснулась. Спустя девять месяцев и десять дней девочка родила ребенка с необычайно сильным телом и чем-то вроде горба на шее. Ребенок вырос в мужчину огромного роста, и ему не было равных в силе.</w:t>
      </w:r>
    </w:p>
    <w:p w14:paraId="54EFD655" w14:textId="77777777" w:rsidR="00ED3C48" w:rsidRDefault="00ED3C48">
      <w:pPr>
        <w:pStyle w:val="11"/>
        <w:spacing w:line="240" w:lineRule="auto"/>
        <w:ind w:firstLine="540"/>
        <w:jc w:val="both"/>
      </w:pPr>
      <w:r>
        <w:t>Он стал известен как Вамго, Божественный Сын. Говорят, что когда он строил свой дом, он поднимал на плечи огромные балки для кухни, которые обычный человек едва мог бы охватить руками, и нес их один без какого-либо усилия. А двенадцать балок поменьше он мог враз унести на плечах. Во многих других историях говорится о его выдающихся качествах и необычайной удали.</w:t>
      </w:r>
    </w:p>
    <w:p w14:paraId="0FFE6D86" w14:textId="77777777" w:rsidR="00ED3C48" w:rsidRDefault="00ED3C48">
      <w:pPr>
        <w:pStyle w:val="11"/>
        <w:spacing w:line="240" w:lineRule="auto"/>
        <w:ind w:firstLine="540"/>
        <w:jc w:val="both"/>
      </w:pPr>
      <w:r>
        <w:t>Есть письменные свидетельства о временах правления потомков династии Лхасе Драла</w:t>
      </w:r>
      <w:r>
        <w:rPr>
          <w:vertAlign w:val="superscript"/>
        </w:rPr>
        <w:footnoteReference w:id="63"/>
      </w:r>
      <w:r>
        <w:t xml:space="preserve"> - властителей Нгулчу Тродзонга из замка Линг</w:t>
      </w:r>
      <w:r>
        <w:rPr>
          <w:vertAlign w:val="superscript"/>
        </w:rPr>
        <w:footnoteReference w:id="64"/>
      </w:r>
      <w:r>
        <w:t xml:space="preserve"> в Чангра, когда вооруженные монголы напали на владения Линга. Божественный Сын Вамго возглавил войска и изгнал монгольские орды из страны. Слава его разошлась по всему королевству, и он стал известен как Божественный Сын, Герой Тродзонга. В награду он получил в жены принцессу Тродзонга, Юдрон Юну Ченму.</w:t>
      </w:r>
    </w:p>
    <w:p w14:paraId="2EBC5DB6" w14:textId="77777777" w:rsidR="00ED3C48" w:rsidRDefault="00ED3C48">
      <w:pPr>
        <w:pStyle w:val="11"/>
        <w:spacing w:line="240" w:lineRule="auto"/>
        <w:ind w:firstLine="540"/>
        <w:jc w:val="both"/>
      </w:pPr>
      <w:r>
        <w:t>Эта принцесса носила две длинные бирюзовые серьги, которых больше ни у кого не было. Поэтому ее называли «бирюзовоухой» («нгоначен»), откуда и пошла фамилия Нгона Цанг.</w:t>
      </w:r>
    </w:p>
    <w:p w14:paraId="0FA85650" w14:textId="58F8BE9B" w:rsidR="00ED3C48" w:rsidRDefault="00ED3C48" w:rsidP="00AB6D1C">
      <w:pPr>
        <w:pStyle w:val="11"/>
        <w:spacing w:line="240" w:lineRule="auto"/>
        <w:ind w:firstLine="540"/>
        <w:jc w:val="both"/>
      </w:pPr>
      <w:r>
        <w:lastRenderedPageBreak/>
        <w:t>Божественный Сын в качестве награды также получил во владение всю долину Геог, и последующие королевские династии Дерге никогда не оспаривали это наследие. Среди потомков доблестного Вамго были Чубур Ньима Гьялцэн, Нготон Дордже Легдруб</w:t>
      </w:r>
      <w:r>
        <w:rPr>
          <w:vertAlign w:val="superscript"/>
        </w:rPr>
        <w:footnoteReference w:id="65"/>
      </w:r>
      <w:r>
        <w:t xml:space="preserve"> и иные ученые и</w:t>
      </w:r>
      <w:r w:rsidR="00AB6D1C">
        <w:t xml:space="preserve"> </w:t>
      </w:r>
      <w:r>
        <w:t>сиддхи</w:t>
      </w:r>
      <w:r>
        <w:rPr>
          <w:vertAlign w:val="superscript"/>
        </w:rPr>
        <w:footnoteReference w:id="66"/>
      </w:r>
      <w:r>
        <w:t>.</w:t>
      </w:r>
    </w:p>
    <w:p w14:paraId="4803F80E" w14:textId="77777777" w:rsidR="00ED3C48" w:rsidRDefault="00ED3C48">
      <w:pPr>
        <w:pStyle w:val="11"/>
        <w:spacing w:line="240" w:lineRule="auto"/>
        <w:ind w:firstLine="540"/>
        <w:jc w:val="both"/>
      </w:pPr>
      <w:r>
        <w:t>Кроме того, многие истории гласят, что с древних времен и по сей день среди потомков Вамго, у которых на коже были отметины, напоминающие тигровую накидку, многие были наделены большой физической силой, смелостью и мужеством.</w:t>
      </w:r>
    </w:p>
    <w:p w14:paraId="5B500561" w14:textId="77777777" w:rsidR="00ED3C48" w:rsidRDefault="00ED3C48">
      <w:pPr>
        <w:pStyle w:val="11"/>
        <w:spacing w:line="240" w:lineRule="auto"/>
        <w:ind w:firstLine="540"/>
        <w:jc w:val="both"/>
      </w:pPr>
      <w:r>
        <w:t>Мне посчастливилось несколько раз прочесть большую рукописную книгу об истории потомков Вамго, откуда я и почерпнул информацию для этой главы.</w:t>
      </w:r>
    </w:p>
    <w:p w14:paraId="27EB4157" w14:textId="77777777" w:rsidR="00ED3C48" w:rsidRDefault="00ED3C48">
      <w:pPr>
        <w:pStyle w:val="11"/>
        <w:spacing w:line="240" w:lineRule="auto"/>
        <w:ind w:firstLine="540"/>
        <w:jc w:val="both"/>
      </w:pPr>
    </w:p>
    <w:p w14:paraId="07367E0D" w14:textId="77777777" w:rsidR="00ED3C48" w:rsidRDefault="00ED3C48" w:rsidP="00C456D7">
      <w:pPr>
        <w:pStyle w:val="26"/>
      </w:pPr>
      <w:r>
        <w:t>Глава 4</w:t>
      </w:r>
    </w:p>
    <w:p w14:paraId="508E6B39" w14:textId="77777777" w:rsidR="00ED3C48" w:rsidRDefault="00ED3C48">
      <w:pPr>
        <w:pStyle w:val="11"/>
        <w:spacing w:line="240" w:lineRule="auto"/>
        <w:ind w:firstLine="540"/>
        <w:jc w:val="both"/>
      </w:pPr>
    </w:p>
    <w:p w14:paraId="02B453E2" w14:textId="77777777" w:rsidR="00ED3C48" w:rsidRDefault="00ED3C48">
      <w:pPr>
        <w:pStyle w:val="11"/>
        <w:spacing w:line="240" w:lineRule="auto"/>
        <w:ind w:firstLine="540"/>
        <w:jc w:val="both"/>
      </w:pPr>
      <w:r>
        <w:t>Рождение Джамъянга К</w:t>
      </w:r>
      <w:r>
        <w:rPr>
          <w:vertAlign w:val="superscript"/>
        </w:rPr>
        <w:t>х</w:t>
      </w:r>
      <w:r>
        <w:t xml:space="preserve">ьенце </w:t>
      </w:r>
      <w:r w:rsidR="009E503C">
        <w:t>Чöкьи</w:t>
      </w:r>
      <w:r>
        <w:t xml:space="preserve"> Вангчуга</w:t>
      </w:r>
    </w:p>
    <w:p w14:paraId="5B02C756" w14:textId="77777777" w:rsidR="00ED3C48" w:rsidRDefault="00ED3C48">
      <w:pPr>
        <w:pStyle w:val="11"/>
        <w:spacing w:line="240" w:lineRule="auto"/>
        <w:ind w:firstLine="540"/>
        <w:jc w:val="both"/>
      </w:pPr>
    </w:p>
    <w:p w14:paraId="14A61DF7" w14:textId="77777777" w:rsidR="00ED3C48" w:rsidRDefault="00ED3C48">
      <w:pPr>
        <w:pStyle w:val="11"/>
        <w:spacing w:line="240" w:lineRule="auto"/>
        <w:ind w:firstLine="540"/>
        <w:jc w:val="both"/>
      </w:pPr>
      <w:r>
        <w:t>Одним из потомков Вамго был Джамъянг Тринле. Он был высокообразован и глубоко предан буддийскому учению, что позволило ему стать личным секретарем короля Дерге. Сестра Джамъянга К</w:t>
      </w:r>
      <w:r>
        <w:rPr>
          <w:vertAlign w:val="superscript"/>
        </w:rPr>
        <w:t>х</w:t>
      </w:r>
      <w:r>
        <w:t xml:space="preserve">ьенце </w:t>
      </w:r>
      <w:r w:rsidR="009E503C">
        <w:t>Чöкьи</w:t>
      </w:r>
      <w:r>
        <w:t xml:space="preserve"> Вангпо Самдруб Дронма</w:t>
      </w:r>
      <w:r>
        <w:rPr>
          <w:vertAlign w:val="superscript"/>
        </w:rPr>
        <w:footnoteReference w:id="67"/>
      </w:r>
      <w:r>
        <w:t xml:space="preserve"> вышла замуж за этого представителя семьи Нгона. От их брака родилось семь сыновей и три дочери. Шестым ребенком после того, как у них родились четыре сына и одна дочь, был мальчик, пришедший в этот мир утром двадцать пятого дня первого месяца года земли-птицы (17 марта 1909)</w:t>
      </w:r>
      <w:r>
        <w:rPr>
          <w:vertAlign w:val="superscript"/>
        </w:rPr>
        <w:footnoteReference w:id="68"/>
      </w:r>
      <w:r>
        <w:t xml:space="preserve"> через один год и четыре дня после смерти Джамъянга </w:t>
      </w:r>
      <w:r w:rsidR="009E503C">
        <w:t>Чöкьи</w:t>
      </w:r>
      <w:r>
        <w:t xml:space="preserve"> Вангпо. Рождение произошло точно во время, предсказанное братом матери, высшим воплощением.</w:t>
      </w:r>
    </w:p>
    <w:p w14:paraId="43D8508A" w14:textId="77777777" w:rsidR="00ED3C48" w:rsidRDefault="00ED3C48">
      <w:pPr>
        <w:pStyle w:val="11"/>
        <w:spacing w:line="240" w:lineRule="auto"/>
        <w:ind w:firstLine="540"/>
        <w:jc w:val="both"/>
      </w:pPr>
      <w:r>
        <w:t>И многие ламы и монахи, практиковавшие тогда новогодние ритуалы, видели во сне, как в доме, где родился ребенок, сияло солнце, а также иные чудесные сновидения. Многие люди в той местности говорили о появлении чрезвычайно благоприятных знаков: ручья, в котором текло молоко, дома, окруженного радугой, а в течение трех дней после рождения десятки ворон, слетаясь над домом Вамго, каркали так громко, что их было слышно повсюду. Соседи говорили с полной уверенностью: «Вот такие чудесные знаки проявились при рождении сына Самдрон, сестры К</w:t>
      </w:r>
      <w:r>
        <w:rPr>
          <w:vertAlign w:val="superscript"/>
        </w:rPr>
        <w:t>х</w:t>
      </w:r>
      <w:r>
        <w:t>ьенце - ребенок наверняка должен быть воплощением».</w:t>
      </w:r>
    </w:p>
    <w:p w14:paraId="5C96A6BB" w14:textId="77777777" w:rsidR="00ED3C48" w:rsidRDefault="00ED3C48">
      <w:pPr>
        <w:pStyle w:val="11"/>
        <w:spacing w:line="240" w:lineRule="auto"/>
        <w:ind w:firstLine="540"/>
        <w:jc w:val="both"/>
      </w:pPr>
      <w:r>
        <w:t xml:space="preserve">Когда ребенку было полтора года, в дом Вамго явилась группа лам и монахов, посланных Дзогченом Ринпоче </w:t>
      </w:r>
      <w:r w:rsidR="009E503C">
        <w:t>Чöкьи</w:t>
      </w:r>
      <w:r>
        <w:t xml:space="preserve"> Дордже для поиска воплощения предыдущего К</w:t>
      </w:r>
      <w:r>
        <w:rPr>
          <w:vertAlign w:val="superscript"/>
        </w:rPr>
        <w:t>х</w:t>
      </w:r>
      <w:r>
        <w:t>ьенце в соответствии с его собственным предсказанием. Несколько недель они проводили ритуалы, окропляя дитя благословленной водой и окуривая его очистительным дымом</w:t>
      </w:r>
      <w:r>
        <w:rPr>
          <w:vertAlign w:val="superscript"/>
        </w:rPr>
        <w:footnoteReference w:id="69"/>
      </w:r>
      <w:r>
        <w:t>. Наконец, после тщательной проверки ребенка они поднесли ему монашеские одеяния, несколько вещей и три символа просветленного состояния тела, речи и ума Будды</w:t>
      </w:r>
      <w:r>
        <w:rPr>
          <w:vertAlign w:val="superscript"/>
        </w:rPr>
        <w:footnoteReference w:id="70"/>
      </w:r>
      <w:r>
        <w:t>.</w:t>
      </w:r>
    </w:p>
    <w:p w14:paraId="1A8743A7" w14:textId="77777777" w:rsidR="00ED3C48" w:rsidRDefault="00ED3C48">
      <w:pPr>
        <w:pStyle w:val="11"/>
        <w:spacing w:line="240" w:lineRule="auto"/>
        <w:ind w:firstLine="540"/>
        <w:jc w:val="both"/>
      </w:pPr>
      <w:r>
        <w:t xml:space="preserve">В те дни трое монахов из резиденции </w:t>
      </w:r>
      <w:r w:rsidR="009E503C">
        <w:t>Чöкьи</w:t>
      </w:r>
      <w:r>
        <w:t xml:space="preserve"> Вангпо в Дзонгсаре радостно прибыли в дом Вамго в поисках воплощения, следуя указаниям в завещании и желая их проверить. И с того момента слух о том, что воплощение предыдущего </w:t>
      </w:r>
      <w:r w:rsidR="002F5C40">
        <w:t>Джамгöна</w:t>
      </w:r>
      <w:r>
        <w:t xml:space="preserve"> появилось при обстоятельствах, указанных в завещании, распространился повсюду, среди простых людей и тех, о ком уже говорилось.</w:t>
      </w:r>
    </w:p>
    <w:p w14:paraId="523B30D6" w14:textId="77777777" w:rsidR="00ED3C48" w:rsidRDefault="00ED3C48">
      <w:pPr>
        <w:pStyle w:val="11"/>
        <w:spacing w:line="240" w:lineRule="auto"/>
        <w:ind w:firstLine="540"/>
        <w:jc w:val="both"/>
      </w:pPr>
      <w:r>
        <w:lastRenderedPageBreak/>
        <w:t>Когда ребенку исполнилось три года, Джамгон Лотер Вангпо и великие ламы монастырей Сакья</w:t>
      </w:r>
      <w:r>
        <w:rPr>
          <w:vertAlign w:val="superscript"/>
        </w:rPr>
        <w:footnoteReference w:id="71"/>
      </w:r>
      <w:r>
        <w:t xml:space="preserve"> и Нгор</w:t>
      </w:r>
      <w:r>
        <w:rPr>
          <w:vertAlign w:val="superscript"/>
        </w:rPr>
        <w:footnoteReference w:id="72"/>
      </w:r>
      <w:r>
        <w:t xml:space="preserve"> жаловали ему имя официально признанного воплощения, поднеся ему </w:t>
      </w:r>
      <w:r>
        <w:rPr>
          <w:i/>
        </w:rPr>
        <w:t>ступу,</w:t>
      </w:r>
      <w:r>
        <w:t xml:space="preserve"> книгу и статую в качестве символов тела, речи и ума просветленных. Кат</w:t>
      </w:r>
      <w:r>
        <w:rPr>
          <w:vertAlign w:val="superscript"/>
        </w:rPr>
        <w:t>х</w:t>
      </w:r>
      <w:r>
        <w:t xml:space="preserve">ог Ситу </w:t>
      </w:r>
      <w:r w:rsidR="009E503C">
        <w:t>Чöкьи</w:t>
      </w:r>
      <w:r>
        <w:t xml:space="preserve"> Гьямцо и несколько важных лам монастыря Дзогчен и других монастырей также поднесли ему три символа и признали его высшим воплощением.</w:t>
      </w:r>
    </w:p>
    <w:p w14:paraId="43CD7369" w14:textId="77777777" w:rsidR="00ED3C48" w:rsidRDefault="00ED3C48">
      <w:pPr>
        <w:pStyle w:val="11"/>
        <w:spacing w:line="240" w:lineRule="auto"/>
        <w:ind w:firstLine="540"/>
        <w:jc w:val="both"/>
      </w:pPr>
      <w:r>
        <w:t>В 1913 г.</w:t>
      </w:r>
      <w:r>
        <w:rPr>
          <w:vertAlign w:val="superscript"/>
        </w:rPr>
        <w:footnoteReference w:id="73"/>
      </w:r>
      <w:r>
        <w:t xml:space="preserve"> в возрасти пяти лет он был приглашен в Дзонгсар Таши Лхаце, главную резиденцию предыдущего К</w:t>
      </w:r>
      <w:r>
        <w:rPr>
          <w:vertAlign w:val="superscript"/>
        </w:rPr>
        <w:t>х</w:t>
      </w:r>
      <w:r>
        <w:t>ьенце, где был возведен на трон. По этому случаю учителя и благотворители буддийского учения в Дерге, различные знаменитые ламы из Сакья и Нгор, иные, представители традиций кагью и ньингма, а также большое число людей со всей области собрались на церемонию коронации, сопровождаемую самыми благоприятными знаками.</w:t>
      </w:r>
    </w:p>
    <w:p w14:paraId="3BD14BAD" w14:textId="77777777" w:rsidR="00ED3C48" w:rsidRDefault="00ED3C48">
      <w:pPr>
        <w:pStyle w:val="11"/>
        <w:spacing w:line="240" w:lineRule="auto"/>
        <w:ind w:firstLine="540"/>
        <w:jc w:val="both"/>
      </w:pPr>
    </w:p>
    <w:p w14:paraId="6750FF17" w14:textId="77777777" w:rsidR="00ED3C48" w:rsidRDefault="00ED3C48" w:rsidP="00C456D7">
      <w:pPr>
        <w:pStyle w:val="26"/>
      </w:pPr>
      <w:r>
        <w:t>Глава 5</w:t>
      </w:r>
    </w:p>
    <w:p w14:paraId="29570DFE" w14:textId="77777777" w:rsidR="00ED3C48" w:rsidRDefault="00ED3C48" w:rsidP="00C456D7">
      <w:pPr>
        <w:pStyle w:val="26"/>
      </w:pPr>
    </w:p>
    <w:p w14:paraId="0BC08DB0" w14:textId="77777777" w:rsidR="00ED3C48" w:rsidRDefault="00ED3C48">
      <w:pPr>
        <w:pStyle w:val="11"/>
        <w:spacing w:line="240" w:lineRule="auto"/>
        <w:ind w:firstLine="540"/>
        <w:jc w:val="both"/>
      </w:pPr>
      <w:r>
        <w:t>Первые учебные занятия и духовные отшельничества</w:t>
      </w:r>
    </w:p>
    <w:p w14:paraId="75084631" w14:textId="77777777" w:rsidR="00ED3C48" w:rsidRDefault="00ED3C48">
      <w:pPr>
        <w:pStyle w:val="11"/>
        <w:spacing w:line="240" w:lineRule="auto"/>
        <w:ind w:firstLine="540"/>
        <w:jc w:val="both"/>
      </w:pPr>
    </w:p>
    <w:p w14:paraId="5979BAEA" w14:textId="77777777" w:rsidR="00ED3C48" w:rsidRDefault="00ED3C48">
      <w:pPr>
        <w:pStyle w:val="11"/>
        <w:spacing w:line="240" w:lineRule="auto"/>
        <w:ind w:firstLine="540"/>
        <w:jc w:val="both"/>
      </w:pPr>
      <w:r>
        <w:t xml:space="preserve">С того времени в течение более десяти лет </w:t>
      </w:r>
      <w:r w:rsidR="009E503C">
        <w:t>Чöкьи</w:t>
      </w:r>
      <w:r>
        <w:t xml:space="preserve"> Вангчуг учился читать и писать, изучал все предметы, полезные и необходимые области знаний</w:t>
      </w:r>
      <w:r>
        <w:rPr>
          <w:vertAlign w:val="superscript"/>
        </w:rPr>
        <w:footnoteReference w:id="74"/>
      </w:r>
      <w:r>
        <w:t xml:space="preserve"> под руководством строгого учителя. В раннем возрасте он общался с Джамгоном Лотером Вангпо, К</w:t>
      </w:r>
      <w:r>
        <w:rPr>
          <w:vertAlign w:val="superscript"/>
        </w:rPr>
        <w:t>х</w:t>
      </w:r>
      <w:r>
        <w:t xml:space="preserve">енченом Самтеном </w:t>
      </w:r>
      <w:r w:rsidR="00FF259A">
        <w:t>Лодрö</w:t>
      </w:r>
      <w:r>
        <w:t xml:space="preserve">, владыкой дхармы </w:t>
      </w:r>
      <w:r w:rsidR="009E503C">
        <w:t>Чöкьи</w:t>
      </w:r>
      <w:r>
        <w:t xml:space="preserve"> Ньимой и многими другими великими учителями, от которых он получил множество глубоких учений без различия школ. От Ситу </w:t>
      </w:r>
      <w:r w:rsidR="009E503C">
        <w:t>Чöкьи</w:t>
      </w:r>
      <w:r>
        <w:t xml:space="preserve"> Гьямцо он получил главным образом Лонгсал Дордже Ньингпо</w:t>
      </w:r>
      <w:r>
        <w:rPr>
          <w:vertAlign w:val="superscript"/>
        </w:rPr>
        <w:footnoteReference w:id="75"/>
      </w:r>
      <w:r>
        <w:t xml:space="preserve"> и другие глубокие посвящения и разъяснения. От него же он получил обеты послушника</w:t>
      </w:r>
      <w:r>
        <w:rPr>
          <w:vertAlign w:val="superscript"/>
        </w:rPr>
        <w:footnoteReference w:id="76"/>
      </w:r>
      <w:r>
        <w:t>.</w:t>
      </w:r>
    </w:p>
    <w:p w14:paraId="2E047940" w14:textId="77777777" w:rsidR="00ED3C48" w:rsidRDefault="00ED3C48">
      <w:pPr>
        <w:pStyle w:val="11"/>
        <w:spacing w:line="240" w:lineRule="auto"/>
        <w:ind w:firstLine="540"/>
        <w:jc w:val="both"/>
      </w:pPr>
      <w:r>
        <w:t>Кат</w:t>
      </w:r>
      <w:r>
        <w:rPr>
          <w:vertAlign w:val="superscript"/>
        </w:rPr>
        <w:t>х</w:t>
      </w:r>
      <w:r>
        <w:t xml:space="preserve">ог Ситу Ринпоче оказывал широкую поддержку монастырю [Дзонгсар], пребывающему в упадке из-за преждевременной кончины </w:t>
      </w:r>
      <w:r w:rsidR="009E503C">
        <w:t>Чöкьи</w:t>
      </w:r>
      <w:r>
        <w:t xml:space="preserve"> Вангпо. Ситу Ринпоче был племянником и учеником Джамъянга К</w:t>
      </w:r>
      <w:r>
        <w:rPr>
          <w:vertAlign w:val="superscript"/>
        </w:rPr>
        <w:t>х</w:t>
      </w:r>
      <w:r>
        <w:t xml:space="preserve">ьенце Вангпо, и чувствуя свою ответственность за резиденцию учителя, он послал великого Джамъянга </w:t>
      </w:r>
      <w:r w:rsidR="009E503C">
        <w:t>Чöкьи</w:t>
      </w:r>
      <w:r>
        <w:t xml:space="preserve"> </w:t>
      </w:r>
      <w:r w:rsidR="00FF259A">
        <w:t>Лодрö</w:t>
      </w:r>
      <w:r>
        <w:t xml:space="preserve"> - воплощение его активности - принять на себя заботы о Таши Лхаце в 1909 г.</w:t>
      </w:r>
    </w:p>
    <w:p w14:paraId="7CAC68B5" w14:textId="77777777" w:rsidR="00ED3C48" w:rsidRDefault="00ED3C48">
      <w:pPr>
        <w:pStyle w:val="11"/>
        <w:spacing w:line="240" w:lineRule="auto"/>
        <w:ind w:firstLine="540"/>
        <w:jc w:val="both"/>
      </w:pPr>
      <w:r>
        <w:t xml:space="preserve">С того момента </w:t>
      </w:r>
      <w:r w:rsidR="009E503C">
        <w:t>Чöкьи</w:t>
      </w:r>
      <w:r>
        <w:t xml:space="preserve"> </w:t>
      </w:r>
      <w:r w:rsidR="00FF259A">
        <w:t>Лодрö</w:t>
      </w:r>
      <w:r>
        <w:t xml:space="preserve"> с неослабным рвением и ответственностью посвятил себя заботам о монашеской обители, с беспримерной щедростью духа помогая молодому перерожденцу. Постоянно путешествуя на север и юг, давая учения по всем уделам Дерге, он способствовал улучшению экономической ситуации монастыря, вернув ему былое богатство и великолепие. Много раз он помогал </w:t>
      </w:r>
      <w:r w:rsidR="009E503C">
        <w:t>Чöкьи</w:t>
      </w:r>
      <w:r>
        <w:t xml:space="preserve"> Вангчугу получать глубокие учения, разъяснения и посвящения от разных великих учителей, не делая различий в школах. Также он сам усердно передавал молодому тулку учения, разъяснения и посвящения Новых Сокровищ</w:t>
      </w:r>
      <w:r>
        <w:rPr>
          <w:vertAlign w:val="superscript"/>
        </w:rPr>
        <w:footnoteReference w:id="77"/>
      </w:r>
      <w:r>
        <w:t xml:space="preserve"> трех проявлений </w:t>
      </w:r>
      <w:r w:rsidR="007C740A">
        <w:t>Маньджушрӣ</w:t>
      </w:r>
      <w:r>
        <w:rPr>
          <w:vertAlign w:val="superscript"/>
        </w:rPr>
        <w:footnoteReference w:id="78"/>
      </w:r>
      <w:r>
        <w:t>.</w:t>
      </w:r>
    </w:p>
    <w:p w14:paraId="7D39ED7F" w14:textId="77777777" w:rsidR="00ED3C48" w:rsidRDefault="00ED3C48">
      <w:pPr>
        <w:pStyle w:val="11"/>
        <w:spacing w:line="240" w:lineRule="auto"/>
        <w:ind w:firstLine="540"/>
        <w:jc w:val="both"/>
      </w:pPr>
      <w:r>
        <w:lastRenderedPageBreak/>
        <w:t xml:space="preserve">В год водяной собаки (1922) в возрасте тринадцати лет </w:t>
      </w:r>
      <w:r w:rsidR="009E503C">
        <w:t>Чöкьи</w:t>
      </w:r>
      <w:r>
        <w:t xml:space="preserve"> Вангчуг совершил путешествие в Адзом Гар, где он пребывал более года и семи месяцев у Адзома Другпы Паво Дордже, который с великой щедростью, как наливают кувшин до самых краев, дал ему полную устную передачу</w:t>
      </w:r>
      <w:r>
        <w:rPr>
          <w:i/>
        </w:rPr>
        <w:t xml:space="preserve"> (лунг)</w:t>
      </w:r>
      <w:r>
        <w:t>, разъяснения и посвящения новых терма предыдущего К</w:t>
      </w:r>
      <w:r>
        <w:rPr>
          <w:vertAlign w:val="superscript"/>
        </w:rPr>
        <w:t>х</w:t>
      </w:r>
      <w:r>
        <w:t>ьенце Вангпо, а также Лонгчен Ньингтиг .</w:t>
      </w:r>
    </w:p>
    <w:p w14:paraId="32592A2F" w14:textId="77777777" w:rsidR="00ED3C48" w:rsidRDefault="00ED3C48">
      <w:pPr>
        <w:pStyle w:val="11"/>
        <w:spacing w:line="240" w:lineRule="auto"/>
        <w:ind w:firstLine="540"/>
        <w:jc w:val="both"/>
      </w:pPr>
      <w:r>
        <w:t xml:space="preserve">В 1924 г. в возрасте пятнадцати лет </w:t>
      </w:r>
      <w:r w:rsidR="009E503C">
        <w:t>Чöкьи</w:t>
      </w:r>
      <w:r>
        <w:t xml:space="preserve"> Вангчуг получил от </w:t>
      </w:r>
      <w:r w:rsidR="009E503C">
        <w:t>Чöкьи</w:t>
      </w:r>
      <w:r>
        <w:t xml:space="preserve"> </w:t>
      </w:r>
      <w:r w:rsidR="00FF259A">
        <w:t>Лодрö</w:t>
      </w:r>
      <w:r>
        <w:t xml:space="preserve"> согласие на проведение им трехлетнего ретрита в Хрустальной пещере, где практиковал первый К</w:t>
      </w:r>
      <w:r>
        <w:rPr>
          <w:vertAlign w:val="superscript"/>
        </w:rPr>
        <w:t>х</w:t>
      </w:r>
      <w:r>
        <w:t>ьенце. Вдохновившись возможностью следовать примеру всеведущего Джигме Лингпы</w:t>
      </w:r>
      <w:r w:rsidR="00973015">
        <w:t>,</w:t>
      </w:r>
      <w:r>
        <w:t xml:space="preserve"> он подвергал себя несчетным аскезам и практиковал стадии порождения и завершения тантрической медитации. Во время ретрита ему пять раз в чистом видении являлся Гуру Падмасамбхава</w:t>
      </w:r>
      <w:r>
        <w:rPr>
          <w:vertAlign w:val="superscript"/>
        </w:rPr>
        <w:footnoteReference w:id="79"/>
      </w:r>
      <w:r>
        <w:t>, от которого он получил необыкновенные сущностные учения, главным среди которых было чистое видение</w:t>
      </w:r>
      <w:r>
        <w:rPr>
          <w:vertAlign w:val="superscript"/>
        </w:rPr>
        <w:footnoteReference w:id="80"/>
      </w:r>
      <w:r>
        <w:t xml:space="preserve"> учения Гуру Т</w:t>
      </w:r>
      <w:r>
        <w:rPr>
          <w:vertAlign w:val="superscript"/>
        </w:rPr>
        <w:t>х</w:t>
      </w:r>
      <w:r>
        <w:t>угт</w:t>
      </w:r>
      <w:r>
        <w:rPr>
          <w:vertAlign w:val="superscript"/>
        </w:rPr>
        <w:t>х</w:t>
      </w:r>
      <w:r>
        <w:t>иг</w:t>
      </w:r>
      <w:r>
        <w:rPr>
          <w:vertAlign w:val="superscript"/>
        </w:rPr>
        <w:footnoteReference w:id="81"/>
      </w:r>
      <w:r>
        <w:t xml:space="preserve"> - Сущность Ума Гуру.</w:t>
      </w:r>
    </w:p>
    <w:p w14:paraId="21B40918" w14:textId="77777777" w:rsidR="00ED3C48" w:rsidRDefault="00ED3C48">
      <w:pPr>
        <w:pStyle w:val="11"/>
        <w:spacing w:line="240" w:lineRule="auto"/>
        <w:ind w:firstLine="540"/>
        <w:jc w:val="both"/>
      </w:pPr>
      <w:r>
        <w:t xml:space="preserve">По завершении трех лет в ретрите он вернулся в свою обитель и при встрече со старшим перерождением </w:t>
      </w:r>
      <w:r w:rsidR="009E503C">
        <w:t>Чöкьи</w:t>
      </w:r>
      <w:r>
        <w:t xml:space="preserve"> </w:t>
      </w:r>
      <w:r w:rsidR="00FF259A">
        <w:t>Лодрö</w:t>
      </w:r>
      <w:r>
        <w:t xml:space="preserve"> сказал ему: «Теперь позволь мне вернуться в ретрит еще на три года». На этот раз старший тулку ответил: «Сейчас ты вырос, и пришло время тебе принять заботы о монастыре. Я же возвращаюсь к себе».</w:t>
      </w:r>
    </w:p>
    <w:p w14:paraId="12CDA428" w14:textId="77777777" w:rsidR="00ED3C48" w:rsidRDefault="00ED3C48">
      <w:pPr>
        <w:pStyle w:val="11"/>
        <w:spacing w:line="240" w:lineRule="auto"/>
        <w:ind w:firstLine="540"/>
        <w:jc w:val="both"/>
      </w:pPr>
      <w:r>
        <w:t xml:space="preserve">Однако </w:t>
      </w:r>
      <w:r w:rsidR="009E503C">
        <w:t>Чöкьи</w:t>
      </w:r>
      <w:r>
        <w:t xml:space="preserve"> Вангчуг с таким упорством умолял его остаться и разрешить ему уйти в еще один ретрит, что в конце концов старший лама уступил.</w:t>
      </w:r>
    </w:p>
    <w:p w14:paraId="761F3C1D" w14:textId="77777777" w:rsidR="00ED3C48" w:rsidRDefault="00ED3C48">
      <w:pPr>
        <w:pStyle w:val="11"/>
        <w:spacing w:line="240" w:lineRule="auto"/>
        <w:ind w:firstLine="540"/>
        <w:jc w:val="both"/>
      </w:pPr>
    </w:p>
    <w:p w14:paraId="27521D79" w14:textId="77777777" w:rsidR="00ED3C48" w:rsidRDefault="00ED3C48">
      <w:pPr>
        <w:pStyle w:val="11"/>
        <w:spacing w:line="240" w:lineRule="auto"/>
        <w:ind w:firstLine="540"/>
        <w:jc w:val="both"/>
      </w:pPr>
      <w:r>
        <w:t>Глава 6</w:t>
      </w:r>
    </w:p>
    <w:p w14:paraId="14416508" w14:textId="77777777" w:rsidR="00ED3C48" w:rsidRDefault="00ED3C48">
      <w:pPr>
        <w:pStyle w:val="11"/>
        <w:spacing w:line="240" w:lineRule="auto"/>
        <w:ind w:firstLine="540"/>
        <w:jc w:val="both"/>
      </w:pPr>
    </w:p>
    <w:p w14:paraId="2BCD8E9E" w14:textId="77777777" w:rsidR="00ED3C48" w:rsidRDefault="00ED3C48">
      <w:pPr>
        <w:pStyle w:val="11"/>
        <w:spacing w:line="240" w:lineRule="auto"/>
        <w:ind w:firstLine="539"/>
        <w:jc w:val="both"/>
      </w:pPr>
      <w:r>
        <w:t>Отказ от монастыря Дзонгсар</w:t>
      </w:r>
    </w:p>
    <w:p w14:paraId="07E50B69" w14:textId="77777777" w:rsidR="00ED3C48" w:rsidRDefault="00ED3C48">
      <w:pPr>
        <w:pStyle w:val="11"/>
        <w:spacing w:line="240" w:lineRule="auto"/>
        <w:ind w:firstLine="539"/>
        <w:jc w:val="both"/>
      </w:pPr>
    </w:p>
    <w:p w14:paraId="78F35D9C" w14:textId="77777777" w:rsidR="00ED3C48" w:rsidRDefault="00ED3C48">
      <w:pPr>
        <w:pStyle w:val="11"/>
        <w:spacing w:line="240" w:lineRule="auto"/>
        <w:ind w:firstLine="540"/>
        <w:jc w:val="both"/>
      </w:pPr>
      <w:r>
        <w:t xml:space="preserve">В 1929 г. почти через два года после начала его второго ретрита </w:t>
      </w:r>
      <w:r w:rsidR="009E503C">
        <w:t>Чöкьи</w:t>
      </w:r>
      <w:r>
        <w:t xml:space="preserve"> Вангчуг получил весть от </w:t>
      </w:r>
      <w:r w:rsidR="009E503C">
        <w:t>Чöкьи</w:t>
      </w:r>
      <w:r>
        <w:t xml:space="preserve"> </w:t>
      </w:r>
      <w:r w:rsidR="00FF259A">
        <w:t>Лодрö</w:t>
      </w:r>
      <w:r>
        <w:t>, старшего перерождения, о том, что тот желает вернуться в Кат</w:t>
      </w:r>
      <w:r>
        <w:rPr>
          <w:vertAlign w:val="superscript"/>
        </w:rPr>
        <w:t>х</w:t>
      </w:r>
      <w:r>
        <w:t xml:space="preserve">ог. </w:t>
      </w:r>
      <w:r w:rsidR="009E503C">
        <w:t>Чöкьи</w:t>
      </w:r>
      <w:r>
        <w:t xml:space="preserve"> Вангчуг немедля прервал ретрит и вернулся в свою резиденцию для встречи с ним.</w:t>
      </w:r>
    </w:p>
    <w:p w14:paraId="2B5B18CB" w14:textId="77777777" w:rsidR="00ED3C48" w:rsidRDefault="00ED3C48">
      <w:pPr>
        <w:pStyle w:val="11"/>
        <w:spacing w:line="240" w:lineRule="auto"/>
        <w:ind w:firstLine="540"/>
        <w:jc w:val="both"/>
      </w:pPr>
      <w:r>
        <w:t xml:space="preserve">Чтобы лучше понять мотивы решения </w:t>
      </w:r>
      <w:r w:rsidR="009E503C">
        <w:t>Чöкьи</w:t>
      </w:r>
      <w:r>
        <w:t xml:space="preserve"> </w:t>
      </w:r>
      <w:r w:rsidR="00FF259A">
        <w:t>Лодрö</w:t>
      </w:r>
      <w:r>
        <w:t>, который устал и настаивал на возвращении в Кат</w:t>
      </w:r>
      <w:r>
        <w:rPr>
          <w:vertAlign w:val="superscript"/>
        </w:rPr>
        <w:t>х</w:t>
      </w:r>
      <w:r>
        <w:t>ог, ему пришлось узнать о непрерывной борьбе в стенах обители между</w:t>
      </w:r>
      <w:r>
        <w:rPr>
          <w:spacing w:val="190"/>
          <w:sz w:val="14"/>
        </w:rPr>
        <w:t xml:space="preserve"> </w:t>
      </w:r>
      <w:r>
        <w:t xml:space="preserve">управляющим </w:t>
      </w:r>
      <w:r w:rsidR="009E503C">
        <w:t>Чöкьи</w:t>
      </w:r>
      <w:r>
        <w:t xml:space="preserve"> </w:t>
      </w:r>
      <w:r w:rsidR="00FF259A">
        <w:t>Лодрö</w:t>
      </w:r>
      <w:r>
        <w:t xml:space="preserve"> Шинкьонгом и его собственным управляющим Нгадрагом .</w:t>
      </w:r>
    </w:p>
    <w:p w14:paraId="60D2E59B" w14:textId="77777777" w:rsidR="00ED3C48" w:rsidRDefault="00ED3C48">
      <w:pPr>
        <w:pStyle w:val="11"/>
        <w:spacing w:line="240" w:lineRule="auto"/>
        <w:ind w:firstLine="540"/>
        <w:jc w:val="both"/>
      </w:pPr>
      <w:r>
        <w:t>Сами эти два учителя были совершенно свободны от конфликтных точек зрения, и совершенно невероятно, что на них могли воздействовать чьи-то споры. И они понимали, что их управляющие находились под влиянием духов</w:t>
      </w:r>
      <w:r>
        <w:rPr>
          <w:i/>
        </w:rPr>
        <w:t xml:space="preserve"> гьялгонг</w:t>
      </w:r>
      <w:r>
        <w:rPr>
          <w:i/>
          <w:vertAlign w:val="superscript"/>
        </w:rPr>
        <w:footnoteReference w:id="82"/>
      </w:r>
      <w:r>
        <w:rPr>
          <w:i/>
        </w:rPr>
        <w:t>,</w:t>
      </w:r>
      <w:r>
        <w:t xml:space="preserve"> толкающих к нарушению</w:t>
      </w:r>
      <w:r>
        <w:rPr>
          <w:i/>
        </w:rPr>
        <w:t xml:space="preserve"> самай.</w:t>
      </w:r>
      <w:r>
        <w:t xml:space="preserve"> Оба воплощения сошлись на том, что дальнейшее их совместное пребывание в одной обители может стать для их подчиненных, связанных самайей, источником конфликтов столь великих, что и их духовная связь друг с другом будет нарушена.</w:t>
      </w:r>
    </w:p>
    <w:p w14:paraId="15BF5E8D" w14:textId="77777777" w:rsidR="00ED3C48" w:rsidRDefault="00ED3C48">
      <w:pPr>
        <w:pStyle w:val="11"/>
        <w:spacing w:line="240" w:lineRule="auto"/>
        <w:ind w:firstLine="540"/>
        <w:jc w:val="both"/>
      </w:pPr>
      <w:r>
        <w:t>Хотя между двумя ламами не было никакой возможности раскола, в дело пришлось вмешаться великому кхенпо Джамгьялу</w:t>
      </w:r>
      <w:r>
        <w:rPr>
          <w:vertAlign w:val="superscript"/>
        </w:rPr>
        <w:footnoteReference w:id="83"/>
      </w:r>
      <w:r>
        <w:t xml:space="preserve"> и </w:t>
      </w:r>
      <w:r w:rsidR="008B2FF8">
        <w:t>Чагö</w:t>
      </w:r>
      <w:r>
        <w:t xml:space="preserve"> Тобдену</w:t>
      </w:r>
      <w:r>
        <w:rPr>
          <w:vertAlign w:val="superscript"/>
        </w:rPr>
        <w:footnoteReference w:id="84"/>
      </w:r>
      <w:r>
        <w:t>, чтобы уладить разногласия и способствовать соглашению между двумя управляющими.</w:t>
      </w:r>
    </w:p>
    <w:p w14:paraId="699B08A2" w14:textId="77777777" w:rsidR="00ED3C48" w:rsidRDefault="00ED3C48">
      <w:pPr>
        <w:pStyle w:val="11"/>
        <w:spacing w:line="240" w:lineRule="auto"/>
        <w:ind w:firstLine="540"/>
        <w:jc w:val="both"/>
      </w:pPr>
      <w:r>
        <w:lastRenderedPageBreak/>
        <w:t xml:space="preserve">И они решили, что </w:t>
      </w:r>
      <w:r w:rsidR="009E503C">
        <w:t>Чöкьи</w:t>
      </w:r>
      <w:r>
        <w:t xml:space="preserve"> </w:t>
      </w:r>
      <w:r w:rsidR="00FF259A">
        <w:t>Лодрö</w:t>
      </w:r>
      <w:r>
        <w:t xml:space="preserve"> останется там, где и был, а </w:t>
      </w:r>
      <w:r w:rsidR="009E503C">
        <w:t>Чöкьи</w:t>
      </w:r>
      <w:r>
        <w:t xml:space="preserve"> Вангчуг переедет в другой дворец в монастыре Дерге Гончен</w:t>
      </w:r>
      <w:r>
        <w:rPr>
          <w:vertAlign w:val="superscript"/>
        </w:rPr>
        <w:footnoteReference w:id="85"/>
      </w:r>
      <w:r>
        <w:t>, и что они разделят между собой часть священных предметов и реликвий, принадлежавших предыдущему воплощению.</w:t>
      </w:r>
    </w:p>
    <w:p w14:paraId="7BA71EA4" w14:textId="77777777" w:rsidR="00ED3C48" w:rsidRDefault="00ED3C48">
      <w:pPr>
        <w:pStyle w:val="11"/>
        <w:spacing w:line="240" w:lineRule="auto"/>
        <w:ind w:firstLine="540"/>
        <w:jc w:val="both"/>
      </w:pPr>
      <w:r>
        <w:t>Оба тулку сохранили чистоту духа. Младший вернулся к своей практике в ретрите, окончательно отвергнув идею строительства новой резиденции. Теперь его управляющий, отец и другие желавшие иметь дворец при резиденции готовились к переезду в столицу Дерге.</w:t>
      </w:r>
    </w:p>
    <w:p w14:paraId="554F7A14" w14:textId="77777777" w:rsidR="00ED3C48" w:rsidRDefault="00ED3C48">
      <w:pPr>
        <w:pStyle w:val="11"/>
        <w:spacing w:line="240" w:lineRule="auto"/>
        <w:ind w:firstLine="540"/>
        <w:jc w:val="both"/>
      </w:pPr>
      <w:r>
        <w:t>Пока молодой тулку практиковал в пещере Пемашел</w:t>
      </w:r>
      <w:r>
        <w:rPr>
          <w:vertAlign w:val="superscript"/>
        </w:rPr>
        <w:footnoteReference w:id="86"/>
      </w:r>
      <w:r>
        <w:t xml:space="preserve">, некто, чья личность не была установлена, подложил яд ему в еду, подвергнув его жизнь серьезной опасности. </w:t>
      </w:r>
      <w:r w:rsidR="009E503C">
        <w:t>Чöкьи</w:t>
      </w:r>
      <w:r>
        <w:t xml:space="preserve"> </w:t>
      </w:r>
      <w:r w:rsidR="00FF259A">
        <w:t>Лодрö</w:t>
      </w:r>
      <w:r>
        <w:t xml:space="preserve"> бросился к нему на помощь, дал лекарство, провел ритуалы долгой жизни и тем самым смог спасти его. После этого случая </w:t>
      </w:r>
      <w:r w:rsidR="009E503C">
        <w:t>Чöкьи</w:t>
      </w:r>
      <w:r>
        <w:t xml:space="preserve"> Вангчуг был вынужден переехать в столицу Дерге, где он устроил временную резиденцию в центральной части монастыря Дерге Гончен, в большой и красивой спальне старого настоятеля Самтена </w:t>
      </w:r>
      <w:r w:rsidR="00FF259A">
        <w:t>Лодрö</w:t>
      </w:r>
      <w:r>
        <w:rPr>
          <w:vertAlign w:val="superscript"/>
        </w:rPr>
        <w:footnoteReference w:id="87"/>
      </w:r>
      <w:r>
        <w:t xml:space="preserve">. Он оставался там в течение семи месяцев, пока его здоровье не </w:t>
      </w:r>
      <w:r>
        <w:lastRenderedPageBreak/>
        <w:t>улучшилось, а после полного выздоровления он сразу же отправился в Мак</w:t>
      </w:r>
      <w:r>
        <w:rPr>
          <w:vertAlign w:val="superscript"/>
        </w:rPr>
        <w:t>х</w:t>
      </w:r>
      <w:r>
        <w:t>ог Трагра</w:t>
      </w:r>
      <w:r>
        <w:rPr>
          <w:vertAlign w:val="superscript"/>
        </w:rPr>
        <w:footnoteReference w:id="88"/>
      </w:r>
      <w:r>
        <w:t xml:space="preserve"> для встречи с</w:t>
      </w:r>
      <w:r>
        <w:rPr>
          <w:i/>
        </w:rPr>
        <w:t xml:space="preserve"> шабдрунгом</w:t>
      </w:r>
      <w:r>
        <w:rPr>
          <w:i/>
          <w:vertAlign w:val="superscript"/>
        </w:rPr>
        <w:footnoteReference w:id="89"/>
      </w:r>
      <w:r>
        <w:rPr>
          <w:i/>
        </w:rPr>
        <w:t>,</w:t>
      </w:r>
      <w:r>
        <w:t xml:space="preserve"> от которого он поучил разные глубокие учения.</w:t>
      </w:r>
    </w:p>
    <w:p w14:paraId="650B3EE2" w14:textId="77777777" w:rsidR="00ED3C48" w:rsidRDefault="00ED3C48">
      <w:pPr>
        <w:pStyle w:val="11"/>
        <w:spacing w:line="240" w:lineRule="auto"/>
        <w:ind w:firstLine="540"/>
        <w:jc w:val="both"/>
      </w:pPr>
      <w:r>
        <w:t>И вновь оставив свою новую резиденцию Дерге Гончен, он отправился в монастырь Дзогчен в Рудаме и в отшельническую обитель Гьяво</w:t>
      </w:r>
      <w:r>
        <w:rPr>
          <w:vertAlign w:val="superscript"/>
        </w:rPr>
        <w:footnoteReference w:id="90"/>
      </w:r>
      <w:r>
        <w:t xml:space="preserve">, где получил глубокие учения от Кунги </w:t>
      </w:r>
      <w:r w:rsidR="00F73404">
        <w:t>Пäлден</w:t>
      </w:r>
      <w:r>
        <w:t>а</w:t>
      </w:r>
      <w:r>
        <w:rPr>
          <w:vertAlign w:val="superscript"/>
        </w:rPr>
        <w:footnoteReference w:id="91"/>
      </w:r>
      <w:r>
        <w:t xml:space="preserve"> и других учителей. В частности, он последовал за всеведущим Женгой Ринпоче</w:t>
      </w:r>
      <w:r>
        <w:rPr>
          <w:vertAlign w:val="superscript"/>
        </w:rPr>
        <w:footnoteReference w:id="92"/>
      </w:r>
      <w:r>
        <w:t xml:space="preserve"> в место затворничества Неп</w:t>
      </w:r>
      <w:r>
        <w:rPr>
          <w:vertAlign w:val="superscript"/>
        </w:rPr>
        <w:t>х</w:t>
      </w:r>
      <w:r>
        <w:t>у</w:t>
      </w:r>
      <w:r>
        <w:rPr>
          <w:vertAlign w:val="superscript"/>
        </w:rPr>
        <w:footnoteReference w:id="93"/>
      </w:r>
      <w:r>
        <w:t xml:space="preserve"> и в другие места, где получил от него Тринадцать великих писаний и цикл учений махайоги Гьютрул</w:t>
      </w:r>
      <w:r w:rsidR="00973015">
        <w:t>,</w:t>
      </w:r>
      <w:r>
        <w:t xml:space="preserve"> который затем изучал много лет.</w:t>
      </w:r>
    </w:p>
    <w:p w14:paraId="7B785A56" w14:textId="77777777" w:rsidR="00ED3C48" w:rsidRDefault="00ED3C48">
      <w:pPr>
        <w:pStyle w:val="11"/>
        <w:spacing w:line="240" w:lineRule="auto"/>
        <w:ind w:firstLine="500"/>
        <w:jc w:val="both"/>
      </w:pPr>
      <w:r>
        <w:t>Он получил посвящения, разъяснения и особые методы глубоких наставлений устной традиции древних . Свободный от всяких сомнений, он на деле реализовал сущностные моменты практики. Более того, он получил от многих реализованных мудрецов бесчисленное количество наставлений и глубоких сущностных методов и сам стал великой тайной сокровищницей учений устной традиции и терма</w:t>
      </w:r>
      <w:r>
        <w:rPr>
          <w:vertAlign w:val="superscript"/>
        </w:rPr>
        <w:footnoteReference w:id="94"/>
      </w:r>
      <w:r>
        <w:t xml:space="preserve"> как </w:t>
      </w:r>
      <w:r w:rsidR="000C1C3D">
        <w:t>древней,</w:t>
      </w:r>
      <w:r>
        <w:t xml:space="preserve"> так и новой традиции</w:t>
      </w:r>
      <w:r>
        <w:rPr>
          <w:vertAlign w:val="superscript"/>
        </w:rPr>
        <w:footnoteReference w:id="95"/>
      </w:r>
      <w:r>
        <w:t xml:space="preserve"> вне всяких ограничений школ.</w:t>
      </w:r>
    </w:p>
    <w:p w14:paraId="532E8735" w14:textId="77777777" w:rsidR="00ED3C48" w:rsidRDefault="00ED3C48">
      <w:pPr>
        <w:pStyle w:val="11"/>
        <w:spacing w:line="240" w:lineRule="auto"/>
        <w:ind w:firstLine="500"/>
        <w:jc w:val="both"/>
      </w:pPr>
    </w:p>
    <w:p w14:paraId="3B05E0BC" w14:textId="77777777" w:rsidR="00ED3C48" w:rsidRDefault="00ED3C48">
      <w:pPr>
        <w:pStyle w:val="11"/>
        <w:spacing w:line="240" w:lineRule="auto"/>
        <w:ind w:firstLine="500"/>
        <w:jc w:val="both"/>
        <w:rPr>
          <w:b/>
        </w:rPr>
      </w:pPr>
      <w:r>
        <w:rPr>
          <w:b/>
        </w:rPr>
        <w:t>Глава 7</w:t>
      </w:r>
    </w:p>
    <w:p w14:paraId="6B8B5606" w14:textId="77777777" w:rsidR="00ED3C48" w:rsidRDefault="00ED3C48">
      <w:pPr>
        <w:pStyle w:val="11"/>
        <w:spacing w:line="240" w:lineRule="auto"/>
        <w:ind w:firstLine="500"/>
        <w:jc w:val="both"/>
      </w:pPr>
    </w:p>
    <w:p w14:paraId="5B701A31" w14:textId="77777777" w:rsidR="00ED3C48" w:rsidRDefault="00ED3C48">
      <w:pPr>
        <w:pStyle w:val="11"/>
        <w:spacing w:line="240" w:lineRule="auto"/>
        <w:ind w:firstLine="500"/>
        <w:jc w:val="both"/>
      </w:pPr>
      <w:r>
        <w:t>Дерге Гончен</w:t>
      </w:r>
    </w:p>
    <w:p w14:paraId="76A9A6EF" w14:textId="77777777" w:rsidR="00ED3C48" w:rsidRDefault="00ED3C48">
      <w:pPr>
        <w:pStyle w:val="11"/>
        <w:spacing w:line="240" w:lineRule="auto"/>
        <w:ind w:firstLine="500"/>
        <w:jc w:val="both"/>
      </w:pPr>
    </w:p>
    <w:p w14:paraId="6576168F" w14:textId="77777777" w:rsidR="00ED3C48" w:rsidRDefault="00ED3C48">
      <w:pPr>
        <w:pStyle w:val="11"/>
        <w:spacing w:line="240" w:lineRule="auto"/>
        <w:ind w:firstLine="540"/>
        <w:jc w:val="both"/>
      </w:pPr>
      <w:r>
        <w:t xml:space="preserve">На тридцатом году своей жизни в конце года земли-тигра (1939) </w:t>
      </w:r>
      <w:r w:rsidR="009E503C">
        <w:t>Чöкьи</w:t>
      </w:r>
      <w:r>
        <w:t xml:space="preserve"> Вангчуг вернулся в свою резиденцию Дерге Гончен и оставался в строгом затворничестве более года. В то время он пригласил Джамгьяла Ринпоче</w:t>
      </w:r>
      <w:r>
        <w:rPr>
          <w:vertAlign w:val="superscript"/>
        </w:rPr>
        <w:footnoteReference w:id="96"/>
      </w:r>
      <w:r>
        <w:t xml:space="preserve"> передать ему многие учения. Несколько раз ему доводилось давать учения, преимущественно десяти китайцам, принятым им в ученики. Также он дал великому </w:t>
      </w:r>
      <w:r w:rsidR="00F73404">
        <w:t>дхармарāдже</w:t>
      </w:r>
      <w:r>
        <w:t xml:space="preserve"> Дерге Цевангу </w:t>
      </w:r>
      <w:r w:rsidR="00F73404">
        <w:t>Дÿдÿл</w:t>
      </w:r>
      <w:r>
        <w:t>у</w:t>
      </w:r>
      <w:r>
        <w:rPr>
          <w:vertAlign w:val="superscript"/>
        </w:rPr>
        <w:footnoteReference w:id="97"/>
      </w:r>
      <w:r>
        <w:t>, его министрам и служащим глубокие наставления, преимущественно из высшего цикла Чецун Ньингт</w:t>
      </w:r>
      <w:r>
        <w:rPr>
          <w:vertAlign w:val="superscript"/>
        </w:rPr>
        <w:t>х</w:t>
      </w:r>
      <w:r>
        <w:t>иг</w:t>
      </w:r>
      <w:r>
        <w:rPr>
          <w:vertAlign w:val="superscript"/>
        </w:rPr>
        <w:footnoteReference w:id="98"/>
      </w:r>
      <w:r>
        <w:t>.</w:t>
      </w:r>
    </w:p>
    <w:p w14:paraId="7E4C4FFA" w14:textId="77777777" w:rsidR="00ED3C48" w:rsidRDefault="00ED3C48">
      <w:pPr>
        <w:pStyle w:val="11"/>
        <w:spacing w:line="240" w:lineRule="auto"/>
        <w:ind w:firstLine="540"/>
        <w:jc w:val="both"/>
      </w:pPr>
      <w:r>
        <w:t>Великие ламы и перерожденцы монастыря, держатели линий учения на деле помогали ему приобретать и содержать монастырское имущество, а также учредить резиденцию ламы</w:t>
      </w:r>
      <w:r>
        <w:rPr>
          <w:vertAlign w:val="superscript"/>
        </w:rPr>
        <w:footnoteReference w:id="99"/>
      </w:r>
      <w:r>
        <w:t xml:space="preserve">, что было </w:t>
      </w:r>
      <w:r>
        <w:lastRenderedPageBreak/>
        <w:t>весомой поддержкой. Основным источником власти и богатства монастырей и резиденций лам была активность учителей, поэтому ламы и перерожденцы большей и меньшей важности ездили по округе, собирая подношения от верующих, каждый по мере своих способностей. Если активность учителей ширилась, соответственно росли влияние монастыря и резиденции ламы; если же, напротив, экономическое положение учреждения слабло, авторитет охранителей учения также ставился под сомнение.</w:t>
      </w:r>
    </w:p>
    <w:p w14:paraId="50A51677" w14:textId="77777777" w:rsidR="00ED3C48" w:rsidRDefault="00ED3C48">
      <w:pPr>
        <w:pStyle w:val="11"/>
        <w:spacing w:line="240" w:lineRule="auto"/>
        <w:ind w:firstLine="540"/>
        <w:jc w:val="both"/>
      </w:pPr>
      <w:r>
        <w:t>Достигнув возраста двадцати лет, ламы и перерожденцы завершали все монашеские посвящения и посвящали себя такого рода деятельности с целью поддержания монастыря и учения. Создавалось впечатление, что некоторые великие ламы, взойдя на трон в своих монастырях, до конца своей жизни не занимались ничем, кроме сбора пожертвований.</w:t>
      </w:r>
    </w:p>
    <w:p w14:paraId="685BBBC1" w14:textId="77777777" w:rsidR="00ED3C48" w:rsidRDefault="00ED3C48">
      <w:pPr>
        <w:pStyle w:val="11"/>
        <w:spacing w:line="240" w:lineRule="auto"/>
        <w:ind w:firstLine="540"/>
        <w:jc w:val="both"/>
      </w:pPr>
      <w:r>
        <w:t>С самого раннего детства К</w:t>
      </w:r>
      <w:r>
        <w:rPr>
          <w:vertAlign w:val="superscript"/>
        </w:rPr>
        <w:t>х</w:t>
      </w:r>
      <w:r>
        <w:t xml:space="preserve">ьенце </w:t>
      </w:r>
      <w:r w:rsidR="009E503C">
        <w:t>Чöкьи</w:t>
      </w:r>
      <w:r>
        <w:t xml:space="preserve"> Вангчуг не имел иного желания помимо того, чтобы посвятить себя духовной жизни, и хотя ему было уже тридцать лет, он до сих пор только лишь слушал, изучал и практиковал учения. Его управляющий и отец хотели расширить резиденцию, но из-за отсутствия взаимопонимания с ним они столкнулись в своем деле с многими препятствиями.</w:t>
      </w:r>
    </w:p>
    <w:p w14:paraId="223EC3DD" w14:textId="77777777" w:rsidR="00ED3C48" w:rsidRDefault="00ED3C48">
      <w:pPr>
        <w:pStyle w:val="11"/>
        <w:spacing w:line="240" w:lineRule="auto"/>
        <w:ind w:firstLine="540"/>
        <w:jc w:val="both"/>
      </w:pPr>
      <w:r>
        <w:t xml:space="preserve">В любом случае, благодаря беспримерному покровительству короля Дерге, личность великого ламы </w:t>
      </w:r>
      <w:r w:rsidR="009E503C">
        <w:t>Чöкьи</w:t>
      </w:r>
      <w:r>
        <w:t xml:space="preserve"> Вангчуга и сама его резиденция приобрели большую значимость. Ламы и монахи Гончена были убеждены, что постоянное его присутствие здесь будет прямо способствовать развитию монастыря и резиденции ламы. Но в глубине своего существа </w:t>
      </w:r>
      <w:r w:rsidR="009E503C">
        <w:t>Чöкьи</w:t>
      </w:r>
      <w:r>
        <w:t xml:space="preserve"> Вангчуг уже отрекся от монастыря и резиденции, приняв образ жизни простого буддийского практика. Многим ламам и монахам это не нравилось.</w:t>
      </w:r>
    </w:p>
    <w:p w14:paraId="5CECCC93" w14:textId="77777777" w:rsidR="00ED3C48" w:rsidRDefault="00ED3C48">
      <w:pPr>
        <w:pStyle w:val="11"/>
        <w:spacing w:line="240" w:lineRule="auto"/>
        <w:ind w:firstLine="540"/>
        <w:jc w:val="both"/>
      </w:pPr>
      <w:r>
        <w:t>Когда служащие монастыря стали настойчиво просить его ехать на север и юг королевства Дерге давать учение и собирать подношения, он очень расстроился, а его желание покинуть дворец Гончена и отправиться в отшельническую обитель еще более возросло. Но, уступив настойчивой просьбе короля Дерге, он остался, несмотря на то, что</w:t>
      </w:r>
      <w:r>
        <w:rPr>
          <w:i/>
        </w:rPr>
        <w:t xml:space="preserve"> гьялпо</w:t>
      </w:r>
      <w:r>
        <w:t xml:space="preserve"> Шугден</w:t>
      </w:r>
      <w:r>
        <w:rPr>
          <w:vertAlign w:val="superscript"/>
        </w:rPr>
        <w:footnoteReference w:id="100"/>
      </w:r>
      <w:r>
        <w:t>, которому поклонялись в храме гьялпо</w:t>
      </w:r>
      <w:r>
        <w:rPr>
          <w:vertAlign w:val="superscript"/>
        </w:rPr>
        <w:footnoteReference w:id="101"/>
      </w:r>
      <w:r>
        <w:t xml:space="preserve"> в монастырской зоне</w:t>
      </w:r>
      <w:r>
        <w:rPr>
          <w:i/>
        </w:rPr>
        <w:t xml:space="preserve"> </w:t>
      </w:r>
      <w:r w:rsidR="00A507AA">
        <w:rPr>
          <w:i/>
        </w:rPr>
        <w:t>сибгöн</w:t>
      </w:r>
      <w:r>
        <w:rPr>
          <w:i/>
          <w:vertAlign w:val="superscript"/>
        </w:rPr>
        <w:footnoteReference w:id="102"/>
      </w:r>
      <w:r>
        <w:rPr>
          <w:i/>
        </w:rPr>
        <w:t>,</w:t>
      </w:r>
      <w:r>
        <w:t xml:space="preserve"> начал беспокоить его, пользуясь благоприятными обстоятельствами</w:t>
      </w:r>
      <w:r>
        <w:rPr>
          <w:vertAlign w:val="superscript"/>
        </w:rPr>
        <w:footnoteReference w:id="103"/>
      </w:r>
      <w:r>
        <w:t xml:space="preserve">. Так </w:t>
      </w:r>
      <w:r w:rsidR="009E503C">
        <w:t>Чöкьи</w:t>
      </w:r>
      <w:r>
        <w:t xml:space="preserve"> Вангчуг большую часть времени проводил в затворе в Лхундрубтенге, практикуя и время от времени давая учения нескольким китайским и тибетским ученикам, а также королю и его министрам.</w:t>
      </w:r>
    </w:p>
    <w:p w14:paraId="037114B3" w14:textId="77777777" w:rsidR="00ED3C48" w:rsidRDefault="00ED3C48">
      <w:pPr>
        <w:pStyle w:val="11"/>
        <w:spacing w:line="240" w:lineRule="auto"/>
        <w:ind w:firstLine="540"/>
        <w:jc w:val="both"/>
      </w:pPr>
    </w:p>
    <w:p w14:paraId="2433BCB8" w14:textId="77777777" w:rsidR="00ED3C48" w:rsidRDefault="00ED3C48" w:rsidP="00C456D7">
      <w:pPr>
        <w:pStyle w:val="26"/>
      </w:pPr>
      <w:r>
        <w:t>Глава 8</w:t>
      </w:r>
    </w:p>
    <w:p w14:paraId="6FDBA054" w14:textId="77777777" w:rsidR="00ED3C48" w:rsidRDefault="00ED3C48" w:rsidP="00C456D7">
      <w:pPr>
        <w:pStyle w:val="26"/>
      </w:pPr>
    </w:p>
    <w:p w14:paraId="57A2AD47" w14:textId="77777777" w:rsidR="00ED3C48" w:rsidRDefault="00ED3C48">
      <w:pPr>
        <w:pStyle w:val="11"/>
        <w:spacing w:line="240" w:lineRule="auto"/>
        <w:ind w:firstLine="540"/>
        <w:jc w:val="both"/>
      </w:pPr>
      <w:r>
        <w:t>Поездка в Амдо</w:t>
      </w:r>
    </w:p>
    <w:p w14:paraId="16DE52E3" w14:textId="77777777" w:rsidR="00ED3C48" w:rsidRDefault="00ED3C48">
      <w:pPr>
        <w:pStyle w:val="11"/>
        <w:spacing w:line="240" w:lineRule="auto"/>
        <w:ind w:firstLine="540"/>
        <w:jc w:val="both"/>
      </w:pPr>
    </w:p>
    <w:p w14:paraId="6A1E9CFD" w14:textId="77777777" w:rsidR="00ED3C48" w:rsidRDefault="00ED3C48">
      <w:pPr>
        <w:pStyle w:val="11"/>
        <w:spacing w:line="240" w:lineRule="auto"/>
        <w:ind w:firstLine="540"/>
        <w:jc w:val="both"/>
      </w:pPr>
      <w:r>
        <w:t xml:space="preserve">Во второй месяц весны в год железной змеи (март 1941 г.) </w:t>
      </w:r>
      <w:r w:rsidR="009E503C">
        <w:t>Чöкьи</w:t>
      </w:r>
      <w:r>
        <w:t xml:space="preserve"> Вангчуг в сопровождении множества учеников, а также </w:t>
      </w:r>
      <w:r w:rsidR="008B2FF8">
        <w:t>Чагö</w:t>
      </w:r>
      <w:r>
        <w:t xml:space="preserve"> Тобдена и его людей поехал к Цангпе Друбчену . В течение целого месяца, проезжая огромную территорию, населенную северными кочевниками, К</w:t>
      </w:r>
      <w:r>
        <w:rPr>
          <w:vertAlign w:val="superscript"/>
        </w:rPr>
        <w:t>х</w:t>
      </w:r>
      <w:r>
        <w:t xml:space="preserve">ьенце </w:t>
      </w:r>
      <w:r w:rsidR="009E503C">
        <w:t>Чöкьи</w:t>
      </w:r>
      <w:r>
        <w:t xml:space="preserve"> </w:t>
      </w:r>
      <w:r>
        <w:lastRenderedPageBreak/>
        <w:t>Вангчуг давал многочисленные объяснения природы ума</w:t>
      </w:r>
      <w:r>
        <w:rPr>
          <w:vertAlign w:val="superscript"/>
        </w:rPr>
        <w:footnoteReference w:id="104"/>
      </w:r>
      <w:r>
        <w:t xml:space="preserve">, а также особые наставления. </w:t>
      </w:r>
      <w:r w:rsidR="008B2FF8">
        <w:t>Чагö</w:t>
      </w:r>
      <w:r>
        <w:t xml:space="preserve"> Тобден, который был практиком дзогчена, говорил мне: «Я получил много посвящений и разъяснений от разных великих существ, принадлежавших всем школам, но именно благодаря доброте </w:t>
      </w:r>
      <w:r w:rsidR="009E503C">
        <w:t>Чöкьи</w:t>
      </w:r>
      <w:r>
        <w:t xml:space="preserve"> Вангчуга я смог получить введение в узнавание изначального состояния</w:t>
      </w:r>
      <w:r>
        <w:rPr>
          <w:vertAlign w:val="superscript"/>
        </w:rPr>
        <w:footnoteReference w:id="105"/>
      </w:r>
      <w:r>
        <w:t>». Я думаю, это случилось как раз во время того путешествия.</w:t>
      </w:r>
    </w:p>
    <w:p w14:paraId="33797D89" w14:textId="77777777" w:rsidR="00ED3C48" w:rsidRDefault="00ED3C48">
      <w:pPr>
        <w:pStyle w:val="11"/>
        <w:spacing w:line="240" w:lineRule="auto"/>
        <w:ind w:firstLine="540"/>
        <w:jc w:val="both"/>
      </w:pPr>
      <w:r>
        <w:t>Когда группа подошла к горе Анье Магьял Помра</w:t>
      </w:r>
      <w:r>
        <w:rPr>
          <w:vertAlign w:val="superscript"/>
        </w:rPr>
        <w:footnoteReference w:id="106"/>
      </w:r>
      <w:r>
        <w:t xml:space="preserve">, внезапно к ним с правой стороны приблизилось стадо оленей. </w:t>
      </w:r>
      <w:r w:rsidR="009E503C">
        <w:t>Чöкьи</w:t>
      </w:r>
      <w:r>
        <w:t xml:space="preserve"> Вангчуг сказал: «Много посланников пришло от Магьяла Помра</w:t>
      </w:r>
      <w:r>
        <w:rPr>
          <w:vertAlign w:val="superscript"/>
        </w:rPr>
        <w:footnoteReference w:id="107"/>
      </w:r>
      <w:r>
        <w:t>, божественного покровителя этого места. Подайте мне шарф аше</w:t>
      </w:r>
      <w:r>
        <w:rPr>
          <w:vertAlign w:val="superscript"/>
        </w:rPr>
        <w:footnoteReference w:id="108"/>
      </w:r>
      <w:r>
        <w:t xml:space="preserve">». В тот же миг </w:t>
      </w:r>
      <w:r w:rsidR="008B2FF8">
        <w:t>Чагö</w:t>
      </w:r>
      <w:r>
        <w:t xml:space="preserve"> Тобден поднес ему необычайно красивый шарф аше из шелка.</w:t>
      </w:r>
    </w:p>
    <w:p w14:paraId="56D1D2A0" w14:textId="77777777" w:rsidR="00ED3C48" w:rsidRDefault="00ED3C48">
      <w:pPr>
        <w:pStyle w:val="11"/>
        <w:spacing w:line="240" w:lineRule="auto"/>
        <w:ind w:firstLine="540"/>
        <w:jc w:val="both"/>
      </w:pPr>
      <w:r>
        <w:t xml:space="preserve">Олени остановились, с любопытством глядя на ламу и его окружение, направлявшихся к ним. Затем </w:t>
      </w:r>
      <w:r w:rsidR="009E503C">
        <w:t>Чöкьи</w:t>
      </w:r>
      <w:r>
        <w:t xml:space="preserve"> Вангчуг звучно произнес: «Посланцы Магьяла Помра, подойдите и примите шарф!» И все видели, как вожак стаи медленно подошел к ламе. Тот погладил его по шее, обернул шарф между рогами и связал его в узел. Олень три раза поклонился и медленно вернулся в стадо, которое затем тронулось в направлении Помра.</w:t>
      </w:r>
    </w:p>
    <w:p w14:paraId="4A8A2681" w14:textId="77777777" w:rsidR="00ED3C48" w:rsidRDefault="008B2FF8">
      <w:pPr>
        <w:pStyle w:val="11"/>
        <w:spacing w:line="240" w:lineRule="auto"/>
        <w:ind w:firstLine="540"/>
        <w:jc w:val="both"/>
      </w:pPr>
      <w:r>
        <w:t>Чагö</w:t>
      </w:r>
      <w:r w:rsidR="00ED3C48">
        <w:t xml:space="preserve"> Тобден рассказывал мне эту историю несколько раз, говоря, что никогда не видел ничего более поразительного. Несколько провидцев</w:t>
      </w:r>
      <w:r w:rsidR="00ED3C48">
        <w:rPr>
          <w:vertAlign w:val="superscript"/>
        </w:rPr>
        <w:footnoteReference w:id="109"/>
      </w:r>
      <w:r w:rsidR="00ED3C48">
        <w:t xml:space="preserve"> говорили мне, что </w:t>
      </w:r>
      <w:r>
        <w:t>Чагö</w:t>
      </w:r>
      <w:r w:rsidR="00ED3C48">
        <w:t xml:space="preserve"> Тобден обрел славу, власть и высокое положение благодаря подношению того шарфа божеству Помра.</w:t>
      </w:r>
    </w:p>
    <w:p w14:paraId="30F40FA9" w14:textId="77777777" w:rsidR="00ED3C48" w:rsidRDefault="00ED3C48">
      <w:pPr>
        <w:pStyle w:val="11"/>
        <w:spacing w:line="240" w:lineRule="auto"/>
        <w:ind w:firstLine="540"/>
        <w:jc w:val="both"/>
      </w:pPr>
      <w:r>
        <w:t xml:space="preserve">Вечером, когда </w:t>
      </w:r>
      <w:r w:rsidR="009E503C">
        <w:t>Чöкьи</w:t>
      </w:r>
      <w:r>
        <w:t xml:space="preserve"> Вангчуг со своими спутниками почти дошли до дома Цангпы Друбчена, он, чье [настоящее] имя было Пема Вангьял, обратился к своим детям и ученикам, торопя их: «Охранители учения Дамчен Дордже Легпа и Нгенема</w:t>
      </w:r>
      <w:r>
        <w:rPr>
          <w:vertAlign w:val="superscript"/>
        </w:rPr>
        <w:footnoteReference w:id="110"/>
      </w:r>
      <w:r>
        <w:t xml:space="preserve"> готовятся к прибытию гостя, несомненно, очень важного. Подготовьте же предметы для посвящений и подношения для </w:t>
      </w:r>
      <w:r w:rsidR="00E114ED">
        <w:t>ганапӯджи</w:t>
      </w:r>
      <w:r>
        <w:rPr>
          <w:vertAlign w:val="superscript"/>
        </w:rPr>
        <w:footnoteReference w:id="111"/>
      </w:r>
      <w:r>
        <w:t>».</w:t>
      </w:r>
    </w:p>
    <w:p w14:paraId="1E099658" w14:textId="77777777" w:rsidR="00ED3C48" w:rsidRDefault="00ED3C48">
      <w:pPr>
        <w:pStyle w:val="11"/>
        <w:spacing w:line="240" w:lineRule="auto"/>
        <w:ind w:firstLine="540"/>
        <w:jc w:val="both"/>
      </w:pPr>
      <w:r>
        <w:t>Учитель со свитой, прибыв в Цангпа, обитель Друбчена, получили от него многие глубокие наставления и различные сущностные методы из сокровищ его ума. Говорят, что Хека Лингпа помог Друбчену Пема Вангьялу расшифровать некоторые тайные символы</w:t>
      </w:r>
      <w:r>
        <w:rPr>
          <w:vertAlign w:val="superscript"/>
        </w:rPr>
        <w:footnoteReference w:id="112"/>
      </w:r>
      <w:r>
        <w:t xml:space="preserve"> в наставлениях от </w:t>
      </w:r>
      <w:r w:rsidR="001D1D74">
        <w:t>дāкинӣ</w:t>
      </w:r>
      <w:r>
        <w:rPr>
          <w:vertAlign w:val="superscript"/>
        </w:rPr>
        <w:footnoteReference w:id="113"/>
      </w:r>
      <w:r>
        <w:t xml:space="preserve">. Более трех месяцев учитель и ученик в состоянии полного духовного единения углублялись в практику и достигали ее плода. Наконец, </w:t>
      </w:r>
      <w:r w:rsidR="009E503C">
        <w:t>Чöкьи</w:t>
      </w:r>
      <w:r>
        <w:t xml:space="preserve"> Вангчуг вернулся в свою резиденцию в Дерге.</w:t>
      </w:r>
    </w:p>
    <w:p w14:paraId="32BDE700" w14:textId="77777777" w:rsidR="000E25F5" w:rsidRDefault="00ED3C48">
      <w:pPr>
        <w:pStyle w:val="11"/>
        <w:spacing w:line="240" w:lineRule="auto"/>
        <w:ind w:firstLine="540"/>
        <w:jc w:val="both"/>
      </w:pPr>
      <w:r>
        <w:t>По его возвращении несколько нарушителей самай создали трудности для его пребывания в Дерге, хотя и не осмеливаясь действовать открыто, опасаясь власти короля Дерге.</w:t>
      </w:r>
    </w:p>
    <w:p w14:paraId="1FA6E216" w14:textId="542F3981" w:rsidR="00ED3C48" w:rsidRDefault="009E503C">
      <w:pPr>
        <w:pStyle w:val="11"/>
        <w:spacing w:line="240" w:lineRule="auto"/>
        <w:ind w:firstLine="540"/>
        <w:jc w:val="both"/>
      </w:pPr>
      <w:r>
        <w:t>Чöкьи</w:t>
      </w:r>
      <w:r w:rsidR="00ED3C48">
        <w:t xml:space="preserve"> Вангчуга регулярно приглашали в монастырь Лхадронг - резиденцию Друбванга </w:t>
      </w:r>
      <w:r w:rsidR="00F73404">
        <w:t>Пäлден</w:t>
      </w:r>
      <w:r w:rsidR="00ED3C48">
        <w:t xml:space="preserve">а </w:t>
      </w:r>
      <w:r w:rsidR="00020BD5">
        <w:t>Чöгьял</w:t>
      </w:r>
      <w:r w:rsidR="00ED3C48">
        <w:t>а</w:t>
      </w:r>
      <w:r w:rsidR="00ED3C48">
        <w:rPr>
          <w:vertAlign w:val="superscript"/>
        </w:rPr>
        <w:footnoteReference w:id="114"/>
      </w:r>
      <w:r w:rsidR="00ED3C48">
        <w:t xml:space="preserve">, и он время от времени принимал эти приглашения, поскольку этот монастырь предлагался ему во владение . От </w:t>
      </w:r>
      <w:r w:rsidR="00B51398">
        <w:t>Дунгтрÿ</w:t>
      </w:r>
      <w:r w:rsidR="00ED3C48">
        <w:t>ла Дриме из Лхадронга он получил учения из терма Самтен Лингпа</w:t>
      </w:r>
      <w:r w:rsidR="00ED3C48">
        <w:rPr>
          <w:vertAlign w:val="superscript"/>
        </w:rPr>
        <w:footnoteReference w:id="115"/>
      </w:r>
      <w:r w:rsidR="00ED3C48">
        <w:t>, а в обмен передал ему цикл учений, вновь открытых Джацоном Ньингпо</w:t>
      </w:r>
      <w:r w:rsidR="00ED3C48">
        <w:rPr>
          <w:vertAlign w:val="superscript"/>
        </w:rPr>
        <w:footnoteReference w:id="116"/>
      </w:r>
      <w:r w:rsidR="00ED3C48">
        <w:t>, а также учения Друбванг Сунгкор</w:t>
      </w:r>
      <w:r w:rsidR="00ED3C48">
        <w:rPr>
          <w:vertAlign w:val="superscript"/>
        </w:rPr>
        <w:footnoteReference w:id="117"/>
      </w:r>
      <w:r w:rsidR="00ED3C48">
        <w:t>.</w:t>
      </w:r>
    </w:p>
    <w:p w14:paraId="603C16D8" w14:textId="77777777" w:rsidR="00ED3C48" w:rsidRDefault="00ED3C48">
      <w:pPr>
        <w:pStyle w:val="11"/>
        <w:spacing w:line="240" w:lineRule="auto"/>
        <w:ind w:firstLine="540"/>
        <w:jc w:val="both"/>
      </w:pPr>
    </w:p>
    <w:p w14:paraId="7C4546CA" w14:textId="77777777" w:rsidR="00ED3C48" w:rsidRDefault="00ED3C48" w:rsidP="00C456D7">
      <w:pPr>
        <w:pStyle w:val="26"/>
      </w:pPr>
      <w:r>
        <w:lastRenderedPageBreak/>
        <w:t>Глава 9</w:t>
      </w:r>
    </w:p>
    <w:p w14:paraId="08B9A9EC" w14:textId="77777777" w:rsidR="00ED3C48" w:rsidRDefault="00ED3C48">
      <w:pPr>
        <w:pStyle w:val="11"/>
        <w:spacing w:line="240" w:lineRule="auto"/>
        <w:ind w:firstLine="540"/>
        <w:jc w:val="both"/>
      </w:pPr>
    </w:p>
    <w:p w14:paraId="55B883FF" w14:textId="77777777" w:rsidR="00ED3C48" w:rsidRDefault="00ED3C48">
      <w:pPr>
        <w:pStyle w:val="11"/>
        <w:spacing w:line="240" w:lineRule="auto"/>
        <w:ind w:firstLine="540"/>
        <w:jc w:val="both"/>
      </w:pPr>
      <w:r>
        <w:t>Паломничество в Центральный Тибет</w:t>
      </w:r>
    </w:p>
    <w:p w14:paraId="22ACAF7F" w14:textId="77777777" w:rsidR="00ED3C48" w:rsidRDefault="00ED3C48">
      <w:pPr>
        <w:pStyle w:val="11"/>
        <w:spacing w:line="240" w:lineRule="auto"/>
        <w:ind w:firstLine="540"/>
        <w:jc w:val="both"/>
      </w:pPr>
    </w:p>
    <w:p w14:paraId="55D55727" w14:textId="77777777" w:rsidR="00ED3C48" w:rsidRDefault="00ED3C48">
      <w:pPr>
        <w:pStyle w:val="11"/>
        <w:spacing w:line="240" w:lineRule="auto"/>
        <w:ind w:firstLine="540"/>
        <w:jc w:val="both"/>
      </w:pPr>
      <w:r>
        <w:t xml:space="preserve">В начале года водяной лошади (1942) </w:t>
      </w:r>
      <w:r w:rsidR="009E503C">
        <w:t>Чöкьи</w:t>
      </w:r>
      <w:r>
        <w:t xml:space="preserve"> Вангчуг отправился в У и Цанг. Во время этого путешествия он посетил святые места и объекты поклонения, установил связь с реализованными мудрецами разных мест. Прибыв в Ретинг</w:t>
      </w:r>
      <w:r>
        <w:rPr>
          <w:vertAlign w:val="superscript"/>
        </w:rPr>
        <w:footnoteReference w:id="118"/>
      </w:r>
      <w:r>
        <w:t>, он получил приглашение от бывшего регента</w:t>
      </w:r>
      <w:r>
        <w:rPr>
          <w:vertAlign w:val="superscript"/>
        </w:rPr>
        <w:footnoteReference w:id="119"/>
      </w:r>
      <w:r>
        <w:t>. Тот воздал ему большие почести и получил от него весь цикл Лонгчен Ньингт</w:t>
      </w:r>
      <w:r>
        <w:rPr>
          <w:vertAlign w:val="superscript"/>
        </w:rPr>
        <w:t>х</w:t>
      </w:r>
      <w:r>
        <w:t>иг</w:t>
      </w:r>
      <w:r>
        <w:rPr>
          <w:vertAlign w:val="superscript"/>
        </w:rPr>
        <w:footnoteReference w:id="120"/>
      </w:r>
      <w:r>
        <w:t>.</w:t>
      </w:r>
    </w:p>
    <w:p w14:paraId="747D5FF6" w14:textId="77777777" w:rsidR="00ED3C48" w:rsidRDefault="00ED3C48">
      <w:pPr>
        <w:pStyle w:val="11"/>
        <w:spacing w:line="240" w:lineRule="auto"/>
        <w:ind w:firstLine="540"/>
        <w:jc w:val="both"/>
      </w:pPr>
      <w:r>
        <w:t>Однажды во время своего пребывания в Лхасе он отправился на прогулку вокруг Лингкора</w:t>
      </w:r>
      <w:r>
        <w:rPr>
          <w:vertAlign w:val="superscript"/>
        </w:rPr>
        <w:footnoteReference w:id="121"/>
      </w:r>
      <w:r>
        <w:t>. И тут у холма Чагпори</w:t>
      </w:r>
      <w:r>
        <w:rPr>
          <w:vertAlign w:val="superscript"/>
        </w:rPr>
        <w:footnoteReference w:id="122"/>
      </w:r>
      <w:r>
        <w:t xml:space="preserve"> некая молодая женщина поднесла ему белую чашу из черепа [капалу], наполненную до краев</w:t>
      </w:r>
      <w:r>
        <w:rPr>
          <w:i/>
        </w:rPr>
        <w:t xml:space="preserve"> чангом,</w:t>
      </w:r>
      <w:r>
        <w:t xml:space="preserve"> напитком из ячменя, и мгновенно исчезла. Йогин Тогден Чамтен</w:t>
      </w:r>
      <w:r>
        <w:rPr>
          <w:vertAlign w:val="superscript"/>
        </w:rPr>
        <w:footnoteReference w:id="123"/>
      </w:r>
      <w:r>
        <w:t xml:space="preserve"> и несколько учеников были свидетелями этой сцены. Другие ученики с меньшими духовными способностями видели только К</w:t>
      </w:r>
      <w:r>
        <w:rPr>
          <w:vertAlign w:val="superscript"/>
        </w:rPr>
        <w:t>х</w:t>
      </w:r>
      <w:r>
        <w:t>ьенце, стоявшего с капалой, наполненной чангом.</w:t>
      </w:r>
    </w:p>
    <w:p w14:paraId="08D756AF" w14:textId="77777777" w:rsidR="00ED3C48" w:rsidRDefault="00ED3C48">
      <w:pPr>
        <w:pStyle w:val="11"/>
        <w:spacing w:line="240" w:lineRule="auto"/>
        <w:ind w:firstLine="540"/>
        <w:jc w:val="both"/>
      </w:pPr>
      <w:r>
        <w:t>Лама раздал всем по капле всем присутствующим, произнося «а</w:t>
      </w:r>
      <w:r>
        <w:rPr>
          <w:i/>
        </w:rPr>
        <w:t xml:space="preserve"> хо маха сукха хо»</w:t>
      </w:r>
      <w:r w:rsidR="00973015">
        <w:t>,</w:t>
      </w:r>
      <w:r>
        <w:t xml:space="preserve"> и выпил то, что осталось в капале. Ученикам, спросившим, откуда у него взялась капала с чангом, он ответил: «Только что здесь была красивая девушка, она дала мне ее». Эту историю рассказали мне двое его учеников, Тогден Чамтен и Кунсанг Тендзин. Что может быть поразительнее этого явленного чистого видения Хека Лингпы?</w:t>
      </w:r>
    </w:p>
    <w:p w14:paraId="482523DB" w14:textId="77777777" w:rsidR="00ED3C48" w:rsidRDefault="00ED3C48">
      <w:pPr>
        <w:pStyle w:val="11"/>
        <w:spacing w:line="240" w:lineRule="auto"/>
        <w:ind w:firstLine="540"/>
        <w:jc w:val="both"/>
      </w:pPr>
      <w:r>
        <w:t>Позднее я несколько раз видел эту капалу в сундуке, где учитель хранил принадлежащие ему реликвии и священные предметы. Я настойчиво просил его рассказать эту историю, но он никогда не отвечал мне прямо.</w:t>
      </w:r>
    </w:p>
    <w:p w14:paraId="53DD6FCF" w14:textId="77777777" w:rsidR="00ED3C48" w:rsidRDefault="00ED3C48">
      <w:pPr>
        <w:pStyle w:val="11"/>
        <w:spacing w:line="240" w:lineRule="auto"/>
        <w:ind w:firstLine="540"/>
        <w:jc w:val="both"/>
      </w:pPr>
      <w:r>
        <w:t xml:space="preserve">Однажды </w:t>
      </w:r>
      <w:r w:rsidR="009E503C">
        <w:t>Чöкьи</w:t>
      </w:r>
      <w:r>
        <w:t xml:space="preserve"> Вангчуг передал Тогден Чамтену одно из его глубоких сокровищ ума - учение Ваджрайогинй</w:t>
      </w:r>
      <w:r>
        <w:rPr>
          <w:vertAlign w:val="superscript"/>
        </w:rPr>
        <w:footnoteReference w:id="124"/>
      </w:r>
      <w:r>
        <w:t>, а поскольку и я там присутствовал, мне тоже посчастливилось получить его. В тот раз Хека Лингпа сказал: «Эти наставления открыты посредством символа, показанного мне йогиней, которую я встретил в Лхасе на Лингкоре».</w:t>
      </w:r>
    </w:p>
    <w:p w14:paraId="71173D93" w14:textId="77777777" w:rsidR="00ED3C48" w:rsidRDefault="00ED3C48">
      <w:pPr>
        <w:pStyle w:val="11"/>
        <w:spacing w:line="240" w:lineRule="auto"/>
        <w:ind w:firstLine="540"/>
        <w:jc w:val="both"/>
      </w:pPr>
      <w:r>
        <w:t xml:space="preserve">Другой раз, в десятый день лунного месяца во время ста тысяч повторений </w:t>
      </w:r>
      <w:r w:rsidR="00E114ED">
        <w:t>ганапӯджи</w:t>
      </w:r>
      <w:r>
        <w:t xml:space="preserve"> перед статуей Падмасамбхавы из Ямалунга</w:t>
      </w:r>
      <w:r>
        <w:rPr>
          <w:vertAlign w:val="superscript"/>
        </w:rPr>
        <w:footnoteReference w:id="125"/>
      </w:r>
      <w:r>
        <w:t xml:space="preserve"> зрители видели внезапную вспышку белого света перед статуей. Хумчен Хека Лингпа сохранял безмолвие в состоянии созерцания, и постепенно пропевание </w:t>
      </w:r>
      <w:r w:rsidR="00E114ED">
        <w:t>ганапӯджи</w:t>
      </w:r>
      <w:r>
        <w:t xml:space="preserve"> стихло. Все присутствующие замерли. </w:t>
      </w:r>
      <w:r w:rsidR="009E503C">
        <w:t>Чöкьи</w:t>
      </w:r>
      <w:r>
        <w:t xml:space="preserve"> Вангчуг, оставаясь в созерцании, произнес: «Принесите мне, чем можно писать». Затем, глядя открытыми глазами в пространство, он начал переписывать двенадцать символических слогов</w:t>
      </w:r>
      <w:r>
        <w:rPr>
          <w:vertAlign w:val="superscript"/>
        </w:rPr>
        <w:footnoteReference w:id="126"/>
      </w:r>
      <w:r>
        <w:t>.</w:t>
      </w:r>
    </w:p>
    <w:p w14:paraId="23A22764" w14:textId="77777777" w:rsidR="00ED3C48" w:rsidRDefault="00ED3C48">
      <w:pPr>
        <w:pStyle w:val="11"/>
        <w:spacing w:line="240" w:lineRule="auto"/>
        <w:ind w:firstLine="540"/>
        <w:jc w:val="both"/>
      </w:pPr>
      <w:r>
        <w:t>Оставаясь в состоянии созерцания, он попросил Тогден Чамтена и Кунсанга быстро и точно записать то, что он им собирался продиктовать. Так всего за три часа он передал необычайное и глубокое учение терма Шива Йонгду</w:t>
      </w:r>
      <w:r>
        <w:rPr>
          <w:vertAlign w:val="superscript"/>
        </w:rPr>
        <w:footnoteReference w:id="127"/>
      </w:r>
      <w:r>
        <w:t xml:space="preserve"> - более восьмидесяти страниц текста.</w:t>
      </w:r>
    </w:p>
    <w:p w14:paraId="1ECDEBE4" w14:textId="77777777" w:rsidR="00ED3C48" w:rsidRDefault="00ED3C48">
      <w:pPr>
        <w:pStyle w:val="11"/>
        <w:spacing w:line="240" w:lineRule="auto"/>
        <w:ind w:firstLine="540"/>
        <w:jc w:val="both"/>
      </w:pPr>
    </w:p>
    <w:p w14:paraId="5CDF4505" w14:textId="77777777" w:rsidR="00ED3C48" w:rsidRDefault="00ED3C48">
      <w:pPr>
        <w:pStyle w:val="11"/>
        <w:spacing w:line="240" w:lineRule="auto"/>
        <w:ind w:firstLine="540"/>
        <w:jc w:val="both"/>
        <w:rPr>
          <w:i/>
        </w:rPr>
      </w:pPr>
      <w:r>
        <w:rPr>
          <w:i/>
        </w:rPr>
        <w:t>[Изображение двенадцати букв]</w:t>
      </w:r>
    </w:p>
    <w:p w14:paraId="7C67BDAF" w14:textId="77777777" w:rsidR="00ED3C48" w:rsidRDefault="00ED3C48">
      <w:pPr>
        <w:pStyle w:val="11"/>
        <w:spacing w:line="240" w:lineRule="auto"/>
        <w:ind w:firstLine="540"/>
        <w:jc w:val="both"/>
      </w:pPr>
    </w:p>
    <w:p w14:paraId="32E4DFDB" w14:textId="77777777" w:rsidR="00ED3C48" w:rsidRDefault="00ED3C48">
      <w:pPr>
        <w:pStyle w:val="11"/>
        <w:spacing w:line="240" w:lineRule="auto"/>
        <w:ind w:firstLine="540"/>
        <w:jc w:val="both"/>
      </w:pPr>
      <w:r>
        <w:t>Это ясно проявившиеся буквы, двенадцать глубоких символов из сущностной практики Шива Йонгду.</w:t>
      </w:r>
    </w:p>
    <w:p w14:paraId="116CA303" w14:textId="77777777" w:rsidR="00ED3C48" w:rsidRDefault="00ED3C48">
      <w:pPr>
        <w:pStyle w:val="11"/>
        <w:spacing w:line="240" w:lineRule="auto"/>
        <w:ind w:firstLine="540"/>
        <w:jc w:val="both"/>
      </w:pPr>
      <w:r>
        <w:t>Спустя несколько лет, в год водяной змеи, когда Хека Лингпа давал учения по Ньингт</w:t>
      </w:r>
      <w:r>
        <w:rPr>
          <w:vertAlign w:val="superscript"/>
        </w:rPr>
        <w:t>х</w:t>
      </w:r>
      <w:r>
        <w:t>иг Яжи, ученики Тогден Чамтена попросили его дать посвящение и разъяснения сущностной практики Шива Йонгду. В тот раз я тоже получил передачу.</w:t>
      </w:r>
    </w:p>
    <w:p w14:paraId="0FB66463" w14:textId="77777777" w:rsidR="00ED3C48" w:rsidRDefault="00ED3C48">
      <w:pPr>
        <w:pStyle w:val="11"/>
        <w:spacing w:line="240" w:lineRule="auto"/>
        <w:ind w:firstLine="540"/>
        <w:jc w:val="both"/>
      </w:pPr>
      <w:r>
        <w:t>Другой интересный случай произошел, когда он отправился делать ганапуджу в пещеру Трагмар Кеуцанг в Чимп</w:t>
      </w:r>
      <w:r>
        <w:rPr>
          <w:vertAlign w:val="superscript"/>
        </w:rPr>
        <w:t>х</w:t>
      </w:r>
      <w:r>
        <w:t>у. Когда он находился в состоянии ясного света во сне, охранитель того священного места Циу Марпо</w:t>
      </w:r>
      <w:r>
        <w:rPr>
          <w:vertAlign w:val="superscript"/>
        </w:rPr>
        <w:footnoteReference w:id="128"/>
      </w:r>
      <w:r>
        <w:t xml:space="preserve"> пришел и воззвал к нему: «Символы Трогьял Йонгду</w:t>
      </w:r>
      <w:r>
        <w:rPr>
          <w:vertAlign w:val="superscript"/>
        </w:rPr>
        <w:footnoteReference w:id="129"/>
      </w:r>
      <w:r>
        <w:t xml:space="preserve"> отыщешь на скале в пещере треугольной формы. Попроси помощи у охранителя учения, иди и найди их».</w:t>
      </w:r>
    </w:p>
    <w:p w14:paraId="6335E994" w14:textId="77777777" w:rsidR="00ED3C48" w:rsidRDefault="00ED3C48">
      <w:pPr>
        <w:pStyle w:val="11"/>
        <w:spacing w:line="240" w:lineRule="auto"/>
        <w:ind w:firstLine="540"/>
        <w:jc w:val="both"/>
      </w:pPr>
      <w:r>
        <w:t xml:space="preserve">На следующий день, делая практику </w:t>
      </w:r>
      <w:r w:rsidR="00E114ED">
        <w:t>ганапӯджи</w:t>
      </w:r>
      <w:r>
        <w:t xml:space="preserve"> перед статуей Гуру Ринпоче, он начал подношение Циу Марпо. В конце просьбы о действии он поднял</w:t>
      </w:r>
      <w:r>
        <w:rPr>
          <w:i/>
        </w:rPr>
        <w:t xml:space="preserve"> торму</w:t>
      </w:r>
      <w:r>
        <w:t xml:space="preserve"> и отнес ее к подножию стены из боковой породы. Хека Лингпа, ясно распознав там пещеру треугольной формы, сел на землю вместе со своими спутниками и поставил торму на камень. И снова все присутствующие сделали подношение Циу Марпо, охранителю учения, с просьбой о помощи. В тот момент из пещеры вылетела ворона и села рядом с ними. Она медленно подбиралась к Хека Лингпе, держа в клюве свиток темно-красной бумаги размером шесть дюймов. Она уронила свиток на камень и посмотрела на Хека Лингпу, несколько раз кивнув головой вправо и влево. Затем, очень медленно двигаясь, она схватила торму и улетела в небо.</w:t>
      </w:r>
    </w:p>
    <w:p w14:paraId="264EB4C6" w14:textId="77777777" w:rsidR="00ED3C48" w:rsidRDefault="00ED3C48">
      <w:pPr>
        <w:pStyle w:val="11"/>
        <w:spacing w:line="240" w:lineRule="auto"/>
        <w:ind w:firstLine="540"/>
        <w:jc w:val="both"/>
      </w:pPr>
      <w:r>
        <w:t xml:space="preserve">Это поразительное событие произошло на глазах многочисленных учеников </w:t>
      </w:r>
      <w:r w:rsidR="009E503C">
        <w:t>Чöкьи</w:t>
      </w:r>
      <w:r>
        <w:t xml:space="preserve"> Вангчуга, сопровождавших его в паломничестве, а также многих монахов и мирян из тех мест. Все были в восторге, множество людей приходили со всех сторон, воодушевляясь историями об этом событии, так что репутация учителя значительно возросла. Несколько дней царило великое возбуждение. В своем сердце </w:t>
      </w:r>
      <w:r w:rsidR="009E503C">
        <w:t>Чöкьи</w:t>
      </w:r>
      <w:r>
        <w:t xml:space="preserve"> Вангчуг понял, что шумиха вокруг его славы станет причиной страшного препятствия, а потому он бежал из этого места без промедления.</w:t>
      </w:r>
    </w:p>
    <w:p w14:paraId="41A897A8" w14:textId="3F4AF5F4" w:rsidR="00ED3C48" w:rsidRDefault="00ED3C48" w:rsidP="00424624">
      <w:pPr>
        <w:pStyle w:val="11"/>
        <w:spacing w:line="240" w:lineRule="auto"/>
        <w:ind w:firstLine="540"/>
        <w:jc w:val="both"/>
      </w:pPr>
      <w:r>
        <w:t>Я имел возможность несколько раз видеть тот бумажный свиток, поднесенный охранителем учения Циу Марпо. Она имела размер шесть дюймов в высоту и четыре локтя в длину и была исписана старинными печатными буквами</w:t>
      </w:r>
      <w:r>
        <w:rPr>
          <w:vertAlign w:val="superscript"/>
        </w:rPr>
        <w:footnoteReference w:id="130"/>
      </w:r>
      <w:r>
        <w:t xml:space="preserve"> изящной и сложно уловимой формы, открывая чудесное учение о [просветленных] деяниях из тантры Джампел Шиндже (</w:t>
      </w:r>
      <w:r w:rsidR="007C740A">
        <w:t>Маньджушрӣ</w:t>
      </w:r>
      <w:r w:rsidR="00424624">
        <w:t xml:space="preserve"> </w:t>
      </w:r>
      <w:r>
        <w:t>Ямантаки)</w:t>
      </w:r>
      <w:r>
        <w:rPr>
          <w:vertAlign w:val="superscript"/>
        </w:rPr>
        <w:footnoteReference w:id="131"/>
      </w:r>
      <w:r>
        <w:t>. Позднее, благодаря доброте Тогден Чамтена, я смог получить глубокие наставления из коренного текста, ясно расшифрованные Хека Лингпой.</w:t>
      </w:r>
    </w:p>
    <w:p w14:paraId="7BCED8BA" w14:textId="77777777" w:rsidR="00ED3C48" w:rsidRDefault="00ED3C48">
      <w:pPr>
        <w:pStyle w:val="11"/>
        <w:spacing w:line="240" w:lineRule="auto"/>
        <w:ind w:firstLine="540"/>
        <w:jc w:val="both"/>
      </w:pPr>
      <w:r>
        <w:t xml:space="preserve">После этого события </w:t>
      </w:r>
      <w:r w:rsidR="009E503C">
        <w:t>Чöкьи</w:t>
      </w:r>
      <w:r>
        <w:t xml:space="preserve"> Вангчуг посетил многие монастыри, главных из которых были Дордже Траг</w:t>
      </w:r>
      <w:r>
        <w:rPr>
          <w:vertAlign w:val="superscript"/>
        </w:rPr>
        <w:footnoteReference w:id="132"/>
      </w:r>
      <w:r>
        <w:t xml:space="preserve"> и Миндролинг</w:t>
      </w:r>
      <w:r>
        <w:rPr>
          <w:vertAlign w:val="superscript"/>
        </w:rPr>
        <w:footnoteReference w:id="133"/>
      </w:r>
      <w:r>
        <w:t>, где он встретился со многими учеными и реализованными мастерами, с которыми обменялся глубокими учениями.</w:t>
      </w:r>
    </w:p>
    <w:p w14:paraId="495D4976" w14:textId="77777777" w:rsidR="00ED3C48" w:rsidRDefault="00ED3C48">
      <w:pPr>
        <w:pStyle w:val="11"/>
        <w:spacing w:line="240" w:lineRule="auto"/>
        <w:ind w:firstLine="540"/>
        <w:jc w:val="both"/>
      </w:pPr>
      <w:r>
        <w:t>Адрен Чампа Гелег и Тендар</w:t>
      </w:r>
      <w:r>
        <w:rPr>
          <w:vertAlign w:val="superscript"/>
        </w:rPr>
        <w:footnoteReference w:id="134"/>
      </w:r>
      <w:r>
        <w:t>, дядя и племянник, двое из учеников, сопровождавших его</w:t>
      </w:r>
    </w:p>
    <w:p w14:paraId="1AD8114E" w14:textId="77777777" w:rsidR="00ED3C48" w:rsidRDefault="00ED3C48">
      <w:pPr>
        <w:pStyle w:val="11"/>
        <w:spacing w:line="240" w:lineRule="auto"/>
        <w:ind w:firstLine="0"/>
        <w:jc w:val="both"/>
      </w:pPr>
      <w:r>
        <w:t>в паломничестве по святым местам, рассказывали мне, как однажды они были в зале для собраний в Ярлунг Шедраге</w:t>
      </w:r>
      <w:r w:rsidR="00973015">
        <w:t>,</w:t>
      </w:r>
      <w:r>
        <w:t xml:space="preserve"> делая сто тысяч ганапудж из Шива Кунду . Внезапно появилась молодая женщина с блюдом, наполненным плодами, которое она с большим почтением поднесла Хека Лингпе. Затем девушка встала перед статуей Гуру Ринпоче, зашла под балдахин, висящий над статуей, и исчезла из вида. Хека Лингпа немедля поднял блюдо, полное свежих плодов</w:t>
      </w:r>
      <w:r>
        <w:rPr>
          <w:i/>
        </w:rPr>
        <w:t xml:space="preserve"> аруры</w:t>
      </w:r>
      <w:r w:rsidR="00973015">
        <w:t>,</w:t>
      </w:r>
      <w:r>
        <w:t xml:space="preserve"> и раздал всем присутствующим по одному.</w:t>
      </w:r>
    </w:p>
    <w:p w14:paraId="6E1CA437" w14:textId="77777777" w:rsidR="00ED3C48" w:rsidRDefault="00ED3C48">
      <w:pPr>
        <w:pStyle w:val="11"/>
        <w:spacing w:line="240" w:lineRule="auto"/>
        <w:ind w:firstLine="540"/>
        <w:jc w:val="both"/>
      </w:pPr>
      <w:r>
        <w:lastRenderedPageBreak/>
        <w:t>После этих событий он отправился в монастырь Сакья</w:t>
      </w:r>
      <w:r>
        <w:rPr>
          <w:vertAlign w:val="superscript"/>
        </w:rPr>
        <w:footnoteReference w:id="135"/>
      </w:r>
      <w:r>
        <w:t>, желая увидеть Тричена Т</w:t>
      </w:r>
      <w:r>
        <w:rPr>
          <w:vertAlign w:val="superscript"/>
        </w:rPr>
        <w:t>х</w:t>
      </w:r>
      <w:r>
        <w:t>утоба Вангчуга</w:t>
      </w:r>
      <w:r>
        <w:rPr>
          <w:vertAlign w:val="superscript"/>
        </w:rPr>
        <w:footnoteReference w:id="136"/>
      </w:r>
      <w:r>
        <w:t>, а особенно Дагчена Кунрина</w:t>
      </w:r>
      <w:r>
        <w:rPr>
          <w:vertAlign w:val="superscript"/>
        </w:rPr>
        <w:footnoteReference w:id="137"/>
      </w:r>
      <w:r>
        <w:t>, с которыми он обменялся глубокими учениями. Далее его путь лежал в монастырь Эвам Чогар</w:t>
      </w:r>
      <w:r>
        <w:rPr>
          <w:vertAlign w:val="superscript"/>
        </w:rPr>
        <w:footnoteReference w:id="138"/>
      </w:r>
      <w:r>
        <w:t>, где он получил учения, преимущественно от</w:t>
      </w:r>
    </w:p>
    <w:p w14:paraId="5BD4CBBD" w14:textId="77777777" w:rsidR="00ED3C48" w:rsidRDefault="00ED3C48">
      <w:pPr>
        <w:pStyle w:val="11"/>
        <w:spacing w:line="240" w:lineRule="auto"/>
        <w:ind w:firstLine="0"/>
        <w:jc w:val="both"/>
      </w:pPr>
      <w:r>
        <w:t>К</w:t>
      </w:r>
      <w:r>
        <w:rPr>
          <w:vertAlign w:val="superscript"/>
        </w:rPr>
        <w:t>х</w:t>
      </w:r>
      <w:r>
        <w:t>енчен Дампы</w:t>
      </w:r>
      <w:r>
        <w:rPr>
          <w:vertAlign w:val="superscript"/>
        </w:rPr>
        <w:footnoteReference w:id="139"/>
      </w:r>
      <w:r>
        <w:t xml:space="preserve"> и многих лам и тулку Нгора, в частности учения традиции Ламдрэ</w:t>
      </w:r>
      <w:r>
        <w:rPr>
          <w:vertAlign w:val="superscript"/>
        </w:rPr>
        <w:footnoteReference w:id="140"/>
      </w:r>
      <w:r>
        <w:t xml:space="preserve">, а также полное монашеское посвящение от кхенпо, жаловавшего ему имя Джигдрал Тубпэй Тенчо </w:t>
      </w:r>
      <w:r w:rsidR="009E503C">
        <w:t>Чöкьи</w:t>
      </w:r>
      <w:r>
        <w:t xml:space="preserve"> Гьямцо.</w:t>
      </w:r>
    </w:p>
    <w:p w14:paraId="0D98F1F2" w14:textId="77777777" w:rsidR="00ED3C48" w:rsidRDefault="00ED3C48">
      <w:pPr>
        <w:pStyle w:val="11"/>
        <w:spacing w:line="240" w:lineRule="auto"/>
        <w:ind w:firstLine="540"/>
        <w:jc w:val="both"/>
      </w:pPr>
      <w:r>
        <w:t xml:space="preserve">Во время его нахождения там в 1942 г. прибыл вестник с новостью о том, что Цеванг </w:t>
      </w:r>
      <w:r w:rsidR="00F73404">
        <w:t>Дÿдÿл</w:t>
      </w:r>
      <w:r>
        <w:t>, король Дерге, неожиданно умер, а также с просьбой провести ритуалы по случаю его смерти. И с того момента в течение почти недели кхенпо, его ученики и все, кто был связан учением, собрались во дворце Т</w:t>
      </w:r>
      <w:r>
        <w:rPr>
          <w:vertAlign w:val="superscript"/>
        </w:rPr>
        <w:t>х</w:t>
      </w:r>
      <w:r>
        <w:t>арце</w:t>
      </w:r>
      <w:r>
        <w:rPr>
          <w:vertAlign w:val="superscript"/>
        </w:rPr>
        <w:footnoteReference w:id="141"/>
      </w:r>
      <w:r>
        <w:t xml:space="preserve"> в Нгоре, выполняя совершенную практику для умершего короля.</w:t>
      </w:r>
    </w:p>
    <w:p w14:paraId="3F86940D" w14:textId="77777777" w:rsidR="00ED3C48" w:rsidRDefault="00ED3C48">
      <w:pPr>
        <w:pStyle w:val="11"/>
        <w:spacing w:line="240" w:lineRule="auto"/>
        <w:ind w:firstLine="540"/>
        <w:jc w:val="both"/>
      </w:pPr>
      <w:r>
        <w:t>Спустя какое-то время по дороге домой в один ясный и спокойный день, приближаясь к массиву Т</w:t>
      </w:r>
      <w:r>
        <w:rPr>
          <w:vertAlign w:val="superscript"/>
        </w:rPr>
        <w:t>х</w:t>
      </w:r>
      <w:r>
        <w:t>англха</w:t>
      </w:r>
      <w:r>
        <w:rPr>
          <w:vertAlign w:val="superscript"/>
        </w:rPr>
        <w:footnoteReference w:id="142"/>
      </w:r>
      <w:r>
        <w:t xml:space="preserve">, они остановились на короткий отдых. </w:t>
      </w:r>
      <w:r w:rsidR="009E503C">
        <w:t>Чöкьи</w:t>
      </w:r>
      <w:r>
        <w:t xml:space="preserve"> Вангчуг сказал: «А сейчас приготовьте обильный серкьем</w:t>
      </w:r>
      <w:r>
        <w:rPr>
          <w:vertAlign w:val="superscript"/>
        </w:rPr>
        <w:footnoteReference w:id="143"/>
      </w:r>
      <w:r>
        <w:t>». И как только сопровождавшие его ученики приготовили богатые подношения местному божеству Т</w:t>
      </w:r>
      <w:r>
        <w:rPr>
          <w:vertAlign w:val="superscript"/>
        </w:rPr>
        <w:t>х</w:t>
      </w:r>
      <w:r>
        <w:t>англха, он попросил: «Принесите мне шарф аше в подарок Ньенчену Т</w:t>
      </w:r>
      <w:r>
        <w:rPr>
          <w:vertAlign w:val="superscript"/>
        </w:rPr>
        <w:t>х</w:t>
      </w:r>
      <w:r>
        <w:t>англха». Адрен Чампа Гелег поднес ему шарф</w:t>
      </w:r>
      <w:r>
        <w:rPr>
          <w:i/>
        </w:rPr>
        <w:t xml:space="preserve"> ньинмо делег</w:t>
      </w:r>
      <w:r>
        <w:rPr>
          <w:spacing w:val="190"/>
          <w:sz w:val="14"/>
          <w:vertAlign w:val="superscript"/>
        </w:rPr>
        <w:footnoteReference w:id="144"/>
      </w:r>
      <w:r>
        <w:t xml:space="preserve"> превосходного качества. Вслед за этим лама в состоянии созерцания несколько раз повторил сердечную мантру</w:t>
      </w:r>
      <w:r>
        <w:rPr>
          <w:vertAlign w:val="superscript"/>
        </w:rPr>
        <w:footnoteReference w:id="145"/>
      </w:r>
      <w:r>
        <w:t xml:space="preserve"> Т</w:t>
      </w:r>
      <w:r>
        <w:rPr>
          <w:vertAlign w:val="superscript"/>
        </w:rPr>
        <w:t>х</w:t>
      </w:r>
      <w:r>
        <w:t>англха. Свертывая шарф с концов, он связал его в узел и бросил в небо, где внезапный воздушный вихрь понес его в направлении Т</w:t>
      </w:r>
      <w:r>
        <w:rPr>
          <w:vertAlign w:val="superscript"/>
        </w:rPr>
        <w:t>х</w:t>
      </w:r>
      <w:r>
        <w:t>англха.</w:t>
      </w:r>
    </w:p>
    <w:p w14:paraId="28EA86F9" w14:textId="77777777" w:rsidR="00ED3C48" w:rsidRDefault="00ED3C48">
      <w:pPr>
        <w:pStyle w:val="11"/>
        <w:spacing w:line="240" w:lineRule="auto"/>
        <w:ind w:firstLine="540"/>
        <w:jc w:val="both"/>
      </w:pPr>
      <w:r>
        <w:t>Очевидцами этой сцены были его ученики и большинство монахов из восточного Тибета, ехавших с ним в центральный Тибет для получения учений Ламдрэ и завершения монашеского посвящения</w:t>
      </w:r>
      <w:r>
        <w:rPr>
          <w:vertAlign w:val="superscript"/>
        </w:rPr>
        <w:footnoteReference w:id="146"/>
      </w:r>
      <w:r>
        <w:t>. Так слава о нем разошлась по всему восточному Тибету. С того момента Адрен Чампа Гелег и иные спутники обрели непоколебимую веру и совершенное послушание.</w:t>
      </w:r>
    </w:p>
    <w:p w14:paraId="4848C68A" w14:textId="77777777" w:rsidR="00ED3C48" w:rsidRDefault="00ED3C48">
      <w:pPr>
        <w:pStyle w:val="11"/>
        <w:spacing w:line="240" w:lineRule="auto"/>
        <w:ind w:firstLine="540"/>
        <w:jc w:val="both"/>
      </w:pPr>
      <w:r>
        <w:t>Прибыв в место, населенное кочевниками Нангчена</w:t>
      </w:r>
      <w:r>
        <w:rPr>
          <w:vertAlign w:val="superscript"/>
        </w:rPr>
        <w:footnoteReference w:id="147"/>
      </w:r>
      <w:r>
        <w:t>, он изгнал злого духа, вселившегося в тело мужчины, сведя его с ума. Дух, покорившись в конце, прорычал: «Может, ты и изгнал меня, провокатора беспокойств этого человека, но сейчас я завладею его жизненной энергией». Слова эти были произнесены ясным голосом, а собаки, сидевшие снаружи палатки, завыли.</w:t>
      </w:r>
    </w:p>
    <w:p w14:paraId="2AF56BEF" w14:textId="77777777" w:rsidR="00ED3C48" w:rsidRDefault="00ED3C48">
      <w:pPr>
        <w:pStyle w:val="11"/>
        <w:spacing w:line="240" w:lineRule="auto"/>
        <w:ind w:firstLine="540"/>
        <w:jc w:val="both"/>
      </w:pPr>
      <w:r>
        <w:t xml:space="preserve">На следующий день мужчина, придя в себя и будучи в своем уме, был настолько обессилен, что не мог двигаться. В течение трех дней </w:t>
      </w:r>
      <w:r w:rsidR="009E503C">
        <w:t>Чöкьи</w:t>
      </w:r>
      <w:r>
        <w:t xml:space="preserve"> Вангчуг и несколько учеников практиковали ритуал выкупа его жизненной энергии и окончательно его освободили.</w:t>
      </w:r>
    </w:p>
    <w:p w14:paraId="243A7476" w14:textId="77777777" w:rsidR="00ED3C48" w:rsidRDefault="00ED3C48">
      <w:pPr>
        <w:pStyle w:val="11"/>
        <w:spacing w:line="240" w:lineRule="auto"/>
        <w:ind w:firstLine="540"/>
      </w:pPr>
      <w:r>
        <w:t xml:space="preserve">Я слышал много необычайных историй от учеников </w:t>
      </w:r>
      <w:r w:rsidR="009E503C">
        <w:t>Чöкьи</w:t>
      </w:r>
      <w:r>
        <w:t xml:space="preserve"> Вангчуга о событиях, произошедших во время поездки в центральный Тибет, но помню лишь несколько самых важных .</w:t>
      </w:r>
    </w:p>
    <w:p w14:paraId="71929507" w14:textId="77777777" w:rsidR="00ED3C48" w:rsidRDefault="00ED3C48">
      <w:pPr>
        <w:pStyle w:val="11"/>
        <w:spacing w:line="240" w:lineRule="auto"/>
        <w:ind w:firstLine="540"/>
      </w:pPr>
    </w:p>
    <w:p w14:paraId="1F6C164C" w14:textId="77777777" w:rsidR="00ED3C48" w:rsidRDefault="00ED3C48">
      <w:pPr>
        <w:pStyle w:val="11"/>
        <w:spacing w:line="240" w:lineRule="auto"/>
        <w:ind w:firstLine="539"/>
        <w:jc w:val="both"/>
        <w:rPr>
          <w:b/>
        </w:rPr>
      </w:pPr>
      <w:r>
        <w:rPr>
          <w:b/>
        </w:rPr>
        <w:lastRenderedPageBreak/>
        <w:t>Глава 10</w:t>
      </w:r>
    </w:p>
    <w:p w14:paraId="10A012B1" w14:textId="77777777" w:rsidR="00ED3C48" w:rsidRDefault="00ED3C48">
      <w:pPr>
        <w:pStyle w:val="11"/>
        <w:spacing w:line="240" w:lineRule="auto"/>
        <w:ind w:firstLine="539"/>
        <w:jc w:val="both"/>
      </w:pPr>
    </w:p>
    <w:p w14:paraId="67F9C2CD" w14:textId="77777777" w:rsidR="00ED3C48" w:rsidRDefault="00ED3C48">
      <w:pPr>
        <w:pStyle w:val="11"/>
        <w:spacing w:line="240" w:lineRule="auto"/>
        <w:ind w:firstLine="540"/>
        <w:jc w:val="both"/>
      </w:pPr>
      <w:r>
        <w:t>Галингтенг</w:t>
      </w:r>
    </w:p>
    <w:p w14:paraId="73B31CA5" w14:textId="77777777" w:rsidR="00ED3C48" w:rsidRDefault="00ED3C48">
      <w:pPr>
        <w:pStyle w:val="11"/>
        <w:spacing w:line="240" w:lineRule="auto"/>
        <w:ind w:firstLine="540"/>
        <w:jc w:val="both"/>
      </w:pPr>
    </w:p>
    <w:p w14:paraId="395ECE8B" w14:textId="77777777" w:rsidR="00ED3C48" w:rsidRDefault="00ED3C48">
      <w:pPr>
        <w:pStyle w:val="11"/>
        <w:spacing w:line="240" w:lineRule="auto"/>
        <w:ind w:firstLine="540"/>
        <w:jc w:val="both"/>
      </w:pPr>
      <w:r>
        <w:t xml:space="preserve">В конце года водяной овцы (в январе 1944 г.) </w:t>
      </w:r>
      <w:r w:rsidR="009E503C">
        <w:t>Чöкьи</w:t>
      </w:r>
      <w:r>
        <w:t xml:space="preserve"> Вангчуг прибыл в Дерге Гончен на несколько недель, делая щедрые пожертвования монахам, поднося украшения и мебель для монастыря, обильно раздавая дары и подношения для умножения монастырского имущества, необходимого для исполнения особых ритуалов и церемоний. А монахи Дерге Гончена </w:t>
      </w:r>
      <w:r w:rsidR="000A5AA0">
        <w:t>превозносили</w:t>
      </w:r>
      <w:r>
        <w:t xml:space="preserve"> его за принесение великих благ монастырю, достойных того, кто носит имя Гончен К</w:t>
      </w:r>
      <w:r>
        <w:rPr>
          <w:vertAlign w:val="superscript"/>
        </w:rPr>
        <w:t>х</w:t>
      </w:r>
      <w:r>
        <w:t>ьенце, как его стали теперь называть.</w:t>
      </w:r>
    </w:p>
    <w:p w14:paraId="052673DB" w14:textId="77777777" w:rsidR="00ED3C48" w:rsidRDefault="00ED3C48">
      <w:pPr>
        <w:pStyle w:val="11"/>
        <w:spacing w:line="240" w:lineRule="auto"/>
        <w:ind w:firstLine="540"/>
        <w:jc w:val="both"/>
      </w:pPr>
      <w:r>
        <w:t>В первый день года (25 января 1944 г.) он без предупреждения уехал в отшельническую обитель Децен Ритро</w:t>
      </w:r>
      <w:r>
        <w:rPr>
          <w:vertAlign w:val="superscript"/>
        </w:rPr>
        <w:footnoteReference w:id="148"/>
      </w:r>
      <w:r>
        <w:t xml:space="preserve">, где больше года провел в строгом ретрите. Затем он поехал в Гьяво Ритро повидать ригдзина </w:t>
      </w:r>
      <w:r w:rsidR="00F73404">
        <w:t>Кÿнга</w:t>
      </w:r>
      <w:r>
        <w:t xml:space="preserve"> </w:t>
      </w:r>
      <w:r w:rsidR="00F73404">
        <w:t>Пäлден</w:t>
      </w:r>
      <w:r>
        <w:t xml:space="preserve">а, практиковшего там сущностные методы глубоких тайных наставлений. В той знаменитой обители было лишь две пещеры для практики, большая и малая. И в большой пещере, служившей также местом собраний, </w:t>
      </w:r>
      <w:r w:rsidR="009E503C">
        <w:t>Чöкьи</w:t>
      </w:r>
      <w:r>
        <w:t xml:space="preserve"> Вангчуг практиковал медитацию.</w:t>
      </w:r>
    </w:p>
    <w:p w14:paraId="2F37455E" w14:textId="77777777" w:rsidR="00ED3C48" w:rsidRDefault="00F73404">
      <w:pPr>
        <w:pStyle w:val="11"/>
        <w:spacing w:line="240" w:lineRule="auto"/>
        <w:ind w:firstLine="540"/>
        <w:jc w:val="both"/>
      </w:pPr>
      <w:r>
        <w:t>Кÿнга</w:t>
      </w:r>
      <w:r w:rsidR="00ED3C48">
        <w:t xml:space="preserve"> </w:t>
      </w:r>
      <w:r>
        <w:t>Пäлден</w:t>
      </w:r>
      <w:r w:rsidR="00ED3C48">
        <w:t>, будучи уже в возрасте, имел многочисленных и продвинутых учеников, но ему было трудно передать в этом месте все посвящения, объяснения и глубокие наставления, которые они просили. Основной резиденцией этого повелителя сиддх был знаменитый монастырь, называемый Галингтенг, или Галинг Гон</w:t>
      </w:r>
      <w:r w:rsidR="00ED3C48">
        <w:rPr>
          <w:vertAlign w:val="superscript"/>
        </w:rPr>
        <w:footnoteReference w:id="149"/>
      </w:r>
      <w:r w:rsidR="00ED3C48">
        <w:t>, основателем которого был Лхалунг Палгьи Дордже</w:t>
      </w:r>
      <w:r w:rsidR="00ED3C48">
        <w:rPr>
          <w:vertAlign w:val="superscript"/>
        </w:rPr>
        <w:footnoteReference w:id="150"/>
      </w:r>
      <w:r w:rsidR="00ED3C48">
        <w:t>. Линг Репа Пема Дордже</w:t>
      </w:r>
      <w:r w:rsidR="00ED3C48">
        <w:rPr>
          <w:vertAlign w:val="superscript"/>
        </w:rPr>
        <w:footnoteReference w:id="151"/>
      </w:r>
      <w:r w:rsidR="00ED3C48">
        <w:t xml:space="preserve"> восстановил храм Палгьи Дордже и учил там.</w:t>
      </w:r>
    </w:p>
    <w:p w14:paraId="766CF273" w14:textId="77777777" w:rsidR="00ED3C48" w:rsidRDefault="00ED3C48">
      <w:pPr>
        <w:pStyle w:val="11"/>
        <w:spacing w:line="240" w:lineRule="auto"/>
        <w:ind w:firstLine="540"/>
        <w:jc w:val="both"/>
      </w:pPr>
      <w:r>
        <w:t>Позднее знаменитый Аньен Дампа</w:t>
      </w:r>
      <w:r>
        <w:rPr>
          <w:vertAlign w:val="superscript"/>
        </w:rPr>
        <w:footnoteReference w:id="152"/>
      </w:r>
      <w:r>
        <w:t xml:space="preserve"> останавливался в этом храме, возвращаясь из Китая, расседлав свою лошадь - поэтому, как некоторые говорят, монастырь зовется Гален, что значит «расседлать». Однако большинство же считает, что монастыря обязан своим названием Галинг Гон Аньену Дампе по фамилии Га, который пришел сюда, построил храм Махакалы</w:t>
      </w:r>
      <w:r>
        <w:rPr>
          <w:vertAlign w:val="superscript"/>
        </w:rPr>
        <w:footnoteReference w:id="153"/>
      </w:r>
      <w:r>
        <w:t xml:space="preserve"> и нарисовал на его стенах восемь главных защитников учений сакьяпы. Поэтому Галингтенг был известен не только как обитель повелителя сиддх Кунги </w:t>
      </w:r>
      <w:r w:rsidR="00F73404">
        <w:t>Пäлден</w:t>
      </w:r>
      <w:r>
        <w:t>а, но также как священное место, благословленное с давних времен, остающееся таким и поныне. Поэтому повелитель сиддх считал его очень важным.</w:t>
      </w:r>
    </w:p>
    <w:p w14:paraId="4C9E14AC" w14:textId="77777777" w:rsidR="00ED3C48" w:rsidRDefault="00ED3C48">
      <w:pPr>
        <w:pStyle w:val="11"/>
        <w:spacing w:line="240" w:lineRule="auto"/>
        <w:ind w:firstLine="540"/>
        <w:jc w:val="both"/>
      </w:pPr>
      <w:r>
        <w:t xml:space="preserve">Поскольку это было место великой духовной силы, он вместе с </w:t>
      </w:r>
      <w:r w:rsidR="009E503C">
        <w:t>Чöкьи</w:t>
      </w:r>
      <w:r>
        <w:t xml:space="preserve"> Вангчугом и его учениками начал сооружать здание, где им было бы удобно собираться для обмена учениями. Люди из Сулпа - долины, где находился Галинг, и монахи этого монастыря с помощью преданных благотворителей построили красивый двухэтажный дом для проживания в нем Кунги </w:t>
      </w:r>
      <w:r w:rsidR="00F73404">
        <w:t>Пäлден</w:t>
      </w:r>
      <w:r>
        <w:t xml:space="preserve">а и </w:t>
      </w:r>
      <w:r w:rsidR="009E503C">
        <w:t>Чöкьи</w:t>
      </w:r>
      <w:r>
        <w:t xml:space="preserve"> Вангчуга.</w:t>
      </w:r>
    </w:p>
    <w:p w14:paraId="678BDDBA" w14:textId="77777777" w:rsidR="00ED3C48" w:rsidRDefault="00ED3C48">
      <w:pPr>
        <w:pStyle w:val="11"/>
        <w:spacing w:line="240" w:lineRule="auto"/>
        <w:ind w:firstLine="540"/>
        <w:jc w:val="both"/>
      </w:pPr>
      <w:r>
        <w:t>Летом года дерева-птицы (1945) оба учителя встретились и дали особые учения многим ученикам из той области. Однажды, когда оба учителя совместно выполняли ритуал подношений божественному охранителю Пегце Ноджин Чамсингу</w:t>
      </w:r>
      <w:r>
        <w:rPr>
          <w:vertAlign w:val="superscript"/>
        </w:rPr>
        <w:footnoteReference w:id="154"/>
      </w:r>
      <w:r>
        <w:t xml:space="preserve">, этот дух проявил свое присутствие и обещал защищать учение. Тонкое видение этого возникло не только у </w:t>
      </w:r>
      <w:r w:rsidR="009E503C">
        <w:t>Чöкьи</w:t>
      </w:r>
      <w:r>
        <w:t xml:space="preserve"> Вангчуга, но также у владыки Кунги </w:t>
      </w:r>
      <w:r w:rsidR="00F73404">
        <w:t>Пäлден</w:t>
      </w:r>
      <w:r>
        <w:t xml:space="preserve">а. И тогда </w:t>
      </w:r>
      <w:r w:rsidR="00F73404">
        <w:t>Кÿнга</w:t>
      </w:r>
      <w:r>
        <w:t xml:space="preserve"> </w:t>
      </w:r>
      <w:r w:rsidR="00F73404">
        <w:t>Пäлден</w:t>
      </w:r>
      <w:r>
        <w:t xml:space="preserve"> настоял, чтобы тот просил божественного охранителя о действии.</w:t>
      </w:r>
    </w:p>
    <w:p w14:paraId="7BC62134" w14:textId="77777777" w:rsidR="00ED3C48" w:rsidRDefault="00ED3C48">
      <w:pPr>
        <w:pStyle w:val="11"/>
        <w:spacing w:line="240" w:lineRule="auto"/>
        <w:ind w:firstLine="540"/>
        <w:jc w:val="both"/>
      </w:pPr>
      <w:r>
        <w:t xml:space="preserve">Хека Лингпа в ответ на просьбу ригдзина Кунги </w:t>
      </w:r>
      <w:r w:rsidR="00F73404">
        <w:t>Пäлден</w:t>
      </w:r>
      <w:r>
        <w:t>а исполнил глубокий ритуал призываний и подношений, прося Пегце Ноджин Чамсинга о помощи. Дабы полностью уважить повелителя сиддх, он в свою очередь обещал принять на себя ответственность за монастырь Галинг.</w:t>
      </w:r>
    </w:p>
    <w:p w14:paraId="7AF4B2A9" w14:textId="04E0E432" w:rsidR="00ED3C48" w:rsidRDefault="00ED3C48">
      <w:pPr>
        <w:pStyle w:val="11"/>
        <w:spacing w:line="240" w:lineRule="auto"/>
        <w:ind w:firstLine="540"/>
        <w:jc w:val="both"/>
      </w:pPr>
      <w:r>
        <w:lastRenderedPageBreak/>
        <w:t xml:space="preserve">Тем временем управляющий Нгадраг готовился к расширению резиденции ламы и к укреплению своей позиции в Галингтенге, но </w:t>
      </w:r>
      <w:r w:rsidR="009E503C">
        <w:t>Чöкьи</w:t>
      </w:r>
      <w:r>
        <w:t xml:space="preserve"> Вангчуг воспрепятствовал ему. В течение зимы и весны учитель и ученик совершали паломничество в отшельническую обитель Гьяво, где они оба как один полностью посвятили себя практике. А в это время управляющий провел работы по расширению резиденции ламы. Когда Хека Лингпа вернулся в Галинг, он был крайне опечален. Передав управляющему более одной трети имущества резиденции, он отправил его домой. Нгадраг вернулся в Траяб</w:t>
      </w:r>
      <w:r w:rsidR="00596B96">
        <w:rPr>
          <w:rStyle w:val="af4"/>
        </w:rPr>
        <w:footnoteReference w:id="155"/>
      </w:r>
      <w:r>
        <w:t xml:space="preserve">, откуда он был родом, и умер немногим более чем год спустя. </w:t>
      </w:r>
      <w:r w:rsidR="009E503C">
        <w:t>Чöкьи</w:t>
      </w:r>
      <w:r>
        <w:t xml:space="preserve"> Вангчуг совершил ритуалы для умершего и посвятил ему множество благих действий.</w:t>
      </w:r>
    </w:p>
    <w:p w14:paraId="1876F775" w14:textId="77777777" w:rsidR="00ED3C48" w:rsidRDefault="00ED3C48">
      <w:pPr>
        <w:pStyle w:val="11"/>
        <w:spacing w:line="240" w:lineRule="auto"/>
        <w:ind w:firstLine="540"/>
        <w:jc w:val="both"/>
      </w:pPr>
      <w:r>
        <w:t xml:space="preserve">С того момента </w:t>
      </w:r>
      <w:r w:rsidR="009E503C">
        <w:t>Чöкьи</w:t>
      </w:r>
      <w:r>
        <w:t xml:space="preserve"> Вангчуг мог беспрепятственно решать, где ему находиться: в резиденции Галинг или в монастыре Лхадронг, куда он время от времени ездил давать глубокие посвящения и наставления. В год огненной собаки (1946) </w:t>
      </w:r>
      <w:r w:rsidR="00F73404">
        <w:t>Кÿнга</w:t>
      </w:r>
      <w:r>
        <w:t xml:space="preserve"> </w:t>
      </w:r>
      <w:r w:rsidR="00F73404">
        <w:t>Пäлден</w:t>
      </w:r>
      <w:r>
        <w:t xml:space="preserve"> и его ученик </w:t>
      </w:r>
      <w:r w:rsidR="009E503C">
        <w:t>Чöкьи</w:t>
      </w:r>
      <w:r>
        <w:t xml:space="preserve"> Вангчуг вместе отправились в Галинг и дали там бесчисленные посвящения и наиболее сущностные наставления, чередуя учение с практикой.</w:t>
      </w:r>
    </w:p>
    <w:p w14:paraId="26FFF2EF" w14:textId="11ECE20A" w:rsidR="00ED3C48" w:rsidRDefault="00ED3C48">
      <w:pPr>
        <w:pStyle w:val="11"/>
        <w:spacing w:line="240" w:lineRule="auto"/>
        <w:ind w:firstLine="540"/>
        <w:jc w:val="both"/>
      </w:pPr>
      <w:r>
        <w:t>В течение зимы и весны учитель и ученик находились в этом новом месте, давая учения и практикуя, в частности учение Дзогпа Ченпо янгти</w:t>
      </w:r>
      <w:r w:rsidR="00AE1331">
        <w:rPr>
          <w:rStyle w:val="af4"/>
        </w:rPr>
        <w:footnoteReference w:id="156"/>
      </w:r>
      <w:r>
        <w:t>. Говорят, что оба ламы поочередно находились по нескольку недель в доме для темного ретрита, построенного для этой цели на верхнем этаже храма Палгьи Дордже.</w:t>
      </w:r>
    </w:p>
    <w:p w14:paraId="441793D7" w14:textId="5A7D0CFE" w:rsidR="00ED3C48" w:rsidRDefault="00ED3C48">
      <w:pPr>
        <w:pStyle w:val="11"/>
        <w:spacing w:line="240" w:lineRule="auto"/>
        <w:ind w:firstLine="540"/>
        <w:jc w:val="both"/>
      </w:pPr>
      <w:r>
        <w:t xml:space="preserve">В начале весны года огненной свиньи (1947) я вместе с дядей ездил к великому сиддхе Кунге </w:t>
      </w:r>
      <w:r w:rsidR="00F73404">
        <w:t>Пäлден</w:t>
      </w:r>
      <w:r>
        <w:t>у. Устраивая по две сессии учений в день, мы получили от него посвящения и наставления из Ригдзин Согдруб</w:t>
      </w:r>
      <w:r w:rsidR="008D5FD6">
        <w:rPr>
          <w:rStyle w:val="af4"/>
        </w:rPr>
        <w:footnoteReference w:id="157"/>
      </w:r>
      <w:r>
        <w:t>, Еше Т</w:t>
      </w:r>
      <w:r>
        <w:rPr>
          <w:vertAlign w:val="superscript"/>
        </w:rPr>
        <w:t>х</w:t>
      </w:r>
      <w:r>
        <w:t xml:space="preserve">онгдрол </w:t>
      </w:r>
      <w:r w:rsidR="00611106">
        <w:rPr>
          <w:rStyle w:val="af4"/>
        </w:rPr>
        <w:footnoteReference w:id="158"/>
      </w:r>
      <w:r>
        <w:t>и Кунсанг Гонгду</w:t>
      </w:r>
      <w:r w:rsidR="00A01BF8">
        <w:rPr>
          <w:rStyle w:val="af4"/>
        </w:rPr>
        <w:footnoteReference w:id="159"/>
      </w:r>
      <w:r>
        <w:t>, а также устную передачу (лунг) и наставления по трем циклам Нгалсо Корсум и Рангдрол Корсум</w:t>
      </w:r>
      <w:r w:rsidR="00A01BF8">
        <w:rPr>
          <w:rStyle w:val="af4"/>
        </w:rPr>
        <w:footnoteReference w:id="160"/>
      </w:r>
      <w:r>
        <w:t>, по Семи Сокровищам</w:t>
      </w:r>
      <w:r w:rsidR="00DE3E21">
        <w:rPr>
          <w:rStyle w:val="af4"/>
        </w:rPr>
        <w:footnoteReference w:id="161"/>
      </w:r>
      <w:r w:rsidR="00451186">
        <w:t xml:space="preserve"> </w:t>
      </w:r>
      <w:r>
        <w:t>и семнадцати тантрам Дзогчен Упадеши</w:t>
      </w:r>
      <w:r w:rsidR="00AD4680">
        <w:rPr>
          <w:rStyle w:val="af4"/>
        </w:rPr>
        <w:footnoteReference w:id="162"/>
      </w:r>
      <w:r>
        <w:t xml:space="preserve">. Моему дяде-ламе, Тогдену Чамтену и другим особым ученикам, в общей сложности примерно семерым людям, одним из которых к моей великой удаче был я, за что я ему невыразимо благодарен, </w:t>
      </w:r>
      <w:r w:rsidR="00F73404">
        <w:t>Кÿнга</w:t>
      </w:r>
      <w:r>
        <w:t xml:space="preserve"> </w:t>
      </w:r>
      <w:r w:rsidR="00F73404">
        <w:t>Пäлден</w:t>
      </w:r>
      <w:r>
        <w:t xml:space="preserve"> дал наставления и посвящения</w:t>
      </w:r>
      <w:r w:rsidR="00AD4680">
        <w:rPr>
          <w:rStyle w:val="af4"/>
        </w:rPr>
        <w:footnoteReference w:id="163"/>
      </w:r>
      <w:r w:rsidR="0050275F">
        <w:t xml:space="preserve"> </w:t>
      </w:r>
      <w:r>
        <w:t>из учений по практике в темноте</w:t>
      </w:r>
      <w:r w:rsidR="006D22BD">
        <w:rPr>
          <w:rStyle w:val="af4"/>
        </w:rPr>
        <w:footnoteReference w:id="164"/>
      </w:r>
      <w:r>
        <w:t>.</w:t>
      </w:r>
    </w:p>
    <w:p w14:paraId="578F70DA" w14:textId="77777777" w:rsidR="00ED3C48" w:rsidRDefault="00ED3C48">
      <w:pPr>
        <w:pStyle w:val="11"/>
        <w:spacing w:line="240" w:lineRule="auto"/>
        <w:ind w:firstLine="540"/>
        <w:jc w:val="both"/>
      </w:pPr>
    </w:p>
    <w:p w14:paraId="34E93B8E" w14:textId="77777777" w:rsidR="00ED3C48" w:rsidRDefault="00ED3C48" w:rsidP="00C456D7">
      <w:pPr>
        <w:pStyle w:val="26"/>
      </w:pPr>
      <w:r>
        <w:t>Глава 11</w:t>
      </w:r>
    </w:p>
    <w:p w14:paraId="729E80B0" w14:textId="77777777" w:rsidR="00ED3C48" w:rsidRDefault="00ED3C48">
      <w:pPr>
        <w:pStyle w:val="11"/>
        <w:spacing w:line="240" w:lineRule="auto"/>
        <w:ind w:firstLine="540"/>
        <w:jc w:val="both"/>
      </w:pPr>
    </w:p>
    <w:p w14:paraId="45BBD26E" w14:textId="77777777" w:rsidR="00ED3C48" w:rsidRDefault="00ED3C48">
      <w:pPr>
        <w:pStyle w:val="11"/>
        <w:spacing w:line="240" w:lineRule="auto"/>
        <w:ind w:firstLine="540"/>
        <w:jc w:val="both"/>
      </w:pPr>
      <w:r>
        <w:t>Открытие терма Ваджрапани</w:t>
      </w:r>
    </w:p>
    <w:p w14:paraId="51848E6A" w14:textId="77777777" w:rsidR="00ED3C48" w:rsidRDefault="00ED3C48">
      <w:pPr>
        <w:pStyle w:val="11"/>
        <w:spacing w:line="240" w:lineRule="auto"/>
        <w:ind w:firstLine="540"/>
        <w:jc w:val="both"/>
      </w:pPr>
    </w:p>
    <w:p w14:paraId="65586B25" w14:textId="77777777" w:rsidR="00ED3C48" w:rsidRDefault="00ED3C48">
      <w:pPr>
        <w:pStyle w:val="11"/>
        <w:spacing w:line="240" w:lineRule="auto"/>
        <w:ind w:firstLine="540"/>
        <w:jc w:val="both"/>
      </w:pPr>
      <w:r>
        <w:t xml:space="preserve">В тот период случалось дважды, когда Хека Лингпе в состоянии ясного света между сном и бодрствованием ясно являлись восемнадцать символических букв терма. В первый раз темно-синяя </w:t>
      </w:r>
      <w:r w:rsidR="001D1D74">
        <w:t>дāкинӣ</w:t>
      </w:r>
      <w:r>
        <w:t xml:space="preserve"> гневного вида в костяных украшениях поднесла ему указания о терма, написанные золотом на медной пластине размером с локоть. Второй раз восемнадцать символов-букв терма ярко и четко высветились в темно-синем пространстве, красивые, подобно украшениям из серебра. А в видениях, явившихся ему во время практики, те же символы-знаки проявлялись в случайном порядке в течение нескольких дней. Он записал их так:</w:t>
      </w:r>
    </w:p>
    <w:p w14:paraId="0C136733" w14:textId="77777777" w:rsidR="00ED3C48" w:rsidRDefault="00ED3C48">
      <w:pPr>
        <w:pStyle w:val="25"/>
        <w:spacing w:line="240" w:lineRule="auto"/>
        <w:ind w:firstLine="540"/>
        <w:jc w:val="both"/>
      </w:pPr>
      <w:r>
        <w:t>Хум хум хумчен хекалинг</w:t>
      </w:r>
    </w:p>
    <w:p w14:paraId="5F6AD390" w14:textId="77777777" w:rsidR="00ED3C48" w:rsidRDefault="00ED3C48">
      <w:pPr>
        <w:pStyle w:val="25"/>
        <w:spacing w:line="240" w:lineRule="auto"/>
        <w:ind w:firstLine="540"/>
        <w:jc w:val="both"/>
      </w:pPr>
      <w:r>
        <w:t>В десятый день месяца обезьяны в год огненной свиньи (28 июня 1947г.)</w:t>
      </w:r>
    </w:p>
    <w:p w14:paraId="20431275" w14:textId="77777777" w:rsidR="00ED3C48" w:rsidRDefault="00ED3C48">
      <w:pPr>
        <w:pStyle w:val="25"/>
        <w:spacing w:line="240" w:lineRule="auto"/>
        <w:ind w:firstLine="540"/>
        <w:jc w:val="both"/>
      </w:pPr>
      <w:r>
        <w:t>Из скалы Палдо в Лхалунге</w:t>
      </w:r>
      <w:r>
        <w:rPr>
          <w:vertAlign w:val="superscript"/>
        </w:rPr>
        <w:footnoteReference w:id="165"/>
      </w:r>
    </w:p>
    <w:p w14:paraId="4827CF7F" w14:textId="77777777" w:rsidR="00ED3C48" w:rsidRDefault="00ED3C48">
      <w:pPr>
        <w:pStyle w:val="25"/>
        <w:spacing w:line="240" w:lineRule="auto"/>
        <w:ind w:firstLine="540"/>
        <w:jc w:val="both"/>
      </w:pPr>
      <w:r>
        <w:t>Время пришло извлечь статую Ваджрапани</w:t>
      </w:r>
      <w:r>
        <w:rPr>
          <w:vertAlign w:val="superscript"/>
        </w:rPr>
        <w:footnoteReference w:id="166"/>
      </w:r>
      <w:r>
        <w:t>!</w:t>
      </w:r>
    </w:p>
    <w:p w14:paraId="3A500F6F" w14:textId="54574EC8" w:rsidR="00ED3C48" w:rsidRDefault="00B32619">
      <w:pPr>
        <w:pStyle w:val="25"/>
        <w:spacing w:line="240" w:lineRule="auto"/>
        <w:ind w:firstLine="540"/>
        <w:jc w:val="both"/>
      </w:pPr>
      <w:r>
        <w:lastRenderedPageBreak/>
        <w:t>А</w:t>
      </w:r>
      <w:r w:rsidR="00ED3C48">
        <w:t>Опора священного ума Маха Гуру</w:t>
      </w:r>
      <w:r w:rsidR="00ED3C48">
        <w:rPr>
          <w:vertAlign w:val="superscript"/>
        </w:rPr>
        <w:footnoteReference w:id="167"/>
      </w:r>
    </w:p>
    <w:p w14:paraId="2C6CD610" w14:textId="77777777" w:rsidR="00ED3C48" w:rsidRDefault="00ED3C48">
      <w:pPr>
        <w:pStyle w:val="25"/>
        <w:spacing w:line="240" w:lineRule="auto"/>
        <w:ind w:firstLine="540"/>
        <w:jc w:val="both"/>
      </w:pPr>
      <w:r>
        <w:t>Была запечатана в виде сокровища Палгьи Дордже</w:t>
      </w:r>
      <w:r>
        <w:rPr>
          <w:vertAlign w:val="superscript"/>
        </w:rPr>
        <w:footnoteReference w:id="168"/>
      </w:r>
      <w:r>
        <w:t>.</w:t>
      </w:r>
    </w:p>
    <w:p w14:paraId="665CFB40" w14:textId="77777777" w:rsidR="00ED3C48" w:rsidRDefault="00ED3C48">
      <w:pPr>
        <w:pStyle w:val="25"/>
        <w:spacing w:line="240" w:lineRule="auto"/>
        <w:ind w:firstLine="540"/>
        <w:jc w:val="both"/>
      </w:pPr>
      <w:r>
        <w:t>Опора тела - статуя Ваджрапани шесть дюймов в высоту,</w:t>
      </w:r>
    </w:p>
    <w:p w14:paraId="181FC57B" w14:textId="77777777" w:rsidR="00ED3C48" w:rsidRDefault="00ED3C48">
      <w:pPr>
        <w:pStyle w:val="25"/>
        <w:spacing w:line="240" w:lineRule="auto"/>
        <w:ind w:firstLine="540"/>
        <w:jc w:val="both"/>
      </w:pPr>
      <w:r>
        <w:t>Содержащая реликвии Будды.</w:t>
      </w:r>
    </w:p>
    <w:p w14:paraId="15E7C37F" w14:textId="77777777" w:rsidR="00ED3C48" w:rsidRDefault="00ED3C48">
      <w:pPr>
        <w:pStyle w:val="25"/>
        <w:spacing w:line="240" w:lineRule="auto"/>
        <w:ind w:firstLine="540"/>
        <w:jc w:val="both"/>
      </w:pPr>
      <w:r>
        <w:t>Время, когда проявится опора речи,</w:t>
      </w:r>
    </w:p>
    <w:p w14:paraId="7743A15F" w14:textId="77777777" w:rsidR="00ED3C48" w:rsidRDefault="00ED3C48">
      <w:pPr>
        <w:pStyle w:val="25"/>
        <w:spacing w:line="240" w:lineRule="auto"/>
        <w:ind w:firstLine="540"/>
        <w:jc w:val="both"/>
      </w:pPr>
      <w:r>
        <w:t>Учение глубокого тайного наставления,</w:t>
      </w:r>
    </w:p>
    <w:p w14:paraId="7892A93A" w14:textId="2FB90D06" w:rsidR="00ED3C48" w:rsidRDefault="00ED3C48">
      <w:pPr>
        <w:pStyle w:val="25"/>
        <w:spacing w:line="240" w:lineRule="auto"/>
        <w:ind w:firstLine="540"/>
        <w:jc w:val="both"/>
      </w:pPr>
      <w:r>
        <w:t>Особый символ которого похож на А , ХУ</w:t>
      </w:r>
    </w:p>
    <w:p w14:paraId="2D730FAE" w14:textId="23D58654" w:rsidR="00ED3C48" w:rsidRDefault="00ED3C48">
      <w:pPr>
        <w:pStyle w:val="25"/>
        <w:spacing w:line="240" w:lineRule="auto"/>
        <w:ind w:firstLine="540"/>
        <w:jc w:val="both"/>
      </w:pPr>
      <w:r>
        <w:t>и МА, не определено.</w:t>
      </w:r>
    </w:p>
    <w:p w14:paraId="322D588F" w14:textId="77777777" w:rsidR="00ED3C48" w:rsidRDefault="00ED3C48">
      <w:pPr>
        <w:pStyle w:val="25"/>
        <w:spacing w:line="240" w:lineRule="auto"/>
      </w:pPr>
      <w:r>
        <w:t>Опору ума - дордже</w:t>
      </w:r>
      <w:r>
        <w:rPr>
          <w:vertAlign w:val="superscript"/>
        </w:rPr>
        <w:footnoteReference w:id="169"/>
      </w:r>
      <w:r>
        <w:t>размеров шесть дюймов - Найдешь в скале Паро Тагцанг</w:t>
      </w:r>
      <w:r>
        <w:rPr>
          <w:vertAlign w:val="superscript"/>
        </w:rPr>
        <w:footnoteReference w:id="170"/>
      </w:r>
      <w:r>
        <w:t>. Каждое из этих особых сокровищ проявится, когда настанет счастливый момент добрых предзнаменований. Пророчество, точно указующее место, где спрятаны разные сокровища, будет дано в особом наставлении, которое появится в нужный момент.</w:t>
      </w:r>
    </w:p>
    <w:p w14:paraId="10AB3155" w14:textId="77777777" w:rsidR="00ED3C48" w:rsidRDefault="00ED3C48">
      <w:pPr>
        <w:pStyle w:val="25"/>
        <w:spacing w:line="240" w:lineRule="auto"/>
        <w:jc w:val="right"/>
      </w:pPr>
      <w:r>
        <w:t>Самайя Датхим</w:t>
      </w:r>
    </w:p>
    <w:p w14:paraId="12903305" w14:textId="77777777" w:rsidR="00ED3C48" w:rsidRDefault="00ED3C48">
      <w:pPr>
        <w:pStyle w:val="11"/>
        <w:spacing w:line="240" w:lineRule="auto"/>
        <w:ind w:firstLine="540"/>
        <w:jc w:val="both"/>
      </w:pPr>
    </w:p>
    <w:p w14:paraId="4101EF94" w14:textId="77777777" w:rsidR="00ED3C48" w:rsidRDefault="00ED3C48">
      <w:pPr>
        <w:pStyle w:val="11"/>
        <w:spacing w:line="240" w:lineRule="auto"/>
        <w:ind w:firstLine="540"/>
        <w:jc w:val="both"/>
      </w:pPr>
      <w:r>
        <w:t xml:space="preserve">Когда </w:t>
      </w:r>
      <w:r w:rsidR="009E503C">
        <w:t>Чöкьи</w:t>
      </w:r>
      <w:r>
        <w:t xml:space="preserve"> Вангчуг показал эти чудесные пророческие указания могучему повелителю сиддх Кунге </w:t>
      </w:r>
      <w:r w:rsidR="00F73404">
        <w:t>Пäлден</w:t>
      </w:r>
      <w:r>
        <w:t>у, он убедил его извлечь глубокое сокровище, время которого настало, создав своей просьбой благоприятные условия.</w:t>
      </w:r>
    </w:p>
    <w:p w14:paraId="0250D36A" w14:textId="77777777" w:rsidR="00ED3C48" w:rsidRDefault="00ED3C48">
      <w:pPr>
        <w:pStyle w:val="11"/>
        <w:spacing w:line="240" w:lineRule="auto"/>
        <w:ind w:firstLine="540"/>
        <w:jc w:val="both"/>
      </w:pPr>
      <w:r>
        <w:t>На шестой день месяца обезьяны года огненной свиньи (24 июня 1947 г.) в согласии с просьбой и пожеланием повелителя сиддх учитель и ученик в сопровождении примерно двух десятков учеников отправились в священное место Лхалунг Палдо. Кроме них там также немедленно появились более тридцати близких учеников, монахов и мирян из тех мест, чтобы встретить их и воздать почести.</w:t>
      </w:r>
    </w:p>
    <w:p w14:paraId="71CB4A65" w14:textId="77777777" w:rsidR="00ED3C48" w:rsidRDefault="00ED3C48">
      <w:pPr>
        <w:pStyle w:val="11"/>
        <w:spacing w:line="240" w:lineRule="auto"/>
        <w:ind w:firstLine="540"/>
        <w:jc w:val="both"/>
      </w:pPr>
      <w:r>
        <w:t xml:space="preserve">С седьмого по десятый день лунного месяца повелитель сиддх </w:t>
      </w:r>
      <w:r w:rsidR="00F73404">
        <w:t>Кÿнга</w:t>
      </w:r>
      <w:r>
        <w:t xml:space="preserve"> </w:t>
      </w:r>
      <w:r w:rsidR="00F73404">
        <w:t>Пäлден</w:t>
      </w:r>
      <w:r>
        <w:t xml:space="preserve"> и </w:t>
      </w:r>
      <w:r w:rsidR="009E503C">
        <w:t>Чöкьи</w:t>
      </w:r>
      <w:r>
        <w:t xml:space="preserve"> Вангчуг в обществе нескольких десятков человек из различных монастырей области выполняли практику ста тысяч ганапудж из Цасум Дрилдруб</w:t>
      </w:r>
      <w:r>
        <w:rPr>
          <w:vertAlign w:val="superscript"/>
        </w:rPr>
        <w:footnoteReference w:id="171"/>
      </w:r>
      <w:r>
        <w:t>.</w:t>
      </w:r>
    </w:p>
    <w:p w14:paraId="1EF1EA13" w14:textId="77777777" w:rsidR="00ED3C48" w:rsidRDefault="00ED3C48">
      <w:pPr>
        <w:pStyle w:val="11"/>
        <w:spacing w:line="240" w:lineRule="auto"/>
        <w:ind w:firstLine="540"/>
        <w:jc w:val="both"/>
      </w:pPr>
      <w:r>
        <w:t xml:space="preserve">На рассвете десятого дня </w:t>
      </w:r>
      <w:r w:rsidR="00F73404">
        <w:t>Кÿнга</w:t>
      </w:r>
      <w:r>
        <w:t xml:space="preserve"> </w:t>
      </w:r>
      <w:r w:rsidR="00F73404">
        <w:t>Пäлден</w:t>
      </w:r>
      <w:r>
        <w:t>, находясь в состоянии ясного света во сне, увидел белую скалу, похожую на стоящую ваджру, в центре которой сиял синий ХУМ. Хека Лингпе [также] приснилась белая скала, формой похожая на ваджру и величиной больше трехэтажного дома, с правой стороны от скалы Палгьи Дордже. В центре ваджры на большой рельефной поверхности из сланца ясно и однозначно возник слог ХУ, от которого разносился звук</w:t>
      </w:r>
      <w:r>
        <w:rPr>
          <w:i/>
        </w:rPr>
        <w:t xml:space="preserve"> хум.</w:t>
      </w:r>
    </w:p>
    <w:p w14:paraId="41AD9C2A" w14:textId="77777777" w:rsidR="00ED3C48" w:rsidRDefault="00ED3C48">
      <w:pPr>
        <w:pStyle w:val="11"/>
        <w:spacing w:line="240" w:lineRule="auto"/>
        <w:ind w:firstLine="540"/>
        <w:jc w:val="both"/>
      </w:pPr>
      <w:r>
        <w:t xml:space="preserve">На следующее утро оба учителя договорились встретиться на месте сокрытия терма. Придя туда и поднявшись в направлении вершины горы, </w:t>
      </w:r>
      <w:r w:rsidR="009E503C">
        <w:t>Чöкьи</w:t>
      </w:r>
      <w:r>
        <w:t xml:space="preserve"> Вангчуг с учениками делал простую ганапуджу Цасум Дрилдруб. Уже почти на закате они приставили к скале деревянную лестницу. Взобравшись по ней, Хека Лингпа ясно различил слог</w:t>
      </w:r>
      <w:r>
        <w:rPr>
          <w:i/>
        </w:rPr>
        <w:t xml:space="preserve"> ху.</w:t>
      </w:r>
      <w:r>
        <w:t xml:space="preserve"> Он произнес призывание и девять раз ударил по скале киркой. Затем он показал своему ученику Таши Дондрубу, где копать, и слез с лестницы.</w:t>
      </w:r>
    </w:p>
    <w:p w14:paraId="3C4CD91D" w14:textId="77777777" w:rsidR="00ED3C48" w:rsidRDefault="00ED3C48">
      <w:pPr>
        <w:pStyle w:val="11"/>
        <w:spacing w:line="240" w:lineRule="auto"/>
        <w:ind w:firstLine="540"/>
        <w:jc w:val="both"/>
      </w:pPr>
      <w:r>
        <w:t xml:space="preserve">Пока тот копал, </w:t>
      </w:r>
      <w:r w:rsidR="009E503C">
        <w:t>Чöкьи</w:t>
      </w:r>
      <w:r>
        <w:t xml:space="preserve"> Вангчуг с учениками пели призывание Гуру Падмасамбхавы. Через двадцать минут начал высыпаться мелкий песок; через несколько минут в песке показался камень, формой похожий на статую Ваджрапани высотой шесть дюймов. Таши Дондруб передал предмет Хека Лингпе. После того, как тот вымыл его, стало ясно, что этот предмет действительно был статуей Ваджрапани.</w:t>
      </w:r>
    </w:p>
    <w:p w14:paraId="6B320FEA" w14:textId="77777777" w:rsidR="00ED3C48" w:rsidRDefault="00ED3C48">
      <w:pPr>
        <w:pStyle w:val="11"/>
        <w:spacing w:line="240" w:lineRule="auto"/>
        <w:ind w:firstLine="540"/>
        <w:jc w:val="both"/>
      </w:pPr>
      <w:r>
        <w:t>Затем Хека Лингпа дал помощнику Таши Дондрубу специальный сосуд, наполненный различными веществами</w:t>
      </w:r>
      <w:r>
        <w:rPr>
          <w:vertAlign w:val="superscript"/>
        </w:rPr>
        <w:footnoteReference w:id="172"/>
      </w:r>
      <w:r>
        <w:t xml:space="preserve">, чтобы тот положил его вместо статуи в полость, оставшуюся после извлечения терма. Сам он запечатал отверстие. Сразу же после этого, как только стемнело, вся группа вернулась в лагерь в Лхалунге, преодолев этот путь при свете луны, что было не так просто. Хека Лингпа вручил статую могучему сиддхе, который с великой радостью долго держал ее над макушкой, </w:t>
      </w:r>
      <w:r>
        <w:lastRenderedPageBreak/>
        <w:t xml:space="preserve">получая ее благословение. Затем, читая призывание, он поместил ее на голову </w:t>
      </w:r>
      <w:r w:rsidR="009E503C">
        <w:t>Чöкьи</w:t>
      </w:r>
      <w:r>
        <w:t xml:space="preserve"> Вангчугу, после чего благословил всех присутствующих одного за другим, касаясь статуей головы каждого.</w:t>
      </w:r>
    </w:p>
    <w:p w14:paraId="7A9970CD" w14:textId="77777777" w:rsidR="00ED3C48" w:rsidRDefault="00ED3C48">
      <w:pPr>
        <w:pStyle w:val="11"/>
        <w:spacing w:line="240" w:lineRule="auto"/>
        <w:ind w:firstLine="540"/>
        <w:jc w:val="both"/>
      </w:pPr>
      <w:r>
        <w:t>В течение трех дней в лагере Лхалунга оба учителя давали различные учения и посвящения Ваджрапани присутствующим ученикам. По этому случаю многие сотни людей с окружных мест - монахи, в большинстве своем из монастырей Сулпы</w:t>
      </w:r>
      <w:r>
        <w:rPr>
          <w:vertAlign w:val="superscript"/>
        </w:rPr>
        <w:footnoteReference w:id="173"/>
      </w:r>
      <w:r>
        <w:t>, и миряне, мужчины и женщины - собрались в том месте, проведя церемонии подношения дыма</w:t>
      </w:r>
      <w:r>
        <w:rPr>
          <w:vertAlign w:val="superscript"/>
        </w:rPr>
        <w:footnoteReference w:id="174"/>
      </w:r>
      <w:r>
        <w:t>, празднества и скачки.</w:t>
      </w:r>
    </w:p>
    <w:p w14:paraId="6B895EC8" w14:textId="77777777" w:rsidR="00ED3C48" w:rsidRDefault="00ED3C48">
      <w:pPr>
        <w:pStyle w:val="11"/>
        <w:spacing w:line="240" w:lineRule="auto"/>
        <w:ind w:firstLine="540"/>
        <w:jc w:val="both"/>
      </w:pPr>
      <w:r>
        <w:t>После того, как статуя была извлечена и очищена благословленной водой, было замечено, что один из пяти черепов-символов пяти просветленных семейств</w:t>
      </w:r>
      <w:r>
        <w:rPr>
          <w:vertAlign w:val="superscript"/>
        </w:rPr>
        <w:footnoteReference w:id="175"/>
      </w:r>
      <w:r>
        <w:t>, расположенный с правой стороны головы, был поврежден ударом кирки. Оба учителя сошлись в том, что это пророческий знак о том, что наступает бурная эпоха, которую трудно отвратить.</w:t>
      </w:r>
    </w:p>
    <w:p w14:paraId="100617AB" w14:textId="77777777" w:rsidR="00ED3C48" w:rsidRDefault="00ED3C48">
      <w:pPr>
        <w:pStyle w:val="11"/>
        <w:spacing w:line="240" w:lineRule="auto"/>
        <w:ind w:firstLine="540"/>
        <w:jc w:val="both"/>
      </w:pPr>
      <w:r>
        <w:t>Я много раз слышал истории о появлении на свет этого терма от более чем двадцати разных учеников и многих других людей, присутствовавших в момент открытия.</w:t>
      </w:r>
    </w:p>
    <w:p w14:paraId="54C6BC15" w14:textId="77777777" w:rsidR="00ED3C48" w:rsidRDefault="00ED3C48">
      <w:pPr>
        <w:pStyle w:val="11"/>
        <w:spacing w:line="240" w:lineRule="auto"/>
        <w:ind w:firstLine="540"/>
        <w:jc w:val="both"/>
      </w:pPr>
    </w:p>
    <w:p w14:paraId="672A5DF9" w14:textId="77777777" w:rsidR="00ED3C48" w:rsidRDefault="00ED3C48" w:rsidP="00C456D7">
      <w:pPr>
        <w:pStyle w:val="26"/>
      </w:pPr>
      <w:r>
        <w:t>Глава 12</w:t>
      </w:r>
    </w:p>
    <w:p w14:paraId="5F640C52" w14:textId="77777777" w:rsidR="00ED3C48" w:rsidRDefault="00ED3C48">
      <w:pPr>
        <w:pStyle w:val="11"/>
        <w:spacing w:line="240" w:lineRule="auto"/>
        <w:ind w:firstLine="540"/>
        <w:jc w:val="both"/>
      </w:pPr>
    </w:p>
    <w:p w14:paraId="1C399117" w14:textId="77777777" w:rsidR="00ED3C48" w:rsidRDefault="00ED3C48">
      <w:pPr>
        <w:pStyle w:val="11"/>
        <w:spacing w:line="240" w:lineRule="auto"/>
        <w:ind w:firstLine="540"/>
        <w:jc w:val="both"/>
      </w:pPr>
      <w:r>
        <w:t>Необычайные деяния и встречи</w:t>
      </w:r>
    </w:p>
    <w:p w14:paraId="677FD706" w14:textId="77777777" w:rsidR="00ED3C48" w:rsidRDefault="00ED3C48">
      <w:pPr>
        <w:pStyle w:val="11"/>
        <w:spacing w:line="240" w:lineRule="auto"/>
        <w:ind w:firstLine="540"/>
        <w:jc w:val="both"/>
      </w:pPr>
    </w:p>
    <w:p w14:paraId="2E68FFCF" w14:textId="136F5968" w:rsidR="00ED3C48" w:rsidRDefault="00ED3C48">
      <w:pPr>
        <w:pStyle w:val="11"/>
        <w:spacing w:line="240" w:lineRule="auto"/>
        <w:ind w:firstLine="540"/>
        <w:jc w:val="both"/>
      </w:pPr>
      <w:r>
        <w:t>В год железного тигра (1950) Хека Лингпа отравился к махасиддхе</w:t>
      </w:r>
      <w:r>
        <w:rPr>
          <w:vertAlign w:val="superscript"/>
        </w:rPr>
        <w:footnoteReference w:id="176"/>
      </w:r>
      <w:r>
        <w:t xml:space="preserve"> из Налунга. Я тоже был с ним и его учениками, и более месяца мы провели в пути. По прибытии в Кьегундо он получил приглашение от К</w:t>
      </w:r>
      <w:r>
        <w:rPr>
          <w:vertAlign w:val="superscript"/>
        </w:rPr>
        <w:t>х</w:t>
      </w:r>
      <w:r>
        <w:t>ангсара К</w:t>
      </w:r>
      <w:r>
        <w:rPr>
          <w:vertAlign w:val="superscript"/>
        </w:rPr>
        <w:t>х</w:t>
      </w:r>
      <w:r>
        <w:t>енчена Ринпоче (известного также как Нгаванг Йонтен Гьямцо и Другпа К</w:t>
      </w:r>
      <w:r>
        <w:rPr>
          <w:vertAlign w:val="superscript"/>
        </w:rPr>
        <w:t>х</w:t>
      </w:r>
      <w:r>
        <w:t xml:space="preserve">енпо Нгаванг </w:t>
      </w:r>
      <w:r w:rsidR="00FF259A">
        <w:t>Лодрö</w:t>
      </w:r>
      <w:r>
        <w:t>)</w:t>
      </w:r>
      <w:r>
        <w:rPr>
          <w:vertAlign w:val="superscript"/>
        </w:rPr>
        <w:footnoteReference w:id="177"/>
      </w:r>
      <w:r>
        <w:t xml:space="preserve"> посетить его в городском монастыре. Так я попал на эту встречу в маленькой спальне и более трех часов слуша</w:t>
      </w:r>
      <w:r w:rsidR="00B32619">
        <w:t>л</w:t>
      </w:r>
      <w:r>
        <w:t>, как они обсуждали философские аспекты воззрения и медитации. Также мне посчастливилось получить посвящение Калачакры традиции Шалу</w:t>
      </w:r>
      <w:r>
        <w:rPr>
          <w:vertAlign w:val="superscript"/>
        </w:rPr>
        <w:footnoteReference w:id="178"/>
      </w:r>
      <w:r>
        <w:t>, которое по просьбе моего дяди Нгаванг Йонтен Гьямцо давал нам несколько дней подряд.</w:t>
      </w:r>
    </w:p>
    <w:p w14:paraId="0D2A80FE" w14:textId="77777777" w:rsidR="00ED3C48" w:rsidRDefault="00ED3C48">
      <w:pPr>
        <w:pStyle w:val="11"/>
        <w:spacing w:line="240" w:lineRule="auto"/>
        <w:ind w:firstLine="540"/>
        <w:jc w:val="both"/>
      </w:pPr>
      <w:r>
        <w:t xml:space="preserve">Покинув Кьегундо, за два дня мы дошли до склона горы, где жил махасиддха из Налунга по имени Сангье Сангпо. На следующий день мы полезли на вершину горы, где наконец-то увидели его. Как только мы оказались в его присутствии, он посмотрел на </w:t>
      </w:r>
      <w:r w:rsidR="009E503C">
        <w:t>Чöкьи</w:t>
      </w:r>
      <w:r>
        <w:t xml:space="preserve"> Вангчуга и, указывая пальцем в правую от себя сторону, воскликнул: «Идите, быстро!» Мы не двинулись с места, не зная, что делать, а он снова настойчиво понуждал нас, указывая пальцем: «Идите туда, быстро, быстро! Идите». И тогда </w:t>
      </w:r>
      <w:r w:rsidR="009E503C">
        <w:t>Чöкьи</w:t>
      </w:r>
      <w:r>
        <w:t xml:space="preserve"> Вангчуг пробормотал: «Нам действительно нужно пойти туда, и как можно быстрее».</w:t>
      </w:r>
    </w:p>
    <w:p w14:paraId="32A34D1E" w14:textId="77777777" w:rsidR="00ED3C48" w:rsidRDefault="00ED3C48">
      <w:pPr>
        <w:pStyle w:val="11"/>
        <w:spacing w:line="240" w:lineRule="auto"/>
        <w:ind w:firstLine="540"/>
        <w:jc w:val="both"/>
      </w:pPr>
      <w:r>
        <w:lastRenderedPageBreak/>
        <w:t xml:space="preserve">Мы стремительно последовали в указанном направлении, и рядом с высоким холмом, покрытым лесом, как раз за горой, где жил махасиддха, мы услышали стенания, доносящиеся из-под кустарника. «Быстрее, идем», - скомандовал </w:t>
      </w:r>
      <w:r w:rsidR="009E503C">
        <w:t>Чöкьи</w:t>
      </w:r>
      <w:r>
        <w:t xml:space="preserve"> Вангчуг. Добравшись туда, мы обнаружили охотника, сильно травмированного в результате падения со скалы.</w:t>
      </w:r>
    </w:p>
    <w:p w14:paraId="3DD23E42" w14:textId="77777777" w:rsidR="00ED3C48" w:rsidRDefault="009E503C">
      <w:pPr>
        <w:pStyle w:val="11"/>
        <w:spacing w:line="240" w:lineRule="auto"/>
        <w:ind w:firstLine="540"/>
        <w:jc w:val="both"/>
      </w:pPr>
      <w:r>
        <w:t>Чöкьи</w:t>
      </w:r>
      <w:r w:rsidR="00ED3C48">
        <w:t xml:space="preserve"> Вангчуг медленно приблизился к нему и благословил его, наделив защитой гуру, </w:t>
      </w:r>
      <w:r w:rsidR="00ED3C48">
        <w:rPr>
          <w:i/>
        </w:rPr>
        <w:t>дэв,</w:t>
      </w:r>
      <w:r w:rsidR="00ED3C48">
        <w:t xml:space="preserve"> </w:t>
      </w:r>
      <w:r w:rsidR="001D1D74">
        <w:t>дāкинӣ</w:t>
      </w:r>
      <w:r w:rsidR="00ED3C48">
        <w:t xml:space="preserve"> и духов-охранителей</w:t>
      </w:r>
      <w:r w:rsidR="00ED3C48">
        <w:rPr>
          <w:vertAlign w:val="superscript"/>
        </w:rPr>
        <w:footnoteReference w:id="179"/>
      </w:r>
      <w:r w:rsidR="00ED3C48">
        <w:t xml:space="preserve">, и послал одного из монахов известить его семью. Затем мы вернулись. </w:t>
      </w:r>
      <w:r>
        <w:t>Чöкьи</w:t>
      </w:r>
      <w:r w:rsidR="00ED3C48">
        <w:t xml:space="preserve"> Вангчуг, несмотря на свое крупное и тяжелое телосложение, не обращал внимания на холод и усталость, и более трех часов он медленно пробирался вперед, пока снова не оказался перед махасиддхой. Тот казался довольным; глядя прямо на ламу </w:t>
      </w:r>
      <w:r>
        <w:t>Чöкьи</w:t>
      </w:r>
      <w:r w:rsidR="00ED3C48">
        <w:t xml:space="preserve"> Вангчуга, он сказал: «Хорошо», и долго говорил что-то совсем невразумительное.</w:t>
      </w:r>
    </w:p>
    <w:p w14:paraId="45AB32F5" w14:textId="77777777" w:rsidR="00ED3C48" w:rsidRDefault="00ED3C48">
      <w:pPr>
        <w:pStyle w:val="11"/>
        <w:spacing w:line="240" w:lineRule="auto"/>
        <w:ind w:firstLine="540"/>
        <w:jc w:val="both"/>
      </w:pPr>
      <w:r>
        <w:t>Повернувшись ко мне, он долгое время говорил, но я смог ясно понять только две фразы, которые он повторил несколько раз: «В центре большой горы» и «Там книга поти</w:t>
      </w:r>
      <w:r>
        <w:rPr>
          <w:vertAlign w:val="superscript"/>
        </w:rPr>
        <w:footnoteReference w:id="180"/>
      </w:r>
      <w:r>
        <w:t xml:space="preserve">». Я спросил </w:t>
      </w:r>
      <w:r w:rsidR="009E503C">
        <w:t>Чöкьи</w:t>
      </w:r>
      <w:r>
        <w:t xml:space="preserve"> Вангчуга Ринпоче: «Что значат слова махасиддхи? Ты понял?»</w:t>
      </w:r>
    </w:p>
    <w:p w14:paraId="53CEB7B2" w14:textId="77777777" w:rsidR="00ED3C48" w:rsidRDefault="00ED3C48">
      <w:pPr>
        <w:pStyle w:val="11"/>
        <w:spacing w:line="240" w:lineRule="auto"/>
        <w:ind w:firstLine="540"/>
        <w:jc w:val="both"/>
      </w:pPr>
      <w:r>
        <w:t>«Речь махасиддхи символична» - ответил он. Он наверняка все понял, но в тот момент я не осмелился продолжать задавать вопросы, поскольку он очень устал.</w:t>
      </w:r>
    </w:p>
    <w:p w14:paraId="3C6A0793" w14:textId="77777777" w:rsidR="00ED3C48" w:rsidRDefault="009E503C">
      <w:pPr>
        <w:pStyle w:val="11"/>
        <w:spacing w:line="240" w:lineRule="auto"/>
        <w:ind w:firstLine="540"/>
        <w:jc w:val="both"/>
      </w:pPr>
      <w:r>
        <w:t>Чöкьи</w:t>
      </w:r>
      <w:r w:rsidR="00ED3C48">
        <w:t xml:space="preserve"> Вангчуг также получил приглашение в монастырь Кьегу Гьянаг Ладранг</w:t>
      </w:r>
      <w:r w:rsidR="00973015">
        <w:t>,</w:t>
      </w:r>
      <w:r w:rsidR="00ED3C48">
        <w:t xml:space="preserve"> где два перевоплощения Гьянага Тулку просили дать им посвящение Цета Сунгдрел</w:t>
      </w:r>
      <w:r w:rsidR="00ED3C48">
        <w:rPr>
          <w:vertAlign w:val="superscript"/>
        </w:rPr>
        <w:footnoteReference w:id="181"/>
      </w:r>
      <w:r w:rsidR="00ED3C48">
        <w:t>.</w:t>
      </w:r>
    </w:p>
    <w:p w14:paraId="4AB1590F" w14:textId="77777777" w:rsidR="00ED3C48" w:rsidRDefault="00ED3C48">
      <w:pPr>
        <w:pStyle w:val="11"/>
        <w:spacing w:line="240" w:lineRule="auto"/>
        <w:ind w:firstLine="540"/>
        <w:jc w:val="both"/>
      </w:pPr>
      <w:r>
        <w:t>В тот же вечер в храме резиденции лам он вместе с двумя тулку Гьянаг исполнил длинный ритуал подношений Магзор Гьялмо</w:t>
      </w:r>
      <w:r>
        <w:rPr>
          <w:vertAlign w:val="superscript"/>
        </w:rPr>
        <w:footnoteReference w:id="182"/>
      </w:r>
      <w:r>
        <w:t xml:space="preserve"> перед статуей этой божественной охранительницы. В момент поднесения тормы Лхамо из шарфа </w:t>
      </w:r>
      <w:r w:rsidR="009E503C">
        <w:t>Чöкьи</w:t>
      </w:r>
      <w:r>
        <w:t xml:space="preserve"> Вангчуга, возложенного им на реликварий, в котором находилась статуя, сверкнул огненный язык. Поскольку рядом с шарфом ньинмо делег не было никаких масляных ламп и благовоний, все присутствующие изумились и на короткое время прекратили чтение. Пламя тронуло только его шарф и ни один другой из поднесенных. Мы все ясно видели это.</w:t>
      </w:r>
    </w:p>
    <w:p w14:paraId="10B2794E" w14:textId="77777777" w:rsidR="00ED3C48" w:rsidRDefault="00ED3C48">
      <w:pPr>
        <w:pStyle w:val="11"/>
        <w:spacing w:line="240" w:lineRule="auto"/>
        <w:ind w:firstLine="540"/>
        <w:jc w:val="both"/>
      </w:pPr>
      <w:r>
        <w:t>В другой раз, когда его пригласил к себе Трау Беху</w:t>
      </w:r>
      <w:r>
        <w:rPr>
          <w:vertAlign w:val="superscript"/>
        </w:rPr>
        <w:footnoteReference w:id="183"/>
      </w:r>
      <w:r>
        <w:t>, он на благо умерших исполнил ритуал, связанный с Буддой Акшобхьей</w:t>
      </w:r>
      <w:r>
        <w:rPr>
          <w:vertAlign w:val="superscript"/>
        </w:rPr>
        <w:footnoteReference w:id="184"/>
      </w:r>
      <w:r>
        <w:t>. Почти все присутствующие видели, как список с именами умерших, подготовленный для ритуального сожжения, вспыхнул сам по себе.</w:t>
      </w:r>
    </w:p>
    <w:p w14:paraId="29E46B8C" w14:textId="77777777" w:rsidR="00ED3C48" w:rsidRDefault="00ED3C48">
      <w:pPr>
        <w:pStyle w:val="11"/>
        <w:spacing w:line="240" w:lineRule="auto"/>
        <w:ind w:firstLine="540"/>
        <w:jc w:val="both"/>
      </w:pPr>
      <w:r>
        <w:t>Во дворце местного вождя он благословил человека, заразившегося бешенством от укуса бешеной собаки. В тот же вечер больной выздоровел.</w:t>
      </w:r>
    </w:p>
    <w:p w14:paraId="3AFE94E7" w14:textId="77777777" w:rsidR="00ED3C48" w:rsidRDefault="00ED3C48">
      <w:pPr>
        <w:pStyle w:val="11"/>
        <w:spacing w:line="240" w:lineRule="auto"/>
        <w:ind w:firstLine="540"/>
        <w:jc w:val="both"/>
      </w:pPr>
      <w:r>
        <w:t>И еще был случай, когда он выполнял ритуал перед говорящей статуей Тары в Денк</w:t>
      </w:r>
      <w:r>
        <w:rPr>
          <w:vertAlign w:val="superscript"/>
        </w:rPr>
        <w:t>х</w:t>
      </w:r>
      <w:r>
        <w:t>онге</w:t>
      </w:r>
      <w:r>
        <w:rPr>
          <w:vertAlign w:val="superscript"/>
        </w:rPr>
        <w:footnoteReference w:id="185"/>
      </w:r>
      <w:r>
        <w:t>, и все зрители видели, как пятицветный язык пламени более девяти дюймов в высоту вспыхнул из масляной лампы перед статуей.</w:t>
      </w:r>
    </w:p>
    <w:p w14:paraId="53A340DA" w14:textId="77777777" w:rsidR="00ED3C48" w:rsidRDefault="00ED3C48">
      <w:pPr>
        <w:pStyle w:val="11"/>
        <w:spacing w:line="240" w:lineRule="auto"/>
        <w:ind w:firstLine="540"/>
        <w:jc w:val="both"/>
      </w:pPr>
      <w:r>
        <w:t>Были происшествия, которым и я был свидетель, но те, кто постоянно находились рядом с ним, говорили, что было много других случаев</w:t>
      </w:r>
      <w:r>
        <w:rPr>
          <w:vertAlign w:val="superscript"/>
        </w:rPr>
        <w:footnoteReference w:id="186"/>
      </w:r>
      <w:r>
        <w:t>.</w:t>
      </w:r>
    </w:p>
    <w:p w14:paraId="38FBCA5B" w14:textId="77777777" w:rsidR="00ED3C48" w:rsidRDefault="00ED3C48">
      <w:pPr>
        <w:pStyle w:val="11"/>
        <w:spacing w:line="240" w:lineRule="auto"/>
        <w:ind w:firstLine="540"/>
        <w:jc w:val="both"/>
      </w:pPr>
      <w:r>
        <w:lastRenderedPageBreak/>
        <w:t xml:space="preserve">На десятый день шестого месяца года железного тигра (24 июля 1950 г.) </w:t>
      </w:r>
      <w:r w:rsidR="009E503C">
        <w:t>Чöкьи</w:t>
      </w:r>
      <w:r>
        <w:t xml:space="preserve"> Вангчуг отправился в монастырь Лхадронг для проведения</w:t>
      </w:r>
      <w:r>
        <w:rPr>
          <w:vertAlign w:val="superscript"/>
        </w:rPr>
        <w:footnoteReference w:id="187"/>
      </w:r>
      <w:r>
        <w:t xml:space="preserve"> ритуальной практики</w:t>
      </w:r>
      <w:r>
        <w:rPr>
          <w:i/>
        </w:rPr>
        <w:t xml:space="preserve"> друбчен</w:t>
      </w:r>
      <w:r>
        <w:rPr>
          <w:i/>
          <w:vertAlign w:val="superscript"/>
        </w:rPr>
        <w:footnoteReference w:id="188"/>
      </w:r>
      <w:r>
        <w:rPr>
          <w:i/>
        </w:rPr>
        <w:t>.</w:t>
      </w:r>
      <w:r>
        <w:t xml:space="preserve"> Там он передал учение Лама Сангду</w:t>
      </w:r>
      <w:r w:rsidR="00973015">
        <w:t>,</w:t>
      </w:r>
      <w:r>
        <w:t xml:space="preserve"> которое мне тоже посчастливилось получить. Тогда же Хека Лингпа говорил, что наступило время, о котором говорилось в указаниях терма что нужно в течение следующего года прилюдно найти сосуд с пятью глубокими циклами учений, позволяющих преодолеть негативности настоящей эпохи.</w:t>
      </w:r>
    </w:p>
    <w:p w14:paraId="2E8ED2C3" w14:textId="77777777" w:rsidR="00ED3C48" w:rsidRDefault="00ED3C48">
      <w:pPr>
        <w:pStyle w:val="11"/>
        <w:spacing w:line="240" w:lineRule="auto"/>
        <w:ind w:firstLine="540"/>
        <w:jc w:val="both"/>
      </w:pPr>
      <w:r>
        <w:t xml:space="preserve">Возвращаясь в Галинг, мы остановились переночевать в Лхундрубтенге, чтобы помочь младшему брату </w:t>
      </w:r>
      <w:r w:rsidR="009E503C">
        <w:t>Чöкьи</w:t>
      </w:r>
      <w:r>
        <w:t xml:space="preserve"> Вангчуга. В течение нескольких лет его брат Нгаванг </w:t>
      </w:r>
      <w:r w:rsidR="00FF259A">
        <w:t>Лодрö</w:t>
      </w:r>
      <w:r>
        <w:t>, один из лучших лам в монастыре был первым голосом среди</w:t>
      </w:r>
      <w:r>
        <w:rPr>
          <w:i/>
        </w:rPr>
        <w:t xml:space="preserve"> сурла</w:t>
      </w:r>
      <w:r>
        <w:rPr>
          <w:vertAlign w:val="superscript"/>
        </w:rPr>
        <w:footnoteReference w:id="189"/>
      </w:r>
      <w:r>
        <w:t>. Запасы сурла в основном пополнялись благодаря деятельности лам, ответственных за содержание храма гьялпо</w:t>
      </w:r>
      <w:r>
        <w:rPr>
          <w:vertAlign w:val="superscript"/>
        </w:rPr>
        <w:footnoteReference w:id="190"/>
      </w:r>
      <w:r>
        <w:t xml:space="preserve">. На протяжении нескольких лет Нгаванг </w:t>
      </w:r>
      <w:r w:rsidR="00FF259A">
        <w:t>Лодрö</w:t>
      </w:r>
      <w:r>
        <w:t xml:space="preserve"> исполнял обязанности ламы, ответственного за ритуалы духу Шугден</w:t>
      </w:r>
      <w:r>
        <w:rPr>
          <w:vertAlign w:val="superscript"/>
        </w:rPr>
        <w:footnoteReference w:id="191"/>
      </w:r>
      <w:r>
        <w:t>. По этой причине его</w:t>
      </w:r>
      <w:r>
        <w:rPr>
          <w:i/>
        </w:rPr>
        <w:t xml:space="preserve"> </w:t>
      </w:r>
      <w:r w:rsidR="00DC1A9C">
        <w:rPr>
          <w:i/>
        </w:rPr>
        <w:t>прāн</w:t>
      </w:r>
      <w:r>
        <w:rPr>
          <w:i/>
        </w:rPr>
        <w:t>а</w:t>
      </w:r>
      <w:r>
        <w:t xml:space="preserve"> (жизненная энергия) была подвержена расстройствам, и время от времени его поражал паралич. Он перепробовал много тибетских и китайских методов лечения, но не мог существенно улучшить свое состояние.</w:t>
      </w:r>
    </w:p>
    <w:p w14:paraId="3838442E" w14:textId="77777777" w:rsidR="00ED3C48" w:rsidRDefault="009E503C">
      <w:pPr>
        <w:pStyle w:val="11"/>
        <w:spacing w:line="240" w:lineRule="auto"/>
        <w:ind w:firstLine="540"/>
        <w:jc w:val="both"/>
      </w:pPr>
      <w:r>
        <w:t>Чöкьи</w:t>
      </w:r>
      <w:r w:rsidR="00ED3C48">
        <w:t xml:space="preserve"> Вангчуг, встретившись с младшим братом, увидел, что своей защитой он может устранить препятствия. Вместе со своими учениками он пошел в спальню брата, где в течение ночи давал посвящение Гуру Драгпура</w:t>
      </w:r>
      <w:r w:rsidR="00ED3C48">
        <w:rPr>
          <w:vertAlign w:val="superscript"/>
        </w:rPr>
        <w:footnoteReference w:id="192"/>
      </w:r>
      <w:r w:rsidR="00ED3C48">
        <w:t>. Для уничтожения всех внешних и внутренних помех он сжег благовоние</w:t>
      </w:r>
      <w:r w:rsidR="00ED3C48">
        <w:rPr>
          <w:i/>
        </w:rPr>
        <w:t xml:space="preserve"> кугул</w:t>
      </w:r>
      <w:r w:rsidR="00ED3C48">
        <w:t xml:space="preserve"> и рассыпал повсюду зерна риса, освященного мантрами. В тот момент старинная цветочная ваза из китайского фарфора, стоящая на углу алтаря для подношений, с сильным шумом разлетелась на мелкие кусочки.</w:t>
      </w:r>
    </w:p>
    <w:p w14:paraId="619C5B2C" w14:textId="77777777" w:rsidR="00ED3C48" w:rsidRDefault="00ED3C48">
      <w:pPr>
        <w:pStyle w:val="11"/>
        <w:spacing w:line="240" w:lineRule="auto"/>
        <w:ind w:firstLine="540"/>
        <w:jc w:val="both"/>
      </w:pPr>
      <w:r>
        <w:t xml:space="preserve">Спросив брата, откуда у него эта ваза, он сказал, что взял ее себе из храма духов гьялпо, </w:t>
      </w:r>
      <w:r w:rsidR="009E503C">
        <w:t>Чöкьи</w:t>
      </w:r>
      <w:r>
        <w:t xml:space="preserve"> Вангчуг попросил его принести другую вазу в храм в качестве возмещения. С того момента расстройства его жизненной энергии, а также паралич полностью исчезли. Об этом мне лично рассказывал Нгаванг </w:t>
      </w:r>
      <w:r w:rsidR="00FF259A">
        <w:t>Лодрö</w:t>
      </w:r>
      <w:r>
        <w:t xml:space="preserve"> и ученики моего дяди.</w:t>
      </w:r>
    </w:p>
    <w:p w14:paraId="4662853E" w14:textId="77777777" w:rsidR="00ED3C48" w:rsidRDefault="00ED3C48">
      <w:pPr>
        <w:pStyle w:val="11"/>
        <w:spacing w:line="240" w:lineRule="auto"/>
        <w:ind w:firstLine="540"/>
        <w:jc w:val="both"/>
      </w:pPr>
      <w:r>
        <w:t xml:space="preserve">В новолуние конца зимы в год железного тигра (в январе 1951 г.) повелитель сиддх </w:t>
      </w:r>
      <w:r w:rsidR="00F73404">
        <w:t>Кÿнга</w:t>
      </w:r>
      <w:r>
        <w:t xml:space="preserve"> </w:t>
      </w:r>
      <w:r w:rsidR="00F73404">
        <w:t>Пäлден</w:t>
      </w:r>
      <w:r>
        <w:t xml:space="preserve"> оставил свою смертную плоть в Гьяво. Его тела не касались семь дней, и в течение этого времени он оставался в особом состоянии созерцания</w:t>
      </w:r>
      <w:r>
        <w:rPr>
          <w:i/>
        </w:rPr>
        <w:t xml:space="preserve"> т</w:t>
      </w:r>
      <w:r>
        <w:rPr>
          <w:i/>
          <w:vertAlign w:val="superscript"/>
        </w:rPr>
        <w:t>х</w:t>
      </w:r>
      <w:r>
        <w:rPr>
          <w:i/>
        </w:rPr>
        <w:t>угдам,</w:t>
      </w:r>
      <w:r>
        <w:t xml:space="preserve"> которое практики с высоким уровнем реализации сохраняют после смерти. После этого тело было отвезено в Галинг, где на десятый день лунного месяца К</w:t>
      </w:r>
      <w:r>
        <w:rPr>
          <w:vertAlign w:val="superscript"/>
        </w:rPr>
        <w:t>х</w:t>
      </w:r>
      <w:r>
        <w:t xml:space="preserve">ьенце </w:t>
      </w:r>
      <w:r w:rsidR="009E503C">
        <w:t>Чöкьи</w:t>
      </w:r>
      <w:r>
        <w:t xml:space="preserve"> Вангчуг и множество собравшихся отовсюду учеников присутствовали на сожжении, во время которого проявилось много благоприятных знаков. В его пепле было найдено большое количество реликвий</w:t>
      </w:r>
      <w:r>
        <w:rPr>
          <w:vertAlign w:val="superscript"/>
        </w:rPr>
        <w:footnoteReference w:id="193"/>
      </w:r>
      <w:r>
        <w:t>.</w:t>
      </w:r>
    </w:p>
    <w:p w14:paraId="4C9E88B2" w14:textId="77777777" w:rsidR="00ED3C48" w:rsidRDefault="00ED3C48">
      <w:pPr>
        <w:pStyle w:val="11"/>
        <w:spacing w:line="240" w:lineRule="auto"/>
        <w:ind w:firstLine="540"/>
        <w:jc w:val="both"/>
      </w:pPr>
    </w:p>
    <w:p w14:paraId="78EEE116" w14:textId="77777777" w:rsidR="00ED3C48" w:rsidRDefault="00ED3C48" w:rsidP="00C456D7">
      <w:pPr>
        <w:pStyle w:val="26"/>
      </w:pPr>
      <w:r>
        <w:t>Глава 13</w:t>
      </w:r>
    </w:p>
    <w:p w14:paraId="7F3E13AE" w14:textId="77777777" w:rsidR="00ED3C48" w:rsidRDefault="00ED3C48">
      <w:pPr>
        <w:pStyle w:val="11"/>
        <w:spacing w:line="240" w:lineRule="auto"/>
        <w:ind w:firstLine="540"/>
        <w:jc w:val="both"/>
      </w:pPr>
    </w:p>
    <w:p w14:paraId="0B8602CF" w14:textId="77777777" w:rsidR="00ED3C48" w:rsidRDefault="00ED3C48">
      <w:pPr>
        <w:pStyle w:val="11"/>
        <w:spacing w:line="240" w:lineRule="auto"/>
        <w:ind w:firstLine="540"/>
        <w:jc w:val="both"/>
      </w:pPr>
      <w:r>
        <w:t>Терма Едзонг</w:t>
      </w:r>
    </w:p>
    <w:p w14:paraId="2F2677C5" w14:textId="77777777" w:rsidR="00ED3C48" w:rsidRDefault="00ED3C48">
      <w:pPr>
        <w:pStyle w:val="11"/>
        <w:spacing w:line="240" w:lineRule="auto"/>
        <w:ind w:firstLine="540"/>
        <w:jc w:val="both"/>
      </w:pPr>
    </w:p>
    <w:p w14:paraId="71CD9FB9" w14:textId="77777777" w:rsidR="00ED3C48" w:rsidRDefault="00ED3C48">
      <w:pPr>
        <w:pStyle w:val="11"/>
        <w:spacing w:line="240" w:lineRule="auto"/>
        <w:ind w:firstLine="540"/>
        <w:jc w:val="both"/>
      </w:pPr>
      <w:r>
        <w:t xml:space="preserve">В первый месяц лета в год железного зайца (в мае 1951 г.) я встретился с </w:t>
      </w:r>
      <w:r w:rsidR="009E503C">
        <w:t>Чöкьи</w:t>
      </w:r>
      <w:r>
        <w:t xml:space="preserve"> Вангчугом, и он показал мне пророчество о терма</w:t>
      </w:r>
      <w:r>
        <w:rPr>
          <w:vertAlign w:val="superscript"/>
        </w:rPr>
        <w:footnoteReference w:id="194"/>
      </w:r>
      <w:r>
        <w:t>, рассказав историю его открытия:</w:t>
      </w:r>
    </w:p>
    <w:p w14:paraId="78757045" w14:textId="77777777" w:rsidR="00ED3C48" w:rsidRDefault="00ED3C48">
      <w:pPr>
        <w:pStyle w:val="11"/>
        <w:spacing w:line="240" w:lineRule="auto"/>
        <w:ind w:firstLine="540"/>
        <w:jc w:val="both"/>
      </w:pPr>
      <w:r>
        <w:t>«В прошлом году на рассвете десятого дня, когда я был во дворце Лхадронг, мне приснилось, что я сижу в медитации перед статуей Гуру Сунгджонмы</w:t>
      </w:r>
      <w:r>
        <w:rPr>
          <w:vertAlign w:val="superscript"/>
        </w:rPr>
        <w:footnoteReference w:id="195"/>
      </w:r>
      <w:r>
        <w:t>. Внезапно возник сильный воздушный вихрь, и в тот же миг в храм через открытые ворота влился мерцающий красный свет, посреди которого возникла Шинкьонг Вангмо.</w:t>
      </w:r>
    </w:p>
    <w:p w14:paraId="4C60EED7" w14:textId="77777777" w:rsidR="00ED3C48" w:rsidRDefault="00ED3C48">
      <w:pPr>
        <w:pStyle w:val="11"/>
        <w:spacing w:line="240" w:lineRule="auto"/>
        <w:ind w:firstLine="540"/>
        <w:jc w:val="both"/>
      </w:pPr>
      <w:r>
        <w:t xml:space="preserve">Я воззвал к ней, произнеся глубокую мантру сущности жизни, и тут же Шинкьонг Вангмо почтительно положила передо мной свиток зеленой ткани длиной один локоть и исчезла. Я развернул ткань и увидел шесть символических слогов </w:t>
      </w:r>
      <w:r w:rsidR="001D1D74">
        <w:t>дāкинӣ</w:t>
      </w:r>
      <w:r>
        <w:t>, выведенных золотом, и восемнадцать четко написанных печатными буквами строк. Когда я проснулся и стал записывать увиденное во сне, у меня возникли сомнения на счет некоторых символов и слов, из-за чего я не посмел включить смысл тех наставлений в свою практику.</w:t>
      </w:r>
    </w:p>
    <w:p w14:paraId="3DB79DF9" w14:textId="77777777" w:rsidR="00ED3C48" w:rsidRDefault="00ED3C48">
      <w:pPr>
        <w:pStyle w:val="11"/>
        <w:spacing w:line="240" w:lineRule="auto"/>
        <w:ind w:firstLine="540"/>
        <w:jc w:val="both"/>
      </w:pPr>
      <w:r>
        <w:t xml:space="preserve">На третьей неделе после смерти повелителя сиддх Кунги </w:t>
      </w:r>
      <w:r w:rsidR="00F73404">
        <w:t>Пäлден</w:t>
      </w:r>
      <w:r>
        <w:t>а в первые часы утра двадцать пятого дня по лунному календарю, когда я спал в состоянии ясного света, я снова обнаружил себя в храме Лингрепа, делая погребальные подношения повелителю сиддх. Внезапно он вошел в образе юноши в костяных украшениях йогина, окруженный очаровательными девушками, также в украшениях из костей. Увидев его, я почувствовал в себе сильную веру и любовь. Я взмолился ему, прося благословить мой ум и никогда не отделяться от меня.</w:t>
      </w:r>
    </w:p>
    <w:p w14:paraId="48343A90" w14:textId="77777777" w:rsidR="00ED3C48" w:rsidRDefault="00ED3C48">
      <w:pPr>
        <w:pStyle w:val="11"/>
        <w:spacing w:line="240" w:lineRule="auto"/>
        <w:ind w:firstLine="540"/>
        <w:jc w:val="both"/>
      </w:pPr>
      <w:r>
        <w:t>Повелитель сиддх сказал: «Сын сердца, открой врата священного места и найди сокровище, следуя указанию терма, данного тебе Шингкьонгмой год назад».</w:t>
      </w:r>
    </w:p>
    <w:p w14:paraId="16B78FBD" w14:textId="77777777" w:rsidR="00ED3C48" w:rsidRDefault="00ED3C48">
      <w:pPr>
        <w:pStyle w:val="11"/>
        <w:spacing w:line="240" w:lineRule="auto"/>
        <w:ind w:firstLine="540"/>
        <w:jc w:val="both"/>
      </w:pPr>
      <w:r>
        <w:t>Я ответил, что не помнил точно все слова указания в терма, а также не зная, где находится упомянутое в нем священное место Едзонг, очень сомневался, стоит ли извлекать терма прилюдно.</w:t>
      </w:r>
    </w:p>
    <w:p w14:paraId="1B120EF1" w14:textId="77777777" w:rsidR="00ED3C48" w:rsidRDefault="00ED3C48">
      <w:pPr>
        <w:pStyle w:val="11"/>
        <w:spacing w:line="240" w:lineRule="auto"/>
        <w:ind w:firstLine="540"/>
        <w:jc w:val="both"/>
      </w:pPr>
      <w:r>
        <w:t xml:space="preserve">Друбдже посмотрел на </w:t>
      </w:r>
      <w:r w:rsidR="001D1D74">
        <w:t>дāкинӣ</w:t>
      </w:r>
      <w:r>
        <w:t xml:space="preserve"> слева от себя и сказал: «Дунгкьонгма покажет тебе путь к священному месту». И </w:t>
      </w:r>
      <w:r w:rsidR="001D1D74">
        <w:t>дāкинӣ</w:t>
      </w:r>
      <w:r>
        <w:t xml:space="preserve"> повела меня, взяв меня за левую руку. Поднявшись на высоту четыре локтя над землей и ринувшись подобно ветру, мы попали в то священное место: верхняя часть его была камениста, склоны в середине были покрыты лесом, а подножие заросло лугами. Так мы достигли вершины, представ перед пещерой, выходившей на юг.</w:t>
      </w:r>
    </w:p>
    <w:p w14:paraId="1ED3FFC1" w14:textId="77777777" w:rsidR="00ED3C48" w:rsidRDefault="00ED3C48">
      <w:pPr>
        <w:pStyle w:val="11"/>
        <w:spacing w:line="240" w:lineRule="auto"/>
        <w:ind w:firstLine="540"/>
        <w:jc w:val="both"/>
      </w:pPr>
      <w:r>
        <w:t>Несколько красивых девушек в шелковых одеяниях и в бирюзовых украшениях подошли ко мне и почтительно поклонились. Я подумал, что это, должно быть, владычицы того места. Они возложили передо мной дары - драгоценные разноцветные шелка и камни-самоцветы, а я спросил их, как называется это святое место. Девушка, возглавлявшая группу, сказала: «Это Едзонг. Некоторые из здешних обитателей называют его также Будзонг». Затем обеими руками она подала мне свиток из зеленой ткани, добавив: «Я передаю эти важные указания для открытия терма в руки его владельца». Я развернул свиток и внимательно его осмотрел. И тут ясно возникли те же символы, те же самые слова указаний, что и раньше.</w:t>
      </w:r>
    </w:p>
    <w:p w14:paraId="46075E8A" w14:textId="77777777" w:rsidR="00ED3C48" w:rsidRDefault="00ED3C48">
      <w:pPr>
        <w:pStyle w:val="11"/>
        <w:spacing w:line="240" w:lineRule="auto"/>
        <w:ind w:firstLine="540"/>
        <w:jc w:val="both"/>
      </w:pPr>
      <w:r>
        <w:t xml:space="preserve">Когда я закончил читать указания терма, все </w:t>
      </w:r>
      <w:r w:rsidR="001D1D74">
        <w:t>дāкинӣ</w:t>
      </w:r>
      <w:r>
        <w:t xml:space="preserve"> в звенящем созвучии многократно произнесли слоги «хе» и «ка», с каждым разом все громче. Когда они повторили их десять раз, я проснулся, в совершенстве помня каждый символ и каждое слово. В этот раз я без всяких сомнений записал шесть символов и восемнадцать строк».</w:t>
      </w:r>
    </w:p>
    <w:p w14:paraId="23C29C4A" w14:textId="77777777" w:rsidR="00ED3C48" w:rsidRDefault="00ED3C48">
      <w:pPr>
        <w:pStyle w:val="11"/>
        <w:spacing w:line="240" w:lineRule="auto"/>
        <w:ind w:firstLine="540"/>
        <w:jc w:val="both"/>
      </w:pPr>
      <w:r>
        <w:t>Символы и основные указания для открытия терма, полученные Хека Лингпой во сне в состоянии ясного света, приводятся ниже в полной форме.</w:t>
      </w:r>
    </w:p>
    <w:p w14:paraId="7BF299A5" w14:textId="77777777" w:rsidR="00ED3C48" w:rsidRDefault="00ED3C48">
      <w:pPr>
        <w:pStyle w:val="11"/>
        <w:spacing w:line="240" w:lineRule="auto"/>
        <w:ind w:firstLine="540"/>
        <w:jc w:val="both"/>
      </w:pPr>
    </w:p>
    <w:p w14:paraId="24FD5C2F" w14:textId="77777777" w:rsidR="00ED3C48" w:rsidRDefault="00ED3C48">
      <w:pPr>
        <w:pStyle w:val="11"/>
        <w:spacing w:line="240" w:lineRule="auto"/>
        <w:ind w:firstLine="540"/>
        <w:jc w:val="both"/>
      </w:pPr>
      <w:r>
        <w:t>[Изображение шести слогов]</w:t>
      </w:r>
    </w:p>
    <w:p w14:paraId="26C639B0" w14:textId="77777777" w:rsidR="00ED3C48" w:rsidRDefault="00ED3C48">
      <w:pPr>
        <w:pStyle w:val="25"/>
        <w:spacing w:line="240" w:lineRule="auto"/>
      </w:pPr>
      <w:r>
        <w:t>Хека Лингпа Херука,</w:t>
      </w:r>
    </w:p>
    <w:p w14:paraId="1D9FDAC6" w14:textId="77777777" w:rsidR="00ED3C48" w:rsidRDefault="00ED3C48">
      <w:pPr>
        <w:pStyle w:val="25"/>
        <w:spacing w:line="240" w:lineRule="auto"/>
      </w:pPr>
      <w:r>
        <w:lastRenderedPageBreak/>
        <w:t>Время настало открыть врата священного места,</w:t>
      </w:r>
    </w:p>
    <w:p w14:paraId="18989C7F" w14:textId="77777777" w:rsidR="00ED3C48" w:rsidRDefault="00ED3C48">
      <w:pPr>
        <w:pStyle w:val="25"/>
        <w:spacing w:line="240" w:lineRule="auto"/>
      </w:pPr>
      <w:r>
        <w:t>Дворец Трех корней</w:t>
      </w:r>
      <w:r>
        <w:rPr>
          <w:vertAlign w:val="superscript"/>
        </w:rPr>
        <w:footnoteReference w:id="196"/>
      </w:r>
      <w:r>
        <w:t xml:space="preserve"> в Едзонге.</w:t>
      </w:r>
    </w:p>
    <w:p w14:paraId="31B88150" w14:textId="77777777" w:rsidR="00ED3C48" w:rsidRDefault="00ED3C48">
      <w:pPr>
        <w:pStyle w:val="25"/>
        <w:spacing w:line="240" w:lineRule="auto"/>
      </w:pPr>
      <w:r>
        <w:t>На десятый день шестого месяца в год зайца</w:t>
      </w:r>
    </w:p>
    <w:p w14:paraId="0E45B75A" w14:textId="77777777" w:rsidR="00ED3C48" w:rsidRDefault="00ED3C48">
      <w:pPr>
        <w:pStyle w:val="25"/>
        <w:spacing w:line="240" w:lineRule="auto"/>
      </w:pPr>
      <w:r>
        <w:t xml:space="preserve">Сила Трех Корней и </w:t>
      </w:r>
      <w:r w:rsidR="001D1D74">
        <w:t>дāкинӣ</w:t>
      </w:r>
      <w:r>
        <w:t xml:space="preserve"> возрастет.</w:t>
      </w:r>
    </w:p>
    <w:p w14:paraId="2397B0A5" w14:textId="77777777" w:rsidR="00ED3C48" w:rsidRDefault="00ED3C48">
      <w:pPr>
        <w:pStyle w:val="25"/>
        <w:spacing w:line="240" w:lineRule="auto"/>
      </w:pPr>
      <w:r>
        <w:t>Если священное место открыть в тот момент,</w:t>
      </w:r>
    </w:p>
    <w:p w14:paraId="0D605F38" w14:textId="77777777" w:rsidR="00ED3C48" w:rsidRDefault="00ED3C48">
      <w:pPr>
        <w:pStyle w:val="25"/>
        <w:spacing w:line="240" w:lineRule="auto"/>
      </w:pPr>
      <w:r>
        <w:t>Все, кто соприкоснутся (сучением),реализуют его смысл.</w:t>
      </w:r>
    </w:p>
    <w:p w14:paraId="4531A070" w14:textId="77777777" w:rsidR="00ED3C48" w:rsidRDefault="00ED3C48">
      <w:pPr>
        <w:pStyle w:val="25"/>
        <w:spacing w:line="240" w:lineRule="auto"/>
      </w:pPr>
      <w:r>
        <w:t>С южной стороны горы - священного места Трех Корней -</w:t>
      </w:r>
    </w:p>
    <w:p w14:paraId="1BE4D244" w14:textId="77777777" w:rsidR="00ED3C48" w:rsidRDefault="00ED3C48">
      <w:pPr>
        <w:pStyle w:val="25"/>
        <w:spacing w:line="240" w:lineRule="auto"/>
      </w:pPr>
      <w:r>
        <w:t>В центре белой скалы, отмеченной буквой А ),</w:t>
      </w:r>
    </w:p>
    <w:p w14:paraId="34632B8F" w14:textId="77777777" w:rsidR="00ED3C48" w:rsidRDefault="00ED3C48">
      <w:pPr>
        <w:pStyle w:val="25"/>
        <w:spacing w:line="240" w:lineRule="auto"/>
      </w:pPr>
      <w:r>
        <w:t>Находится пещера, освященная Гуру (Памбасамбхавой). В верхней части ее ясно возникает буква А ).</w:t>
      </w:r>
    </w:p>
    <w:p w14:paraId="5B8AD0E8" w14:textId="77777777" w:rsidR="00ED3C48" w:rsidRDefault="00ED3C48">
      <w:pPr>
        <w:pStyle w:val="25"/>
        <w:spacing w:line="240" w:lineRule="auto"/>
      </w:pPr>
      <w:r>
        <w:t>За этой буквой А ) внутри гладкой белой породы</w:t>
      </w:r>
    </w:p>
    <w:p w14:paraId="777D4AD1" w14:textId="77777777" w:rsidR="00ED3C48" w:rsidRDefault="00ED3C48">
      <w:pPr>
        <w:pStyle w:val="25"/>
        <w:spacing w:line="240" w:lineRule="auto"/>
      </w:pPr>
      <w:r>
        <w:t>Находится шкатулка с указанием священного места И пятью циклами тайных наставлений. Необходимо прилюдно извлечь терма в этот день, Делая все в нужное время.</w:t>
      </w:r>
    </w:p>
    <w:p w14:paraId="1CAC1B67" w14:textId="77777777" w:rsidR="00ED3C48" w:rsidRDefault="00ED3C48">
      <w:pPr>
        <w:pStyle w:val="25"/>
        <w:spacing w:line="240" w:lineRule="auto"/>
      </w:pPr>
      <w:r>
        <w:t>Подготовь ритуалы подношения дыма, благословленную воду и ганапуджу для создания благоприятных условий.</w:t>
      </w:r>
    </w:p>
    <w:p w14:paraId="11A4126A" w14:textId="77777777" w:rsidR="00ED3C48" w:rsidRDefault="00ED3C48">
      <w:pPr>
        <w:pStyle w:val="25"/>
        <w:spacing w:line="240" w:lineRule="auto"/>
      </w:pPr>
      <w:r>
        <w:t>Когда шкатулку с терма откроют, будет известно пророчество.</w:t>
      </w:r>
    </w:p>
    <w:p w14:paraId="5E6337BC" w14:textId="77777777" w:rsidR="00ED3C48" w:rsidRDefault="00ED3C48">
      <w:pPr>
        <w:pStyle w:val="25"/>
        <w:spacing w:line="240" w:lineRule="auto"/>
        <w:jc w:val="right"/>
      </w:pPr>
      <w:r>
        <w:t>Датхим Самайя</w:t>
      </w:r>
    </w:p>
    <w:p w14:paraId="1F5E0F3A" w14:textId="77777777" w:rsidR="00ED3C48" w:rsidRDefault="00ED3C48">
      <w:pPr>
        <w:pStyle w:val="11"/>
        <w:spacing w:line="240" w:lineRule="auto"/>
        <w:ind w:firstLine="520"/>
        <w:jc w:val="both"/>
      </w:pPr>
    </w:p>
    <w:p w14:paraId="767AD512" w14:textId="77777777" w:rsidR="00ED3C48" w:rsidRDefault="00ED3C48">
      <w:pPr>
        <w:pStyle w:val="11"/>
        <w:spacing w:line="240" w:lineRule="auto"/>
        <w:ind w:firstLine="520"/>
        <w:jc w:val="both"/>
      </w:pPr>
      <w:r>
        <w:t>Прочитав эти указания, я стал всячески упрашивать дядю прилюдно извлечь терма. Я очень просил выполнить ритуальные практики дял устранения препятствий, связанные с негативными мирскими обстоятельствами. И дядя сказал: «Очень важно как можно скорее выполнить десять тысяч повторений ганапудж Сампа Лхундруб</w:t>
      </w:r>
      <w:r>
        <w:rPr>
          <w:vertAlign w:val="superscript"/>
        </w:rPr>
        <w:footnoteReference w:id="197"/>
      </w:r>
      <w:r>
        <w:t xml:space="preserve"> и как можно больше ганапудж и призываний с подношениями и восхвалениями защитникам учения Экаджати, Рахуле, Дордже Легпе и Нгенеме</w:t>
      </w:r>
      <w:r>
        <w:rPr>
          <w:vertAlign w:val="superscript"/>
        </w:rPr>
        <w:footnoteReference w:id="198"/>
      </w:r>
      <w:r>
        <w:t>». И тогда я сам позаботился о том, чтобы ламы и монахи Галинга и все преданные в нужное время выполнили все эти ритуалы для устранения возможных препятствий. В то же время мы известили всех о том, как именно Хека Лингпа откроет врата священного места Едзонг и как будет обнаружено сокровище.</w:t>
      </w:r>
    </w:p>
    <w:p w14:paraId="614D0BCC" w14:textId="77777777" w:rsidR="00ED3C48" w:rsidRDefault="00ED3C48">
      <w:pPr>
        <w:pStyle w:val="11"/>
        <w:spacing w:line="240" w:lineRule="auto"/>
        <w:ind w:firstLine="520"/>
        <w:jc w:val="both"/>
      </w:pPr>
      <w:r>
        <w:t>На восходе шестого дня месяца обезьяны (в июле 1951 г.) учитель со свитой вышли из монастыря Галинг. Дойдя до равнин Лхалунга, Хека Лингпа сказал нам: «Сегодня все мы, учитель и ученики, собрались в этом совершенном месте. Так выполним же подношение дыма для очищения от загрязнений, поднесем восхваления и почтим божеств и духов-охранителей этих мест, главный из которых Анье Егьял, и да пробудим благую силу и энергию. Завтра после восхода солнца мы должны прийти в священное место Едзонг. Выясните, как далеко оно отсюда и как нам туда добраться».</w:t>
      </w:r>
    </w:p>
    <w:p w14:paraId="63CA7F7A" w14:textId="77777777" w:rsidR="00ED3C48" w:rsidRDefault="00ED3C48">
      <w:pPr>
        <w:pStyle w:val="11"/>
        <w:spacing w:line="240" w:lineRule="auto"/>
        <w:ind w:firstLine="520"/>
        <w:jc w:val="both"/>
      </w:pPr>
      <w:r>
        <w:t xml:space="preserve">Затем </w:t>
      </w:r>
      <w:r w:rsidR="009E503C">
        <w:t>Чöкьи</w:t>
      </w:r>
      <w:r>
        <w:t xml:space="preserve"> Вангчуг провел ритуалы подношения дыма, почтив божеств места, особенно Анье Егьяла, и дал нам передачу на эту практику.</w:t>
      </w:r>
    </w:p>
    <w:p w14:paraId="6A895A83" w14:textId="77777777" w:rsidR="00ED3C48" w:rsidRDefault="00ED3C48">
      <w:pPr>
        <w:pStyle w:val="11"/>
        <w:spacing w:line="240" w:lineRule="auto"/>
        <w:ind w:firstLine="540"/>
        <w:jc w:val="both"/>
      </w:pPr>
      <w:r>
        <w:t>Следуя указаниям учителя, люди из его окружения разбили лагерь на равнине Лхалунга. Одни занялись выполнением многочисленных ритуалов подношения дыма и очищения благословленной водой, а также установкой молитвенных флагов, а другие пошли дальше разведывать путь.</w:t>
      </w:r>
    </w:p>
    <w:p w14:paraId="326242B6" w14:textId="77777777" w:rsidR="00ED3C48" w:rsidRDefault="00ED3C48">
      <w:pPr>
        <w:pStyle w:val="11"/>
        <w:spacing w:line="240" w:lineRule="auto"/>
        <w:ind w:firstLine="540"/>
        <w:jc w:val="both"/>
      </w:pPr>
      <w:r>
        <w:t>На следующий день при первых проблесках зари мы покинули равнину Лхалунг. Немногим более двух часов спустя, когда уже чувствовалось мягкое тепло солнечных лучей, мы пришли к подножию священной горы. Гора, которую местные называли Едзонг, выглядела величественно и была похожа на торму для подношений: вершина ее была скалистой, склоны посередине покрыты лесом, а в основании раскинулись луга.</w:t>
      </w:r>
    </w:p>
    <w:p w14:paraId="7EA601E7" w14:textId="77777777" w:rsidR="00ED3C48" w:rsidRDefault="00ED3C48">
      <w:pPr>
        <w:pStyle w:val="11"/>
        <w:spacing w:line="240" w:lineRule="auto"/>
        <w:ind w:firstLine="540"/>
        <w:jc w:val="both"/>
      </w:pPr>
      <w:r>
        <w:t>В дальнем конце небольшой долины, ведущей к подножию горы, находилась поросшая травой возвышенность, окруженная высокими горами. Дойдя до этого места, мы выполнили очищение дымом и очистительные ритуалы для гор и местных богов. Люди разбивали палатки на широкой равнине перед священной горой, и мало-помалу собралось много народу. К полудню уже полравнины занимали палатки, люди и лошади, а к вечеру на всей равнине больше не оставалось места.</w:t>
      </w:r>
    </w:p>
    <w:p w14:paraId="41A3E731" w14:textId="77777777" w:rsidR="00ED3C48" w:rsidRDefault="00ED3C48">
      <w:pPr>
        <w:pStyle w:val="11"/>
        <w:spacing w:line="240" w:lineRule="auto"/>
        <w:ind w:firstLine="540"/>
        <w:jc w:val="both"/>
      </w:pPr>
      <w:r>
        <w:lastRenderedPageBreak/>
        <w:t>Я во главе группы из более двадцати молодых монахов и мирян из тех мест продвигался к белой скале, пытаясь найти удобный проход с южной стороны священной горы. Лес был очень густым и не было никаких тропинок, поэтому вечером мы вернулись в лагерь, покрыв не более половины расстояния. На восьмой день сразу же после восхода солнца я отправился с группой из тридцати человек на поиски тропы к пещере на южной стороне у вершины горы.</w:t>
      </w:r>
    </w:p>
    <w:p w14:paraId="47E90869" w14:textId="77777777" w:rsidR="00ED3C48" w:rsidRDefault="00ED3C48">
      <w:pPr>
        <w:pStyle w:val="11"/>
        <w:spacing w:line="240" w:lineRule="auto"/>
        <w:ind w:firstLine="540"/>
        <w:jc w:val="both"/>
      </w:pPr>
      <w:r>
        <w:t xml:space="preserve">В поисках также участвовало около десятка групп монахов и мирян из разных мест, и они нашли три тропинки, окружающие священную гору на трех разных уровнях: у подножия, посередине и ближе к вершине. В тот же день </w:t>
      </w:r>
      <w:r w:rsidR="009E503C">
        <w:t>Чöкьи</w:t>
      </w:r>
      <w:r>
        <w:t xml:space="preserve"> Вангчуг Хека Лингпа вместе с ламами и старшими тулку из тех мест, всего около тридцати человек, делали длинную ганап</w:t>
      </w:r>
      <w:r>
        <w:rPr>
          <w:rStyle w:val="9pt"/>
          <w:rFonts w:eastAsia="SimSun"/>
          <w:noProof w:val="0"/>
        </w:rPr>
        <w:t>у</w:t>
      </w:r>
      <w:r>
        <w:t>джу и ритуал для защитников учения из цикла Ригдзин Дупа .</w:t>
      </w:r>
    </w:p>
    <w:p w14:paraId="51F4742B" w14:textId="77777777" w:rsidR="00ED3C48" w:rsidRDefault="00ED3C48">
      <w:pPr>
        <w:pStyle w:val="11"/>
        <w:spacing w:line="240" w:lineRule="auto"/>
        <w:ind w:firstLine="540"/>
        <w:jc w:val="both"/>
      </w:pPr>
      <w:r>
        <w:t>В первые часы девятого дня нам удалось расчистить проход к пещере. Несколько сотен монахов и мирян стали обходить гору по тропинкам на всех трех высотах. После полудня мы приготовили место внутри и снаружи пещеры, а также на прилегающем к ней пространстве для размещения там учителя и сопровождающих его. В тот день люди, прибывая отовсюду, заполнили палатками и лошадьми равнины слева и справа от горы, пока совсем не осталось свободного места.</w:t>
      </w:r>
    </w:p>
    <w:p w14:paraId="2A196F29" w14:textId="77777777" w:rsidR="00ED3C48" w:rsidRDefault="00ED3C48">
      <w:pPr>
        <w:pStyle w:val="11"/>
        <w:spacing w:line="240" w:lineRule="auto"/>
        <w:ind w:firstLine="540"/>
        <w:jc w:val="both"/>
      </w:pPr>
      <w:r>
        <w:t xml:space="preserve">Окрестные монахи и миряне, стар и млад, в больших количествах приходили к </w:t>
      </w:r>
      <w:r w:rsidR="009E503C">
        <w:t>Чöкьи</w:t>
      </w:r>
      <w:r>
        <w:t xml:space="preserve"> Вангчугу, и до самого вечера у него не было возможности заняться ритуалами. Наконец, вечером Хека Лингпа и все ламы и перерожденцы тех мест, собравшись вместе, сделали ганап</w:t>
      </w:r>
      <w:r>
        <w:rPr>
          <w:rStyle w:val="9pt"/>
          <w:rFonts w:eastAsia="SimSun"/>
          <w:noProof w:val="0"/>
        </w:rPr>
        <w:t>у</w:t>
      </w:r>
      <w:r>
        <w:t>джу и ритуалы из циклов Цасум Дрилдруб</w:t>
      </w:r>
      <w:r>
        <w:rPr>
          <w:vertAlign w:val="superscript"/>
        </w:rPr>
        <w:footnoteReference w:id="199"/>
      </w:r>
      <w:r>
        <w:t xml:space="preserve"> и Сампа Лхундруб</w:t>
      </w:r>
      <w:r>
        <w:rPr>
          <w:vertAlign w:val="superscript"/>
        </w:rPr>
        <w:footnoteReference w:id="200"/>
      </w:r>
      <w:r>
        <w:t>, пока еще было светло. Люди, пришедшие со всех концов, а также местные жители собрались на заросшей травой равнине, хором распевая призывание Гуру Падмасамбхавы, известное как семистрочная молитва</w:t>
      </w:r>
      <w:r>
        <w:rPr>
          <w:vertAlign w:val="superscript"/>
        </w:rPr>
        <w:footnoteReference w:id="201"/>
      </w:r>
      <w:r>
        <w:t>, и мантру</w:t>
      </w:r>
      <w:r>
        <w:rPr>
          <w:i/>
        </w:rPr>
        <w:t xml:space="preserve"> Ом а хум ваджра гуру падма сиддхи хум</w:t>
      </w:r>
      <w:r>
        <w:rPr>
          <w:i/>
          <w:vertAlign w:val="superscript"/>
        </w:rPr>
        <w:footnoteReference w:id="202"/>
      </w:r>
      <w:r>
        <w:rPr>
          <w:i/>
        </w:rPr>
        <w:t>.</w:t>
      </w:r>
    </w:p>
    <w:p w14:paraId="2CCA540F" w14:textId="77777777" w:rsidR="00ED3C48" w:rsidRDefault="00ED3C48">
      <w:pPr>
        <w:pStyle w:val="11"/>
        <w:spacing w:line="240" w:lineRule="auto"/>
        <w:ind w:firstLine="540"/>
        <w:jc w:val="both"/>
      </w:pPr>
      <w:r>
        <w:t xml:space="preserve">На рассвете десятого дня Хумчен Хека Лингпа отправился к пещере на вершине священной горы Едзонг и дошел до нее без затруднений. На восходе солнца учитель и ученики подготовили обильные подношения </w:t>
      </w:r>
      <w:r w:rsidR="00E114ED">
        <w:t>ганапӯджи</w:t>
      </w:r>
      <w:r>
        <w:t xml:space="preserve"> и прочли раздел действия Цасум Дрилдруб.</w:t>
      </w:r>
    </w:p>
    <w:p w14:paraId="690786F5" w14:textId="77777777" w:rsidR="00ED3C48" w:rsidRDefault="00ED3C48">
      <w:pPr>
        <w:pStyle w:val="11"/>
        <w:spacing w:line="240" w:lineRule="auto"/>
        <w:ind w:firstLine="540"/>
        <w:jc w:val="both"/>
      </w:pPr>
      <w:r>
        <w:t xml:space="preserve">Завершив начитывание мантры, Хека Лингпа встал и пошел ко входу в пещеру. Повернувшись к толпе монахов и мирян, собравшихся там, он произнес: «Пойте это призывание с полным сосредоточением ума». </w:t>
      </w:r>
      <w:r w:rsidR="009E503C">
        <w:t>Чöкьи</w:t>
      </w:r>
      <w:r>
        <w:t xml:space="preserve"> Вангчуг сам задавал тон благозвучной мелодии Сампа Лхундруб. Все пели вместе с ним, повторив призывание три раза. Потом он попросил принести ему кирку, и снова повернувшись к людям, сказал: «Призывайте Гуру Падмасамбхаву с великим усердием, полностью сосредоточенным умом читайте мантру Ваджра Гуру и не дайте уму впасть в сомнения».</w:t>
      </w:r>
    </w:p>
    <w:p w14:paraId="60D15818" w14:textId="77777777" w:rsidR="00ED3C48" w:rsidRDefault="00ED3C48">
      <w:pPr>
        <w:pStyle w:val="11"/>
        <w:spacing w:line="240" w:lineRule="auto"/>
        <w:ind w:firstLine="540"/>
        <w:jc w:val="both"/>
      </w:pPr>
      <w:r>
        <w:t>Затем Хека Лингпа взял кирку в правую руку, поднеся ее к груди ее на уровне сердца, и около пяти минут оставался в таком положении, расслабившись и закрыв глаза. Затем внезапно он с силой метнул кирку в верхний свод пещеры. В месте удара остался отчетливый знак. Хека Лингпа обратился к своему ученику Калсангу Церингу: «Раз тебя зовут Долгая Удачная Жизнь, поднимайся на скалу и копай». Немедля десяток парней срубили сосну, вырубили в стволе ступеньки и поставили ее у подножия скалы в качестве лестницы.</w:t>
      </w:r>
    </w:p>
    <w:p w14:paraId="5A2D6A8E" w14:textId="77777777" w:rsidR="00ED3C48" w:rsidRDefault="00ED3C48">
      <w:pPr>
        <w:pStyle w:val="11"/>
        <w:spacing w:line="240" w:lineRule="auto"/>
        <w:ind w:firstLine="540"/>
        <w:jc w:val="both"/>
      </w:pPr>
      <w:r>
        <w:t>Калсанг Церинг взбирался по стволу, пока не добрался до боковой породы. Он более десяти минут копал в месте, куда попала кирка, после чего оттуда стал высыпаться белый песок, похожий на тонкоизмельченную ячменную муку. Я видел, как некоторые в великой поспешности вскакивали и, расталкивая друг друга, собирали песок, упавший на землю под скалой.</w:t>
      </w:r>
    </w:p>
    <w:p w14:paraId="1B5DC1A0" w14:textId="77777777" w:rsidR="00ED3C48" w:rsidRDefault="00ED3C48">
      <w:pPr>
        <w:pStyle w:val="11"/>
        <w:spacing w:line="240" w:lineRule="auto"/>
        <w:ind w:firstLine="540"/>
        <w:jc w:val="both"/>
      </w:pPr>
      <w:r>
        <w:t>Большинство присутствующих, сосредоточенно всматриваясь в место раскопки, начитывали мантру Ваджра Гуру, и казалось, что этот гул наполнял всю долину. Прошло еще около трех минут, и вдруг из места раскопки блеснул искрящийся солнечный свет - это был овальный ларец</w:t>
      </w:r>
      <w:r>
        <w:rPr>
          <w:vertAlign w:val="superscript"/>
        </w:rPr>
        <w:footnoteReference w:id="203"/>
      </w:r>
      <w:r>
        <w:t xml:space="preserve"> с терма, освещаемый солнечными лучами, который сам блестел, как солнце. Все присутствующие были настолько переполнены верой и радостью, что по коже у них шли мурашки и от эмоций волосы стояли дыбом. Калсанг Церинг обернулся к Хека Лингпе и сказал: «Ларец с терма здесь. Мне взять его в руки?» Хека Лингпа сказал: «Кто-нибудь, натяните ткань под скалой, а ты киркой подтолкни ларец, чтобы упал на ткань». Так они и сделали.</w:t>
      </w:r>
    </w:p>
    <w:p w14:paraId="76D9CA26" w14:textId="77777777" w:rsidR="00ED3C48" w:rsidRDefault="009E503C">
      <w:pPr>
        <w:pStyle w:val="11"/>
        <w:spacing w:line="240" w:lineRule="auto"/>
        <w:ind w:firstLine="540"/>
        <w:jc w:val="both"/>
      </w:pPr>
      <w:r>
        <w:lastRenderedPageBreak/>
        <w:t>Чöкьи</w:t>
      </w:r>
      <w:r w:rsidR="00ED3C48">
        <w:t xml:space="preserve"> Вангчуг взял священный предмет, подержал его на макушке головы и пропел длинное призывание. Затем в течение более получаса, постоянно читая призывание, он касался им головы каждого ученика и всех людей, собравшихся там, благословив всех нас. Осторожно осмотрев ларец, который размером и формой был похож на журавлиное яйцо, а его яркие цвета сверкали светом и отливали золотом, мы увидели, как на его гладкой поверхности, явно сделанной из сплава ртути с различными драгоценными металлами, отчетливо проявился сплошной ряд слогов-символов.</w:t>
      </w:r>
    </w:p>
    <w:p w14:paraId="1C2D0865" w14:textId="77777777" w:rsidR="00ED3C48" w:rsidRDefault="00ED3C48">
      <w:pPr>
        <w:pStyle w:val="11"/>
        <w:spacing w:line="240" w:lineRule="auto"/>
        <w:ind w:firstLine="540"/>
        <w:jc w:val="both"/>
      </w:pPr>
      <w:r>
        <w:t>Мы оставались там до пятнадцатого дня лунного месяца, и каждый день толпы народа обходили священное место, выполняя ритуалы подношений и очистительные практики, а также накапливая заслуги.</w:t>
      </w:r>
    </w:p>
    <w:p w14:paraId="06A7D673" w14:textId="77777777" w:rsidR="00ED3C48" w:rsidRDefault="00ED3C48">
      <w:pPr>
        <w:pStyle w:val="11"/>
        <w:spacing w:line="240" w:lineRule="auto"/>
        <w:ind w:firstLine="540"/>
        <w:jc w:val="both"/>
      </w:pPr>
      <w:r>
        <w:t>Три дня подряд по утрам Хумчен Хека Лингпа с великой добротой давал всем желающим посвящение мирных и гневных божеств и посвящение Цасум Дугнгал Рангдрол (Самоосвобождение от страдания с помощью трех корней)</w:t>
      </w:r>
      <w:r>
        <w:rPr>
          <w:vertAlign w:val="superscript"/>
        </w:rPr>
        <w:footnoteReference w:id="204"/>
      </w:r>
      <w:r>
        <w:t>. В пятнадцатый лунный день вся долина была наполнена дымом</w:t>
      </w:r>
      <w:r>
        <w:rPr>
          <w:i/>
        </w:rPr>
        <w:t xml:space="preserve"> санга,</w:t>
      </w:r>
      <w:r>
        <w:t xml:space="preserve"> а священная гора сплошь покрыта молитвенными флагами. Люди из разных мест соревновались в скачках, а вечерами устраивались празднества с песнями и плясками.</w:t>
      </w:r>
    </w:p>
    <w:p w14:paraId="6FDA9F64" w14:textId="77777777" w:rsidR="00ED3C48" w:rsidRDefault="00ED3C48">
      <w:pPr>
        <w:pStyle w:val="11"/>
        <w:spacing w:line="240" w:lineRule="auto"/>
        <w:ind w:firstLine="540"/>
        <w:jc w:val="both"/>
      </w:pPr>
      <w:r>
        <w:t>Так мне лично довелось принять участие в чудесной находке терма. И я питал в себе большие надежды получить все глубокие учения, содержащиеся в нем. Однако спустя месяц после того, как Хека Лингпа отвез запечатанное в ларце терма в свою резиденцию и поместил его в реликварий, в один прекрасный день дароносица была найдена пустой - в ней лежала лишь шелковая парча, в которую было завернуто сокровище.</w:t>
      </w:r>
    </w:p>
    <w:p w14:paraId="3121A036" w14:textId="77777777" w:rsidR="00ED3C48" w:rsidRDefault="00ED3C48">
      <w:pPr>
        <w:pStyle w:val="11"/>
        <w:spacing w:line="240" w:lineRule="auto"/>
        <w:ind w:firstLine="540"/>
        <w:jc w:val="both"/>
      </w:pPr>
      <w:r>
        <w:t>Хека Лингпа сказал:</w:t>
      </w:r>
    </w:p>
    <w:p w14:paraId="720C0C35" w14:textId="77777777" w:rsidR="00ED3C48" w:rsidRDefault="00ED3C48">
      <w:pPr>
        <w:pStyle w:val="11"/>
        <w:spacing w:line="240" w:lineRule="auto"/>
        <w:ind w:firstLine="540"/>
        <w:jc w:val="both"/>
      </w:pPr>
      <w:r>
        <w:t>«Мы живем в эпоху великих перемен. Во времена, подобные этим, мало надежды, что это учение будет применяться по-настоящему, поэтому защитники дхармы забрали терма обратно. Если хорошо подумать над тем, что случилось, то не будет никаких сомнений, что вот-вот настанет эпоха великих бедствий, и предотвратить это очень трудно. А потому каждый по своим способностям займитесь сущностью практики. В любом случае, если нам удастся восстановить храм Аньен Дампы</w:t>
      </w:r>
      <w:r>
        <w:rPr>
          <w:vertAlign w:val="superscript"/>
        </w:rPr>
        <w:footnoteReference w:id="205"/>
      </w:r>
      <w:r>
        <w:t>, что повелитель сиддх считал крайне важным, эта работа может принести благо пред лицом бед настоящего времени».</w:t>
      </w:r>
    </w:p>
    <w:p w14:paraId="533D503A" w14:textId="77777777" w:rsidR="00ED3C48" w:rsidRDefault="00ED3C48">
      <w:pPr>
        <w:pStyle w:val="11"/>
        <w:spacing w:line="240" w:lineRule="auto"/>
        <w:ind w:firstLine="540"/>
        <w:jc w:val="both"/>
      </w:pPr>
      <w:r>
        <w:t>После того, как мы, учитель и ученики, вернулись в Галинг, Хека Лингпа удалился в затворничество в Гьяво, а я отправился в шедру Вонто</w:t>
      </w:r>
      <w:r>
        <w:rPr>
          <w:vertAlign w:val="superscript"/>
        </w:rPr>
        <w:footnoteReference w:id="206"/>
      </w:r>
      <w:r>
        <w:t>.</w:t>
      </w:r>
    </w:p>
    <w:p w14:paraId="723BAE63" w14:textId="77777777" w:rsidR="00ED3C48" w:rsidRDefault="00ED3C48">
      <w:pPr>
        <w:pStyle w:val="11"/>
        <w:spacing w:line="240" w:lineRule="auto"/>
        <w:ind w:firstLine="540"/>
        <w:jc w:val="both"/>
      </w:pPr>
    </w:p>
    <w:p w14:paraId="769E0CB0" w14:textId="77777777" w:rsidR="00ED3C48" w:rsidRDefault="00ED3C48" w:rsidP="00C456D7">
      <w:pPr>
        <w:pStyle w:val="26"/>
      </w:pPr>
      <w:r>
        <w:t>Глава 14</w:t>
      </w:r>
    </w:p>
    <w:p w14:paraId="2859BE8A" w14:textId="77777777" w:rsidR="00ED3C48" w:rsidRDefault="00ED3C48">
      <w:pPr>
        <w:pStyle w:val="11"/>
        <w:spacing w:line="240" w:lineRule="auto"/>
        <w:ind w:firstLine="540"/>
        <w:jc w:val="both"/>
      </w:pPr>
    </w:p>
    <w:p w14:paraId="15EF7EB0" w14:textId="77777777" w:rsidR="00ED3C48" w:rsidRDefault="00ED3C48">
      <w:pPr>
        <w:pStyle w:val="11"/>
        <w:spacing w:line="240" w:lineRule="auto"/>
        <w:ind w:firstLine="540"/>
        <w:jc w:val="both"/>
      </w:pPr>
      <w:r>
        <w:t>Гриф с пхурбой</w:t>
      </w:r>
    </w:p>
    <w:p w14:paraId="1FDBF583" w14:textId="77777777" w:rsidR="00ED3C48" w:rsidRDefault="00ED3C48">
      <w:pPr>
        <w:pStyle w:val="11"/>
        <w:spacing w:line="240" w:lineRule="auto"/>
        <w:ind w:firstLine="540"/>
        <w:jc w:val="both"/>
      </w:pPr>
    </w:p>
    <w:p w14:paraId="546678AE" w14:textId="77777777" w:rsidR="00ED3C48" w:rsidRDefault="00ED3C48">
      <w:pPr>
        <w:pStyle w:val="11"/>
        <w:spacing w:line="240" w:lineRule="auto"/>
        <w:ind w:firstLine="540"/>
        <w:jc w:val="both"/>
      </w:pPr>
      <w:r>
        <w:t xml:space="preserve">Весной в год водяного дракона (1952) </w:t>
      </w:r>
      <w:r w:rsidR="009E503C">
        <w:t>Чöкьи</w:t>
      </w:r>
      <w:r>
        <w:t xml:space="preserve"> Вангчуг вернулся в Галинг из горной отшельнической обители Гьяво и начал восстановление храма. Работы было много, и он послал за мной, чтобы помочь ему. Я сразу же отправился к нему из шедры Серджонг</w:t>
      </w:r>
      <w:r>
        <w:rPr>
          <w:vertAlign w:val="superscript"/>
        </w:rPr>
        <w:footnoteReference w:id="207"/>
      </w:r>
      <w:r>
        <w:t xml:space="preserve">. Каждый день около сотни монахов и мирян работали на стройке. </w:t>
      </w:r>
      <w:r w:rsidR="009E503C">
        <w:t>Чöкьи</w:t>
      </w:r>
      <w:r>
        <w:t xml:space="preserve"> Вангчуг приходил в храм и давал указания по выполнению работ.</w:t>
      </w:r>
    </w:p>
    <w:p w14:paraId="7A30A019" w14:textId="77777777" w:rsidR="00ED3C48" w:rsidRDefault="00ED3C48">
      <w:pPr>
        <w:pStyle w:val="11"/>
        <w:spacing w:line="240" w:lineRule="auto"/>
        <w:ind w:firstLine="540"/>
        <w:jc w:val="both"/>
      </w:pPr>
      <w:r>
        <w:t>Однажды у одного человека околела лошадь на берегу реки, протекающей рядом с монастырем. Несколько сотен грифов слетелись пожрать труп. Из всех птиц лишь одна оставалась в стороне и не участвовала в пиршестве. Другие грифы, полностью обглодав мясо со скелета, улетели. И только один большой гриф сидел там же до самого вечера, не двигаясь.</w:t>
      </w:r>
    </w:p>
    <w:p w14:paraId="367AC6B5" w14:textId="77777777" w:rsidR="00ED3C48" w:rsidRDefault="00ED3C48">
      <w:pPr>
        <w:pStyle w:val="11"/>
        <w:spacing w:line="240" w:lineRule="auto"/>
        <w:ind w:firstLine="540"/>
        <w:jc w:val="both"/>
      </w:pPr>
      <w:r>
        <w:t xml:space="preserve">Тогда </w:t>
      </w:r>
      <w:r w:rsidR="009E503C">
        <w:t>Чöкьи</w:t>
      </w:r>
      <w:r>
        <w:t xml:space="preserve"> Вангчуг Хека Лингпа позвал молодого монаха Оргьена Цеп</w:t>
      </w:r>
      <w:r>
        <w:rPr>
          <w:vertAlign w:val="superscript"/>
        </w:rPr>
        <w:t>х</w:t>
      </w:r>
      <w:r>
        <w:t>ела и еще одного молодого слугу Таши Нгаванга, и когда они пришли к нему, сказал им: «Идите к берегу реки, аккуратно заберите оттуда большого грифа и принесите сюда».</w:t>
      </w:r>
    </w:p>
    <w:p w14:paraId="1F25EFB0" w14:textId="77777777" w:rsidR="00ED3C48" w:rsidRDefault="00ED3C48">
      <w:pPr>
        <w:pStyle w:val="11"/>
        <w:spacing w:line="240" w:lineRule="auto"/>
        <w:ind w:firstLine="540"/>
        <w:jc w:val="both"/>
      </w:pPr>
      <w:r>
        <w:t>«Ладно», - сказали они и пошли, хихикая и шепчась между собой: «Как же нам поймать такого большого грифа и принести его к нему?»</w:t>
      </w:r>
    </w:p>
    <w:p w14:paraId="0D68F5ED" w14:textId="77777777" w:rsidR="00ED3C48" w:rsidRDefault="00ED3C48">
      <w:pPr>
        <w:pStyle w:val="11"/>
        <w:spacing w:line="240" w:lineRule="auto"/>
        <w:ind w:firstLine="540"/>
        <w:jc w:val="both"/>
      </w:pPr>
      <w:r>
        <w:lastRenderedPageBreak/>
        <w:t>Когда они приблизились, птица оставалась на месте и не даже не думала двигаться. Осмотрев грифа побдиже, они увидели, что ему в спину была вонзена железная</w:t>
      </w:r>
      <w:r>
        <w:rPr>
          <w:i/>
        </w:rPr>
        <w:t xml:space="preserve"> пхурба</w:t>
      </w:r>
      <w:r>
        <w:t xml:space="preserve"> длиною с ладонь. «Этот гриф ранен», - сказал Оргьен Цеп</w:t>
      </w:r>
      <w:r>
        <w:rPr>
          <w:vertAlign w:val="superscript"/>
        </w:rPr>
        <w:t>х</w:t>
      </w:r>
      <w:r>
        <w:t>ел, и крепко схватив пхурбу, попытался вытащить ее, но смог лишь приподнять птицу. Он пробовал еще и еще, но каждый раз лишь поднимал птицу в воздух, а пхурба оставалась в теле.</w:t>
      </w:r>
    </w:p>
    <w:p w14:paraId="0EAF476A" w14:textId="77777777" w:rsidR="00ED3C48" w:rsidRDefault="00ED3C48">
      <w:pPr>
        <w:pStyle w:val="11"/>
        <w:spacing w:line="240" w:lineRule="auto"/>
        <w:ind w:firstLine="540"/>
        <w:jc w:val="both"/>
      </w:pPr>
      <w:r>
        <w:t>Таши Нгаванг воскликнул: «Удивительно, как гриф неподвижен, а пхурба остается у него его спине. Нам нужно следовать указаниям ринпоче и немедленно принести птицу к нему». Совместными усилиями они подняли грифа с земли и отнесли его к храмовой двери. Рабочие из тех мест собрались посмотреть на грифа. Кто-то спросил: «А он не ранен?» Изумление их все больше росло.</w:t>
      </w:r>
    </w:p>
    <w:p w14:paraId="75535777" w14:textId="77777777" w:rsidR="00ED3C48" w:rsidRDefault="00ED3C48">
      <w:pPr>
        <w:pStyle w:val="11"/>
        <w:spacing w:line="240" w:lineRule="auto"/>
        <w:ind w:firstLine="540"/>
        <w:jc w:val="both"/>
      </w:pPr>
      <w:r>
        <w:t>Пришел Хека Лингпа и сказал монахам: «Кто-нибудь, отнесите грифа во двор монастыря и оставьте его там на ночь». Тогда несколько монахов, помогая друг другу, отнесли птицу во двор монастыря, оставив его там и закрыв главные ворота. На восходе следующего дня Хека Лингпа сказал: «Принесите мне чашу молока</w:t>
      </w:r>
      <w:r>
        <w:rPr>
          <w:i/>
        </w:rPr>
        <w:t xml:space="preserve"> дри</w:t>
      </w:r>
      <w:r>
        <w:t xml:space="preserve"> для грифа». Мы принесли ему молока, и он пошел на монастырский двор дать молока бурому грифу. Он выпил все молоко и сделал три быстрых движения по деревянной платформе, на которой стоял, махая крыльями вверх и вниз. При третьей попытки грифа взлететь пхурба длиной более девяти дюймов со звоном упала на деревянный помост, и гриф тут же улетел. Хека Лингпа спросил, в какую сторону полетела птица, и кто-то сказал, что его видели летящим в сторону Зилтрома</w:t>
      </w:r>
      <w:r>
        <w:rPr>
          <w:vertAlign w:val="superscript"/>
        </w:rPr>
        <w:footnoteReference w:id="208"/>
      </w:r>
      <w:r>
        <w:t>.</w:t>
      </w:r>
    </w:p>
    <w:p w14:paraId="194F65A5" w14:textId="77777777" w:rsidR="00ED3C48" w:rsidRDefault="00ED3C48">
      <w:pPr>
        <w:pStyle w:val="11"/>
        <w:spacing w:line="240" w:lineRule="auto"/>
        <w:ind w:firstLine="540"/>
        <w:jc w:val="both"/>
      </w:pPr>
      <w:r>
        <w:t>К</w:t>
      </w:r>
      <w:r>
        <w:rPr>
          <w:vertAlign w:val="superscript"/>
        </w:rPr>
        <w:t>х</w:t>
      </w:r>
      <w:r>
        <w:t xml:space="preserve">ьенце </w:t>
      </w:r>
      <w:r w:rsidR="009E503C">
        <w:t>Чöкьи</w:t>
      </w:r>
      <w:r>
        <w:t xml:space="preserve"> Вангчуг показал нам пхурбу и коснулся ей моей головы и голов всех присутствующих, даруя нам благословение. Мы все были совершенно изумлены. После этого случая в течение нескольких месяцев бессчетное множество людей со всех мест северных и южных районов восточного Тибета приходили увидеть пхурбу и получить ее благословение.</w:t>
      </w:r>
    </w:p>
    <w:p w14:paraId="15FB36B2" w14:textId="77777777" w:rsidR="00ED3C48" w:rsidRDefault="00ED3C48">
      <w:pPr>
        <w:pStyle w:val="11"/>
        <w:spacing w:line="240" w:lineRule="auto"/>
        <w:ind w:firstLine="540"/>
        <w:jc w:val="both"/>
      </w:pPr>
    </w:p>
    <w:p w14:paraId="616E16A4" w14:textId="77777777" w:rsidR="00ED3C48" w:rsidRDefault="00ED3C48" w:rsidP="00C456D7">
      <w:pPr>
        <w:pStyle w:val="26"/>
      </w:pPr>
      <w:r>
        <w:t>Глава 15</w:t>
      </w:r>
    </w:p>
    <w:p w14:paraId="57677276" w14:textId="77777777" w:rsidR="00ED3C48" w:rsidRDefault="00ED3C48">
      <w:pPr>
        <w:pStyle w:val="11"/>
        <w:spacing w:line="240" w:lineRule="auto"/>
        <w:ind w:firstLine="540"/>
        <w:jc w:val="both"/>
      </w:pPr>
    </w:p>
    <w:p w14:paraId="369EED63" w14:textId="77777777" w:rsidR="00ED3C48" w:rsidRDefault="00ED3C48">
      <w:pPr>
        <w:pStyle w:val="11"/>
        <w:spacing w:line="240" w:lineRule="auto"/>
        <w:ind w:firstLine="540"/>
        <w:jc w:val="both"/>
      </w:pPr>
      <w:r>
        <w:t>Важность чистого видения</w:t>
      </w:r>
    </w:p>
    <w:p w14:paraId="0A05C49D" w14:textId="77777777" w:rsidR="00ED3C48" w:rsidRDefault="00ED3C48">
      <w:pPr>
        <w:pStyle w:val="11"/>
        <w:spacing w:line="240" w:lineRule="auto"/>
        <w:ind w:firstLine="540"/>
        <w:jc w:val="both"/>
      </w:pPr>
    </w:p>
    <w:p w14:paraId="1A545FC1" w14:textId="77777777" w:rsidR="00ED3C48" w:rsidRDefault="00ED3C48">
      <w:pPr>
        <w:pStyle w:val="11"/>
        <w:spacing w:line="240" w:lineRule="auto"/>
        <w:ind w:firstLine="540"/>
        <w:jc w:val="both"/>
      </w:pPr>
      <w:r>
        <w:t xml:space="preserve">В то время я мог несколько дней лично общаться с учителем </w:t>
      </w:r>
      <w:r w:rsidR="009E503C">
        <w:t>Чöкьи</w:t>
      </w:r>
      <w:r>
        <w:t xml:space="preserve"> Вангчугом. Однажды, когда разговор зашел о воплощении Джамъянга К</w:t>
      </w:r>
      <w:r>
        <w:rPr>
          <w:vertAlign w:val="superscript"/>
        </w:rPr>
        <w:t>х</w:t>
      </w:r>
      <w:r>
        <w:t>ьенце Вангпо по имени К</w:t>
      </w:r>
      <w:r>
        <w:rPr>
          <w:vertAlign w:val="superscript"/>
        </w:rPr>
        <w:t>х</w:t>
      </w:r>
      <w:r>
        <w:t xml:space="preserve">ьенце </w:t>
      </w:r>
      <w:r w:rsidR="009E503C">
        <w:t>Чöкьи</w:t>
      </w:r>
      <w:r>
        <w:t xml:space="preserve"> </w:t>
      </w:r>
      <w:r w:rsidR="00FF259A">
        <w:t>Лодрö</w:t>
      </w:r>
      <w:r>
        <w:t xml:space="preserve"> Ринпоче, я позволил себе рассказать одну сектантскую сплетню. Мне приходилось слышать от управляющего Нгадрага, от разных родственников и от отца </w:t>
      </w:r>
      <w:r w:rsidR="009E503C">
        <w:t>Чöкьи</w:t>
      </w:r>
      <w:r>
        <w:t xml:space="preserve"> Вангчуга, что </w:t>
      </w:r>
      <w:r w:rsidR="009E503C">
        <w:t>Чöкьи</w:t>
      </w:r>
      <w:r>
        <w:t xml:space="preserve"> </w:t>
      </w:r>
      <w:r w:rsidR="00FF259A">
        <w:t>Лодрö</w:t>
      </w:r>
      <w:r>
        <w:t>, воплощение К</w:t>
      </w:r>
      <w:r>
        <w:rPr>
          <w:vertAlign w:val="superscript"/>
        </w:rPr>
        <w:t>х</w:t>
      </w:r>
      <w:r>
        <w:t>ьенце из монастыря Кат</w:t>
      </w:r>
      <w:r>
        <w:rPr>
          <w:vertAlign w:val="superscript"/>
        </w:rPr>
        <w:t>х</w:t>
      </w:r>
      <w:r>
        <w:t>ог, отобрал резиденцию у моего дяди. И поскольку я верил этим слухам, я полагал, что воплощенный лама К</w:t>
      </w:r>
      <w:r>
        <w:rPr>
          <w:vertAlign w:val="superscript"/>
        </w:rPr>
        <w:t>х</w:t>
      </w:r>
      <w:r>
        <w:t xml:space="preserve">ьенце </w:t>
      </w:r>
      <w:r w:rsidR="009E503C">
        <w:t>Чöкьи</w:t>
      </w:r>
      <w:r>
        <w:t xml:space="preserve"> </w:t>
      </w:r>
      <w:r w:rsidR="00FF259A">
        <w:t>Лодрö</w:t>
      </w:r>
      <w:r>
        <w:t xml:space="preserve"> был одной из тех лицемерных особ, подающих себя как учитель, на деле будучи лишь алчными искателями благ, которые дает положение ламы. Я считал, что тот присвоил себе резиденцию </w:t>
      </w:r>
      <w:r w:rsidR="009E503C">
        <w:t>Чöкьи</w:t>
      </w:r>
      <w:r>
        <w:t xml:space="preserve"> Вангчуга без всякого справедливого возмещения, развив тем самым глубокую антипатию к нему.</w:t>
      </w:r>
    </w:p>
    <w:p w14:paraId="31EA22BD" w14:textId="77777777" w:rsidR="00ED3C48" w:rsidRDefault="00ED3C48">
      <w:pPr>
        <w:pStyle w:val="11"/>
        <w:spacing w:line="240" w:lineRule="auto"/>
        <w:ind w:firstLine="540"/>
        <w:jc w:val="both"/>
      </w:pPr>
      <w:r>
        <w:t>Но дядя ответил мне:</w:t>
      </w:r>
    </w:p>
    <w:p w14:paraId="7E438C44" w14:textId="77777777" w:rsidR="00ED3C48" w:rsidRDefault="00ED3C48">
      <w:pPr>
        <w:pStyle w:val="11"/>
        <w:spacing w:line="240" w:lineRule="auto"/>
        <w:ind w:firstLine="540"/>
        <w:jc w:val="both"/>
      </w:pPr>
      <w:r>
        <w:t xml:space="preserve">«Джамъянг </w:t>
      </w:r>
      <w:r w:rsidR="009E503C">
        <w:t>Чöкьи</w:t>
      </w:r>
      <w:r>
        <w:t xml:space="preserve"> </w:t>
      </w:r>
      <w:r w:rsidR="00FF259A">
        <w:t>Лодрö</w:t>
      </w:r>
      <w:r>
        <w:t xml:space="preserve"> - лама великой любящей доброты. Между нами, учителем и учеником, нет нарушений самай. Некоторые жаждущие званий, власти и богатства, находясь под негативным влиянием демонов гьялгонг дамси, пренебрегли ваджрными самайями, учинили распри и пробудили демонические силы, что проявляются при нарушении самай</w:t>
      </w:r>
      <w:r>
        <w:rPr>
          <w:vertAlign w:val="superscript"/>
        </w:rPr>
        <w:footnoteReference w:id="209"/>
      </w:r>
      <w:r>
        <w:t>.</w:t>
      </w:r>
    </w:p>
    <w:p w14:paraId="00690438" w14:textId="77777777" w:rsidR="00ED3C48" w:rsidRDefault="00ED3C48">
      <w:pPr>
        <w:pStyle w:val="11"/>
        <w:spacing w:line="240" w:lineRule="auto"/>
        <w:ind w:firstLine="540"/>
        <w:jc w:val="both"/>
      </w:pPr>
      <w:r>
        <w:t xml:space="preserve">Если даже кто-то, лживо почитая </w:t>
      </w:r>
      <w:r w:rsidR="009E503C">
        <w:t>Чöкьи</w:t>
      </w:r>
      <w:r>
        <w:t xml:space="preserve"> </w:t>
      </w:r>
      <w:r w:rsidR="00FF259A">
        <w:t>Лодрö</w:t>
      </w:r>
      <w:r>
        <w:t xml:space="preserve"> Ринпоче, говорил ему обо мне дурное, как он мог поверить этой бессмысленной болтовне? А иные корыстники, болтая о нарушении самай между нами, развели большую ложь, а многие монахи и миряне услышали ее и впали в сомнение.</w:t>
      </w:r>
    </w:p>
    <w:p w14:paraId="57D38107" w14:textId="77777777" w:rsidR="00ED3C48" w:rsidRDefault="009E503C">
      <w:pPr>
        <w:pStyle w:val="11"/>
        <w:spacing w:line="240" w:lineRule="auto"/>
        <w:ind w:firstLine="540"/>
        <w:jc w:val="both"/>
      </w:pPr>
      <w:r>
        <w:t>Чöкьи</w:t>
      </w:r>
      <w:r w:rsidR="00ED3C48">
        <w:t xml:space="preserve"> </w:t>
      </w:r>
      <w:r w:rsidR="00FF259A">
        <w:t>Лодрö</w:t>
      </w:r>
      <w:r w:rsidR="00ED3C48">
        <w:t xml:space="preserve"> - истинное перерождение Джамъянга К</w:t>
      </w:r>
      <w:r w:rsidR="00ED3C48">
        <w:rPr>
          <w:vertAlign w:val="superscript"/>
        </w:rPr>
        <w:t>х</w:t>
      </w:r>
      <w:r w:rsidR="00ED3C48">
        <w:t>ьенце Вангпо. Он Кунтусангпо Дордже Чанг</w:t>
      </w:r>
      <w:r w:rsidR="00ED3C48">
        <w:rPr>
          <w:vertAlign w:val="superscript"/>
        </w:rPr>
        <w:footnoteReference w:id="210"/>
      </w:r>
      <w:r w:rsidR="00ED3C48">
        <w:t xml:space="preserve">, пребывающий в состоянии за пределами двойственной мысли. Насколько я могу судить, во </w:t>
      </w:r>
      <w:r w:rsidR="00ED3C48">
        <w:lastRenderedPageBreak/>
        <w:t xml:space="preserve">мне нет ни малейшей привязанности, даже с горчичное зерно, к монастырю и ламской резиденции. Ни на мгновение я не предавался ошибочным суждениям о Ламе </w:t>
      </w:r>
      <w:r>
        <w:t>Чöкьи</w:t>
      </w:r>
      <w:r w:rsidR="00ED3C48">
        <w:t xml:space="preserve"> </w:t>
      </w:r>
      <w:r w:rsidR="00FF259A">
        <w:t>Лодрö</w:t>
      </w:r>
      <w:r w:rsidR="00ED3C48">
        <w:t>. Если случайно, в отвлечении, я позволял себе вспомнить некий глупый и недостойный слух о нем, я никогда не забывал признаться в этом самому себе в</w:t>
      </w:r>
      <w:r w:rsidR="00ED3C48">
        <w:rPr>
          <w:i/>
        </w:rPr>
        <w:t xml:space="preserve"> гуруйоге</w:t>
      </w:r>
      <w:r w:rsidR="00ED3C48">
        <w:t xml:space="preserve"> .</w:t>
      </w:r>
    </w:p>
    <w:p w14:paraId="6809DB95" w14:textId="77777777" w:rsidR="00ED3C48" w:rsidRDefault="009E503C">
      <w:pPr>
        <w:pStyle w:val="11"/>
        <w:spacing w:line="240" w:lineRule="auto"/>
        <w:ind w:firstLine="540"/>
        <w:jc w:val="both"/>
      </w:pPr>
      <w:r>
        <w:t>Чöкьи</w:t>
      </w:r>
      <w:r w:rsidR="00ED3C48">
        <w:t xml:space="preserve"> </w:t>
      </w:r>
      <w:r w:rsidR="00FF259A">
        <w:t>Лодрö</w:t>
      </w:r>
      <w:r w:rsidR="00ED3C48">
        <w:t xml:space="preserve"> никогда не желал богатства, власти или славы, что были источником раздоров между двумя управляющими. И я точно так же чувствовал отвращение к такого рода вещам. Все эти сансарные дела ни в коем случае не могут исходить от ламы, излучения </w:t>
      </w:r>
      <w:r w:rsidR="007C740A">
        <w:t>Маньджушрӣ</w:t>
      </w:r>
      <w:r w:rsidR="00ED3C48">
        <w:t>. Так что ты должен ясно понимать причину всех этих стычек и бессмысленных споров. Сущность дхармы - не разногласия. Знать о природе соперничества, иметь связь с учением, сохранять чистое видение по отношению к ламе и, несмотря на все это, вовлекаться в сети вражды есть признак неведения.</w:t>
      </w:r>
    </w:p>
    <w:p w14:paraId="5D39DCE3" w14:textId="77777777" w:rsidR="00ED3C48" w:rsidRDefault="00ED3C48">
      <w:pPr>
        <w:pStyle w:val="11"/>
        <w:spacing w:line="240" w:lineRule="auto"/>
        <w:ind w:firstLine="540"/>
        <w:jc w:val="both"/>
      </w:pPr>
      <w:r>
        <w:t xml:space="preserve">Подобно лотосу, что рождается из грязи и остается чистым, может ли </w:t>
      </w:r>
      <w:r w:rsidR="009E503C">
        <w:t>Чöкьи</w:t>
      </w:r>
      <w:r>
        <w:t xml:space="preserve"> </w:t>
      </w:r>
      <w:r w:rsidR="00FF259A">
        <w:t>Лодрö</w:t>
      </w:r>
      <w:r>
        <w:t xml:space="preserve"> или я, учитель и ученик, оскверниться низостью противоборства? Когда </w:t>
      </w:r>
      <w:r w:rsidR="009E503C">
        <w:t>Чöкьи</w:t>
      </w:r>
      <w:r>
        <w:t xml:space="preserve"> </w:t>
      </w:r>
      <w:r w:rsidR="00FF259A">
        <w:t>Лодрö</w:t>
      </w:r>
      <w:r>
        <w:t xml:space="preserve"> несколько раз милостиво передавал Ринчен Тердзо</w:t>
      </w:r>
      <w:r>
        <w:rPr>
          <w:vertAlign w:val="superscript"/>
        </w:rPr>
        <w:footnoteReference w:id="211"/>
      </w:r>
      <w:r>
        <w:t>, я писал ему много писем с просьбой разрешить мне получить эту передачу, но никогда не получал ответа. Долго я писал ему, ища встречи, но неизвестно, куда уходили мои письма, подобно стрелам, пущенным в дремучий лес. Люди, посланные мной поговорить с ним, безуспешно возвращались, так и не увидев его. В любом случае, как может одновременно существовать единство и разделение в состоянии просветленного ума учителя и ученика, свободного от силков двойственности,?</w:t>
      </w:r>
    </w:p>
    <w:p w14:paraId="0FDBD0AD" w14:textId="77777777" w:rsidR="00ED3C48" w:rsidRDefault="00ED3C48">
      <w:pPr>
        <w:pStyle w:val="11"/>
        <w:spacing w:line="240" w:lineRule="auto"/>
        <w:ind w:firstLine="540"/>
        <w:jc w:val="both"/>
      </w:pPr>
      <w:r>
        <w:t xml:space="preserve">Ты тоже должен постараться понять, каким все является на самом деле. Не обращая внимания на бесконечную пустую болтовню, уважай и почитай ламу - излучение </w:t>
      </w:r>
      <w:r w:rsidR="007C740A">
        <w:t>Маньджушрӣ</w:t>
      </w:r>
      <w:r>
        <w:t>».</w:t>
      </w:r>
    </w:p>
    <w:p w14:paraId="7EE13903" w14:textId="77777777" w:rsidR="00ED3C48" w:rsidRDefault="00ED3C48">
      <w:pPr>
        <w:pStyle w:val="11"/>
        <w:spacing w:line="240" w:lineRule="auto"/>
        <w:ind w:firstLine="540"/>
        <w:jc w:val="both"/>
      </w:pPr>
      <w:r>
        <w:t xml:space="preserve">И все же мне казалось, что чистый взгляд </w:t>
      </w:r>
      <w:r w:rsidR="009E503C">
        <w:t>Чöкьи</w:t>
      </w:r>
      <w:r>
        <w:t xml:space="preserve"> Вангчуга, так мастерски преподанный им, был несколько надуман, и я оставался в этих сомнениях несколько дней.</w:t>
      </w:r>
    </w:p>
    <w:p w14:paraId="215522D3" w14:textId="77777777" w:rsidR="00ED3C48" w:rsidRDefault="00ED3C48">
      <w:pPr>
        <w:pStyle w:val="11"/>
        <w:spacing w:line="240" w:lineRule="auto"/>
        <w:ind w:firstLine="540"/>
        <w:jc w:val="both"/>
      </w:pPr>
      <w:r>
        <w:t xml:space="preserve">Однаджы, когда я сидел с Джамгоном Хека Лингпой за утренним чаем, он с улыбкой сказал мне: «Я слышал, что где-то через неделю </w:t>
      </w:r>
      <w:r w:rsidR="009E503C">
        <w:t>Чöкьи</w:t>
      </w:r>
      <w:r>
        <w:t xml:space="preserve"> </w:t>
      </w:r>
      <w:r w:rsidR="00FF259A">
        <w:t>Лодрö</w:t>
      </w:r>
      <w:r>
        <w:t xml:space="preserve"> будет передавать в Дзонгсаре сущность всех глубоких учений сакьяпы - Ламдрэ Лобше. Приготовься отправиться к ламе - излучению </w:t>
      </w:r>
      <w:r w:rsidR="007C740A">
        <w:t>Маньджушрӣ</w:t>
      </w:r>
      <w:r>
        <w:t>. Проси его передать тебе учение Ламдрэ Лобше</w:t>
      </w:r>
      <w:r>
        <w:rPr>
          <w:vertAlign w:val="superscript"/>
        </w:rPr>
        <w:footnoteReference w:id="212"/>
      </w:r>
      <w:r>
        <w:t xml:space="preserve"> и все, что сможешь получить».</w:t>
      </w:r>
    </w:p>
    <w:p w14:paraId="5A25C082" w14:textId="77777777" w:rsidR="00ED3C48" w:rsidRDefault="00ED3C48">
      <w:pPr>
        <w:pStyle w:val="11"/>
        <w:spacing w:line="240" w:lineRule="auto"/>
        <w:ind w:firstLine="540"/>
        <w:jc w:val="both"/>
      </w:pPr>
      <w:r>
        <w:t xml:space="preserve">Мне не очень хотелось просить учения у </w:t>
      </w:r>
      <w:r w:rsidR="009E503C">
        <w:t>Чöкьи</w:t>
      </w:r>
      <w:r>
        <w:t xml:space="preserve"> </w:t>
      </w:r>
      <w:r w:rsidR="00FF259A">
        <w:t>Лодрö</w:t>
      </w:r>
      <w:r>
        <w:t>, и я ответил: «Лучше бы я пошел учиться в шедру Шрисенг</w:t>
      </w:r>
      <w:r>
        <w:rPr>
          <w:vertAlign w:val="superscript"/>
        </w:rPr>
        <w:footnoteReference w:id="213"/>
      </w:r>
      <w:r>
        <w:t xml:space="preserve"> в монастыре Дзогчен».</w:t>
      </w:r>
    </w:p>
    <w:p w14:paraId="75571C7B" w14:textId="77777777" w:rsidR="00ED3C48" w:rsidRDefault="009E503C">
      <w:pPr>
        <w:pStyle w:val="11"/>
        <w:spacing w:line="240" w:lineRule="auto"/>
        <w:ind w:firstLine="540"/>
        <w:jc w:val="both"/>
      </w:pPr>
      <w:r>
        <w:t>Чöкьи</w:t>
      </w:r>
      <w:r w:rsidR="00ED3C48">
        <w:t xml:space="preserve"> Вангчуг, притворяясь рассерженным, сказал: «Ты не только мой племянник, но и ученик. Для тебя неважно, что велит тебе твой учитель?» Мне нечего было ответить ему, и я согласился сделать то, о чем меня просили. Я быстро подготовился к отъезду и отправился в Дзонгсар.</w:t>
      </w:r>
    </w:p>
    <w:p w14:paraId="29EC920C" w14:textId="77777777" w:rsidR="00ED3C48" w:rsidRDefault="00ED3C48">
      <w:pPr>
        <w:pStyle w:val="11"/>
        <w:spacing w:line="240" w:lineRule="auto"/>
        <w:ind w:firstLine="540"/>
        <w:jc w:val="both"/>
      </w:pPr>
      <w:r>
        <w:t>Прибыв в эту великую монашескую обитель, я узнал, что среди главных учеников, явившихся на передачу Ламдрэ, были Досиб К</w:t>
      </w:r>
      <w:r>
        <w:rPr>
          <w:vertAlign w:val="superscript"/>
        </w:rPr>
        <w:t>х</w:t>
      </w:r>
      <w:r>
        <w:t>енпо Т</w:t>
      </w:r>
      <w:r>
        <w:rPr>
          <w:vertAlign w:val="superscript"/>
        </w:rPr>
        <w:t>х</w:t>
      </w:r>
      <w:r>
        <w:t>убгьял</w:t>
      </w:r>
      <w:r>
        <w:rPr>
          <w:vertAlign w:val="superscript"/>
        </w:rPr>
        <w:footnoteReference w:id="214"/>
      </w:r>
      <w:r>
        <w:t xml:space="preserve"> и Гьялцен Лама</w:t>
      </w:r>
      <w:r>
        <w:rPr>
          <w:vertAlign w:val="superscript"/>
        </w:rPr>
        <w:footnoteReference w:id="215"/>
      </w:r>
      <w:r>
        <w:t xml:space="preserve"> из Дерге Гончен. У меня с детства были прекрасные отношения с Досибом К</w:t>
      </w:r>
      <w:r>
        <w:rPr>
          <w:vertAlign w:val="superscript"/>
        </w:rPr>
        <w:t>х</w:t>
      </w:r>
      <w:r>
        <w:t>енпо Т</w:t>
      </w:r>
      <w:r>
        <w:rPr>
          <w:vertAlign w:val="superscript"/>
        </w:rPr>
        <w:t>х</w:t>
      </w:r>
      <w:r>
        <w:t>убгьялом, а с Гьялценом Ламой из Дерге Гончен, который был одним из моих дядьев по отцу, у меня тоже было отличное взаимопонимание. Я сразу же пошел к ним, и мы договорились на следующий день пойти к Джамъянгу К</w:t>
      </w:r>
      <w:r>
        <w:rPr>
          <w:vertAlign w:val="superscript"/>
        </w:rPr>
        <w:t>х</w:t>
      </w:r>
      <w:r>
        <w:t xml:space="preserve">ьенце </w:t>
      </w:r>
      <w:r w:rsidR="009E503C">
        <w:t>Чöкьи</w:t>
      </w:r>
      <w:r>
        <w:t xml:space="preserve"> </w:t>
      </w:r>
      <w:r w:rsidR="00FF259A">
        <w:t>Лодрö</w:t>
      </w:r>
      <w:r>
        <w:t>.</w:t>
      </w:r>
    </w:p>
    <w:p w14:paraId="73AB9778" w14:textId="77777777" w:rsidR="00ED3C48" w:rsidRDefault="00ED3C48">
      <w:pPr>
        <w:pStyle w:val="11"/>
        <w:spacing w:line="240" w:lineRule="auto"/>
        <w:ind w:firstLine="540"/>
        <w:jc w:val="both"/>
      </w:pPr>
      <w:r>
        <w:t xml:space="preserve">Я без труда попал к ламе, излучению </w:t>
      </w:r>
      <w:r w:rsidR="007C740A">
        <w:t>Маньджушрӣ</w:t>
      </w:r>
      <w:r>
        <w:t xml:space="preserve">, и передал ему письмо с печатью </w:t>
      </w:r>
      <w:r w:rsidR="009E503C">
        <w:t>Чöкьи</w:t>
      </w:r>
      <w:r>
        <w:t xml:space="preserve"> Вангчуга. Он с великой радостью принял меня в его ученики и разрешил присоединиться к другим </w:t>
      </w:r>
      <w:r>
        <w:lastRenderedPageBreak/>
        <w:t>учащимся</w:t>
      </w:r>
      <w:r>
        <w:rPr>
          <w:vertAlign w:val="superscript"/>
        </w:rPr>
        <w:footnoteReference w:id="216"/>
      </w:r>
      <w:r>
        <w:t xml:space="preserve">. Тогда я наконец-то понял, что моя прежняя неприязнь была ошибкой. Во мне родилась непоколебимая вера, и в тот момент я глубоко проник в понимание единой сущности двух лам, излучений </w:t>
      </w:r>
      <w:r w:rsidR="007C740A">
        <w:t>Маньджушрӣ</w:t>
      </w:r>
      <w:r>
        <w:t>, даже если они кажутся разными людьми.</w:t>
      </w:r>
    </w:p>
    <w:p w14:paraId="18DED0E1" w14:textId="77777777" w:rsidR="00ED3C48" w:rsidRDefault="00ED3C48">
      <w:pPr>
        <w:pStyle w:val="11"/>
        <w:spacing w:line="240" w:lineRule="auto"/>
        <w:ind w:firstLine="540"/>
        <w:jc w:val="both"/>
      </w:pPr>
      <w:r>
        <w:t>Неспособные же понять это впадали в бесконечное сектантство, привязанность и неприязнь, и в своем омрачении толкали других на тот же путь. Полагая, что два великих бодхисаттвы подвержены вредным эмоциям обычных смертных, им казалось, что между ними бушевали конфликты и нарушалась самайя. Эти порочные мысли о святых учителях питали в их умах алчность и враждебность, зависть и пристрастность, и всем этим они омрачали умы других.</w:t>
      </w:r>
    </w:p>
    <w:p w14:paraId="37000C00" w14:textId="77777777" w:rsidR="00ED3C48" w:rsidRDefault="00ED3C48">
      <w:pPr>
        <w:pStyle w:val="11"/>
        <w:spacing w:line="240" w:lineRule="auto"/>
        <w:ind w:firstLine="0"/>
        <w:jc w:val="both"/>
      </w:pPr>
      <w:r>
        <w:t>Подобно слепцам, они не видели, что было у них перед носом, и распускали бесполезную и бессмысленную болтовню. Так во всех своих делах они лишь противоречат учению, и их стыдятся даже люди с обычными мирскими взглядами. Разумные люди должны избегать накопления негативных действий, заблуждений и препятствий.</w:t>
      </w:r>
    </w:p>
    <w:p w14:paraId="17D921B0" w14:textId="77777777" w:rsidR="00ED3C48" w:rsidRDefault="00ED3C48">
      <w:pPr>
        <w:pStyle w:val="11"/>
        <w:spacing w:line="240" w:lineRule="auto"/>
        <w:ind w:firstLine="0"/>
        <w:jc w:val="both"/>
      </w:pPr>
    </w:p>
    <w:p w14:paraId="7FEE0D90" w14:textId="77777777" w:rsidR="00ED3C48" w:rsidRDefault="00ED3C48" w:rsidP="00C456D7">
      <w:pPr>
        <w:pStyle w:val="26"/>
      </w:pPr>
      <w:r>
        <w:t>Глава 16</w:t>
      </w:r>
    </w:p>
    <w:p w14:paraId="6A8B4917" w14:textId="77777777" w:rsidR="00ED3C48" w:rsidRDefault="00ED3C48" w:rsidP="00C456D7">
      <w:pPr>
        <w:pStyle w:val="26"/>
      </w:pPr>
    </w:p>
    <w:p w14:paraId="7C7FFA40" w14:textId="77777777" w:rsidR="00ED3C48" w:rsidRDefault="00ED3C48">
      <w:pPr>
        <w:pStyle w:val="11"/>
        <w:spacing w:line="240" w:lineRule="auto"/>
        <w:ind w:firstLine="540"/>
        <w:jc w:val="both"/>
      </w:pPr>
      <w:r>
        <w:t>Необыкновенный сон</w:t>
      </w:r>
    </w:p>
    <w:p w14:paraId="54B075F7" w14:textId="77777777" w:rsidR="00ED3C48" w:rsidRDefault="00ED3C48">
      <w:pPr>
        <w:pStyle w:val="11"/>
        <w:spacing w:line="240" w:lineRule="auto"/>
        <w:ind w:firstLine="540"/>
        <w:jc w:val="both"/>
      </w:pPr>
    </w:p>
    <w:p w14:paraId="10AA635E" w14:textId="77777777" w:rsidR="00ED3C48" w:rsidRDefault="00ED3C48">
      <w:pPr>
        <w:pStyle w:val="11"/>
        <w:spacing w:line="240" w:lineRule="auto"/>
        <w:ind w:firstLine="540"/>
        <w:jc w:val="both"/>
      </w:pPr>
      <w:r>
        <w:t xml:space="preserve">В третий лунный месяц в год водяной змеи (в апреле 1953 г.) Джамгон </w:t>
      </w:r>
      <w:r w:rsidR="009E503C">
        <w:t>Чöкьи</w:t>
      </w:r>
      <w:r>
        <w:t xml:space="preserve"> Вангчуг по просьбе некоторых учеников передавал учения Ньингт</w:t>
      </w:r>
      <w:r>
        <w:rPr>
          <w:vertAlign w:val="superscript"/>
        </w:rPr>
        <w:t>х</w:t>
      </w:r>
      <w:r>
        <w:t>иг Яжи</w:t>
      </w:r>
      <w:r>
        <w:rPr>
          <w:vertAlign w:val="superscript"/>
        </w:rPr>
        <w:footnoteReference w:id="217"/>
      </w:r>
      <w:r>
        <w:t xml:space="preserve"> в отшельнической обители Гьяво, где я также присутствовал. Днем я получал учения Ньингт</w:t>
      </w:r>
      <w:r>
        <w:rPr>
          <w:vertAlign w:val="superscript"/>
        </w:rPr>
        <w:t>х</w:t>
      </w:r>
      <w:r>
        <w:t>иг, а вечером практиковал и спал в пещере, служившей местом собраний.</w:t>
      </w:r>
    </w:p>
    <w:p w14:paraId="73B2D06E" w14:textId="77777777" w:rsidR="00ED3C48" w:rsidRDefault="00ED3C48">
      <w:pPr>
        <w:pStyle w:val="11"/>
        <w:spacing w:line="240" w:lineRule="auto"/>
        <w:ind w:firstLine="540"/>
        <w:jc w:val="both"/>
      </w:pPr>
      <w:r>
        <w:t>На учении присутствовало около тридцати человек. Когда на передаче могло присутствовать не более двадцати пяти человек, они делились на две группы примерно по пятнадцать человек каждая, отдельно посещая учение утром и вечером. Каждое утро все ученики собирались в пещере обители, где давалось учение, а вечером возвращались в лес на склоне горы, где они ночевали.</w:t>
      </w:r>
    </w:p>
    <w:p w14:paraId="2DF31083" w14:textId="77777777" w:rsidR="00ED3C48" w:rsidRDefault="00ED3C48">
      <w:pPr>
        <w:pStyle w:val="11"/>
        <w:spacing w:line="240" w:lineRule="auto"/>
        <w:ind w:firstLine="540"/>
        <w:jc w:val="both"/>
      </w:pPr>
      <w:r>
        <w:t>Однажды учитель давал нам посвящение Дордже П</w:t>
      </w:r>
      <w:r>
        <w:rPr>
          <w:vertAlign w:val="superscript"/>
        </w:rPr>
        <w:t>х</w:t>
      </w:r>
      <w:r>
        <w:t>агмо</w:t>
      </w:r>
      <w:r>
        <w:rPr>
          <w:vertAlign w:val="superscript"/>
        </w:rPr>
        <w:footnoteReference w:id="218"/>
      </w:r>
      <w:r>
        <w:t xml:space="preserve"> и объяснения по практике. Перед рассветом следующего дня у меня был изумительный сон: я практиковал в пещере для собраний, как вдруг ко мне подошла красивая девочка лет восьми в зеленом шелковом убранстве. Улыбаясь, она приблизилась ко мне и передала бумажный свиток длиной с палец, сказав: «Меня послали вручить тебе эти тайные сущностные наставления». Я взял бумажный свиток, и только я хотел спросить, кто же послал ее, она исчезла. Оправившись от короткого замешательства, я быстро развернул желтый кусок бумаги, который был с палец в длину и два пальца в ширину, и всмотрелся в него. На нем красными чернилами тибетскими буквами были написаны три слога, похожие на</w:t>
      </w:r>
      <w:r>
        <w:rPr>
          <w:i/>
        </w:rPr>
        <w:t xml:space="preserve"> а, ху</w:t>
      </w:r>
      <w:r>
        <w:t xml:space="preserve"> и</w:t>
      </w:r>
      <w:r>
        <w:rPr>
          <w:i/>
        </w:rPr>
        <w:t xml:space="preserve"> ма.</w:t>
      </w:r>
      <w:r>
        <w:t xml:space="preserve"> Я свернул свиток и, решив показать его Ринпоче, крепко сжимал его в правой руке. В тот момент я проснулся.</w:t>
      </w:r>
    </w:p>
    <w:p w14:paraId="60CD3181" w14:textId="77777777" w:rsidR="00ED3C48" w:rsidRDefault="00ED3C48">
      <w:pPr>
        <w:pStyle w:val="11"/>
        <w:spacing w:line="240" w:lineRule="auto"/>
        <w:ind w:firstLine="540"/>
        <w:jc w:val="both"/>
      </w:pPr>
      <w:r>
        <w:t>Я сразу же вспомнил сон, и в тот же миг осознал, что в моей правой руке действительно находится что-то, похожее на бумажный свиток, который я держал во сне. Посмотрев, я с великим изумлением обнаружил, что у меня в руке действительно находился свиток. Боясь, что могу потерять его, я лежал без сна. Прошло немногим более получаса, и начался рассвет. Продолжая сжимать свиток в руке, я встал со своей соломенной подстилки и приступил к практике. Когда стало достаточно светло, чтобы читать, я пошел к выходу в пещеру и медленно развернул свиток. На нем было написано в точности то же, что я видел во сне.</w:t>
      </w:r>
    </w:p>
    <w:p w14:paraId="3AF0F961" w14:textId="77777777" w:rsidR="00ED3C48" w:rsidRDefault="00ED3C48">
      <w:pPr>
        <w:pStyle w:val="11"/>
        <w:spacing w:line="240" w:lineRule="auto"/>
        <w:ind w:firstLine="540"/>
        <w:jc w:val="both"/>
      </w:pPr>
      <w:r>
        <w:lastRenderedPageBreak/>
        <w:t xml:space="preserve">Я подошел к двери </w:t>
      </w:r>
      <w:r w:rsidR="002F5C40">
        <w:t>Джамгöна</w:t>
      </w:r>
      <w:r>
        <w:t xml:space="preserve"> Ринпоче и постучал. «Что такое?» - спросил он изнутри. «У меня что-то очень важное» - ответил я. Обычно по утрам Джамгон делал сессию практики часов до восьми, и было принято не беспокоить его в это времени, а потому он был, видимо, несколько озадачен. «Войди», - сказал он. Я зашел к учителю и протянул ему бумажный свиток. Он узнал от меня подробности всей истории и показал книгу, в колофоне которой содержался перечень пророчеств о терма</w:t>
      </w:r>
      <w:r>
        <w:rPr>
          <w:i/>
        </w:rPr>
        <w:t xml:space="preserve"> </w:t>
      </w:r>
      <w:r w:rsidRPr="00F01062">
        <w:rPr>
          <w:i/>
          <w:lang w:eastAsia="en-US"/>
        </w:rPr>
        <w:t>(</w:t>
      </w:r>
      <w:r>
        <w:rPr>
          <w:i/>
          <w:lang w:val="en-US" w:eastAsia="en-US"/>
        </w:rPr>
        <w:t>gter</w:t>
      </w:r>
      <w:r w:rsidRPr="00F01062">
        <w:rPr>
          <w:i/>
          <w:lang w:eastAsia="en-US"/>
        </w:rPr>
        <w:t xml:space="preserve"> </w:t>
      </w:r>
      <w:r>
        <w:rPr>
          <w:i/>
          <w:lang w:val="en-US" w:eastAsia="en-US"/>
        </w:rPr>
        <w:t>byang</w:t>
      </w:r>
      <w:r w:rsidRPr="00F01062">
        <w:rPr>
          <w:i/>
          <w:lang w:eastAsia="en-US"/>
        </w:rPr>
        <w:t>)</w:t>
      </w:r>
      <w:r w:rsidRPr="00F01062">
        <w:rPr>
          <w:lang w:eastAsia="en-US"/>
        </w:rPr>
        <w:t xml:space="preserve"> </w:t>
      </w:r>
      <w:r>
        <w:t>Лхалунг Сангдаг</w:t>
      </w:r>
      <w:r>
        <w:rPr>
          <w:vertAlign w:val="superscript"/>
        </w:rPr>
        <w:footnoteReference w:id="219"/>
      </w:r>
      <w:r>
        <w:t xml:space="preserve">, сказав: «Эти символы есть в этом перечне пророчеств, то есть они указывают на цикл учений Ваджрапани».Тут я понял, что бумажный свиток принадлежал ламе, излучению </w:t>
      </w:r>
      <w:r w:rsidR="007C740A">
        <w:t>Маньджушрӣ</w:t>
      </w:r>
      <w:r>
        <w:t xml:space="preserve">, и почтительно поднес его ему. Я также просил его расшифровать символическое учение. Позже, в год огненной обезьяны (1956) </w:t>
      </w:r>
      <w:r w:rsidR="009E503C">
        <w:t>Чöкьи</w:t>
      </w:r>
      <w:r>
        <w:t xml:space="preserve"> Вангчуг, как и обещал, дал мне посвящения, разъяснения и передачу на полный текст Сангдаг.</w:t>
      </w:r>
    </w:p>
    <w:p w14:paraId="499BDE12" w14:textId="77777777" w:rsidR="00ED3C48" w:rsidRDefault="00ED3C48">
      <w:pPr>
        <w:pStyle w:val="11"/>
        <w:spacing w:line="240" w:lineRule="auto"/>
        <w:ind w:firstLine="540"/>
        <w:jc w:val="both"/>
      </w:pPr>
      <w:r>
        <w:t>Тогда же однажды появились трое молодых людей, сопровождая парня из Меньяга</w:t>
      </w:r>
      <w:r>
        <w:rPr>
          <w:vertAlign w:val="superscript"/>
        </w:rPr>
        <w:footnoteReference w:id="220"/>
      </w:r>
      <w:r>
        <w:t>, сошедшего с ума после того, как был укушен бешеной собакой несколько месяцев ранее. Он передвигался только на четвереньках, иногда выл, как собака, то прыгая в воздух, то бросаясь на землю. Те трое, крепко держа больного, привели его к Ринпоче, и он сказал им: «Развяжите его». Трое парней не без колебаний развязали его, продолжая сдерживать его. Безумец закатывал глаза на каждого из нас, несколько минут оставаясь спокойным, не шевелясь и не возбуждаясь.</w:t>
      </w:r>
    </w:p>
    <w:p w14:paraId="7BA33E97" w14:textId="77777777" w:rsidR="00ED3C48" w:rsidRDefault="00ED3C48">
      <w:pPr>
        <w:pStyle w:val="11"/>
        <w:spacing w:line="240" w:lineRule="auto"/>
        <w:ind w:firstLine="540"/>
        <w:jc w:val="both"/>
      </w:pPr>
      <w:r>
        <w:t>Хека Лингпа, взяв обеими руками текст своих ежедневных практик и четки, поместил их на голову больного и прочел призывание благословения и мантру четырех хум</w:t>
      </w:r>
      <w:r>
        <w:rPr>
          <w:vertAlign w:val="superscript"/>
        </w:rPr>
        <w:footnoteReference w:id="221"/>
      </w:r>
      <w:r>
        <w:t xml:space="preserve"> для изгнания злых духов. Безумец, впав в ярость, стал скакать вокруг столь неистово, что трем юношам было тяжело сдержать его. Тут Хека Лингпа встал и решительно ударил его книгой. Лама наносил удары еще и еще, а безумец все более слабел и утихал.</w:t>
      </w:r>
    </w:p>
    <w:p w14:paraId="40A50FD5" w14:textId="77777777" w:rsidR="00ED3C48" w:rsidRDefault="00ED3C48">
      <w:pPr>
        <w:pStyle w:val="11"/>
        <w:spacing w:line="240" w:lineRule="auto"/>
        <w:ind w:firstLine="540"/>
        <w:jc w:val="both"/>
      </w:pPr>
      <w:r>
        <w:t>Получив множество ударов, одержимый ненадолго замер, а затем начал горько рыдать. После этого Хека Лингпа совершил ритуал долгой жизни и благословил его. Вечером его увели с горы вниз, а на следующий день он полностью пришел в себя. После недели отдыха он полностью восстановил свое здоровье.</w:t>
      </w:r>
    </w:p>
    <w:p w14:paraId="175D244A" w14:textId="77777777" w:rsidR="00ED3C48" w:rsidRDefault="00ED3C48">
      <w:pPr>
        <w:pStyle w:val="11"/>
        <w:spacing w:line="240" w:lineRule="auto"/>
        <w:ind w:firstLine="540"/>
        <w:jc w:val="both"/>
      </w:pPr>
    </w:p>
    <w:p w14:paraId="6B45F06A" w14:textId="77777777" w:rsidR="00ED3C48" w:rsidRDefault="00ED3C48" w:rsidP="00C456D7">
      <w:pPr>
        <w:pStyle w:val="26"/>
      </w:pPr>
      <w:r>
        <w:t>Глава 17</w:t>
      </w:r>
    </w:p>
    <w:p w14:paraId="752501EC" w14:textId="77777777" w:rsidR="00ED3C48" w:rsidRDefault="00ED3C48">
      <w:pPr>
        <w:pStyle w:val="11"/>
        <w:spacing w:line="240" w:lineRule="auto"/>
        <w:ind w:firstLine="540"/>
        <w:jc w:val="both"/>
      </w:pPr>
    </w:p>
    <w:p w14:paraId="27C7BED6" w14:textId="77777777" w:rsidR="00ED3C48" w:rsidRDefault="00ED3C48">
      <w:pPr>
        <w:pStyle w:val="11"/>
        <w:spacing w:line="240" w:lineRule="auto"/>
        <w:ind w:firstLine="540"/>
        <w:jc w:val="both"/>
      </w:pPr>
      <w:r>
        <w:t>Смерть Тогдена Чамтена</w:t>
      </w:r>
    </w:p>
    <w:p w14:paraId="34F0D436" w14:textId="77777777" w:rsidR="00ED3C48" w:rsidRDefault="00ED3C48">
      <w:pPr>
        <w:pStyle w:val="11"/>
        <w:spacing w:line="240" w:lineRule="auto"/>
        <w:ind w:firstLine="540"/>
        <w:jc w:val="both"/>
      </w:pPr>
    </w:p>
    <w:p w14:paraId="1609E580" w14:textId="77777777" w:rsidR="00ED3C48" w:rsidRDefault="00ED3C48">
      <w:pPr>
        <w:pStyle w:val="11"/>
        <w:spacing w:line="240" w:lineRule="auto"/>
        <w:ind w:firstLine="540"/>
        <w:jc w:val="both"/>
      </w:pPr>
      <w:r>
        <w:t>В четвертый месяц года дерева-лошади (в июне 1954 г.) мой дядя-лама отдыхал и уединенно практиковал в месте, называемом Трачо Ньима Лунг, что слева от нагорья Лхалунг. Я приехал к нему, и не прошло и полдня, как пришли два ученика Тогдена Чамтена (Чампы Тендара) с серьезными лицами. Оказалось, что Тогден тяжко заболел, и уже месяц множество монахов и мирян спешили к нему, однако, несмотря на все проводимые ритуалы, у него не происходило существенных улучшений.</w:t>
      </w:r>
    </w:p>
    <w:p w14:paraId="14B616BA" w14:textId="77777777" w:rsidR="00ED3C48" w:rsidRDefault="00ED3C48">
      <w:pPr>
        <w:pStyle w:val="11"/>
        <w:spacing w:line="240" w:lineRule="auto"/>
        <w:ind w:firstLine="540"/>
        <w:jc w:val="both"/>
      </w:pPr>
      <w:r>
        <w:t>Сам Тогден говорил: «Если это мой конец, то перед смертью я хочу увидеть здесь владыку К</w:t>
      </w:r>
      <w:r>
        <w:rPr>
          <w:vertAlign w:val="superscript"/>
        </w:rPr>
        <w:t>х</w:t>
      </w:r>
      <w:r>
        <w:t>ьенце».</w:t>
      </w:r>
    </w:p>
    <w:p w14:paraId="28928C07" w14:textId="77777777" w:rsidR="00ED3C48" w:rsidRDefault="00ED3C48">
      <w:pPr>
        <w:pStyle w:val="11"/>
        <w:spacing w:line="240" w:lineRule="auto"/>
        <w:ind w:firstLine="540"/>
        <w:jc w:val="both"/>
      </w:pPr>
      <w:r>
        <w:t>Дядя сказал: «Мы поедем к нему немедля».</w:t>
      </w:r>
    </w:p>
    <w:p w14:paraId="1912B3B3" w14:textId="77777777" w:rsidR="00ED3C48" w:rsidRDefault="00ED3C48">
      <w:pPr>
        <w:pStyle w:val="11"/>
        <w:spacing w:line="240" w:lineRule="auto"/>
        <w:ind w:firstLine="540"/>
        <w:jc w:val="both"/>
      </w:pPr>
      <w:r>
        <w:t>Без промедления мы вернулись в Галингтенг и впятером, считая учителя, стали готовиться к поездке. Мы покинули монастырь ранним утром следующего дня, сделали остановку в Маниканго</w:t>
      </w:r>
      <w:r>
        <w:rPr>
          <w:vertAlign w:val="superscript"/>
        </w:rPr>
        <w:footnoteReference w:id="222"/>
      </w:r>
      <w:r>
        <w:t xml:space="preserve"> и в тот же вечер прибыли в Дзак</w:t>
      </w:r>
      <w:r>
        <w:rPr>
          <w:vertAlign w:val="superscript"/>
        </w:rPr>
        <w:t>х</w:t>
      </w:r>
      <w:r>
        <w:t>ог</w:t>
      </w:r>
      <w:r>
        <w:rPr>
          <w:vertAlign w:val="superscript"/>
        </w:rPr>
        <w:footnoteReference w:id="223"/>
      </w:r>
      <w:r>
        <w:t xml:space="preserve">, где жил Тогден Чамтен. Дядя прошел прямо к нему, спросил его о здоровье и оставался с ним до полуночи, обсуждая очень особенные вещи. До приезда </w:t>
      </w:r>
      <w:r w:rsidR="009E503C">
        <w:t>Чöкьи</w:t>
      </w:r>
      <w:r>
        <w:t xml:space="preserve"> Вангчуга Тогден Чамтен был тих, как во сне, и несколько дней не говорил ни слова. Но как только появился </w:t>
      </w:r>
      <w:r w:rsidR="009E503C">
        <w:t>Чöкьи</w:t>
      </w:r>
      <w:r>
        <w:t xml:space="preserve"> Вангчуг, он стал воодушевленно и радостно говорить с ним подолгу, и казалось, что здоровье его стало лучше.</w:t>
      </w:r>
    </w:p>
    <w:p w14:paraId="7D84949E" w14:textId="77777777" w:rsidR="00ED3C48" w:rsidRDefault="00ED3C48">
      <w:pPr>
        <w:pStyle w:val="11"/>
        <w:spacing w:line="240" w:lineRule="auto"/>
        <w:ind w:firstLine="540"/>
        <w:jc w:val="both"/>
      </w:pPr>
      <w:r>
        <w:lastRenderedPageBreak/>
        <w:t xml:space="preserve">И с тех пор каждое утро </w:t>
      </w:r>
      <w:r w:rsidR="009E503C">
        <w:t>Чöкьи</w:t>
      </w:r>
      <w:r>
        <w:t xml:space="preserve"> Вангчуг приходил к нему и лично беседовал с ним в течение часа, а Тогден задавал ему множество вопросов, получая в ответ различные сущностные наставления. Тогда же по просьбе Тогдена Чамтена мой дядя-лама дал ему посвящение Ваджрасаттвы из традиции Миндролинг, и я тоже получил его. По этому случаю дядя дал чудесное объяснение обнаженного состояния мгновенного присутствия основы</w:t>
      </w:r>
      <w:r>
        <w:rPr>
          <w:vertAlign w:val="superscript"/>
        </w:rPr>
        <w:footnoteReference w:id="224"/>
      </w:r>
      <w:r>
        <w:t>, которое мне потом не удалось найти ни в одном тексте.</w:t>
      </w:r>
    </w:p>
    <w:p w14:paraId="6246733F" w14:textId="77777777" w:rsidR="00ED3C48" w:rsidRDefault="00ED3C48">
      <w:pPr>
        <w:pStyle w:val="11"/>
        <w:spacing w:line="240" w:lineRule="auto"/>
        <w:ind w:firstLine="540"/>
        <w:jc w:val="both"/>
      </w:pPr>
      <w:r>
        <w:t xml:space="preserve">На следующий день, пользуясь одной из книг Тогдена, он дал посвящение, введение и глубокие наставления из высочайшего цикла учений Ануттаратантры, называемого Сенгдинг </w:t>
      </w:r>
      <w:r w:rsidR="00BD3701">
        <w:t>Нагдрöл</w:t>
      </w:r>
      <w:r>
        <w:rPr>
          <w:vertAlign w:val="superscript"/>
        </w:rPr>
        <w:footnoteReference w:id="225"/>
      </w:r>
      <w:r>
        <w:t>. Позднее я пытался найти текст этого учения, но не смог найти ничего подобного. Возможно, текст был одним из терма самого Хека Лингпы, и он передал его Тогдену перед самой смертью, ибо в тот момент это было наиболее полезно.</w:t>
      </w:r>
    </w:p>
    <w:p w14:paraId="43C02FD9" w14:textId="77777777" w:rsidR="00ED3C48" w:rsidRDefault="00ED3C48">
      <w:pPr>
        <w:pStyle w:val="11"/>
        <w:spacing w:line="240" w:lineRule="auto"/>
        <w:ind w:firstLine="540"/>
        <w:jc w:val="both"/>
      </w:pPr>
      <w:r>
        <w:t>Утром шестого дня Хека Лингпа известил его о своем намерении вернуться домой. Тогден ничего не ответил. В тот же день по просьбе Тогдена Хека Лингпа выполнил длинную ганапуджу из Ригдзин Дупа</w:t>
      </w:r>
      <w:r>
        <w:rPr>
          <w:vertAlign w:val="superscript"/>
        </w:rPr>
        <w:footnoteReference w:id="226"/>
      </w:r>
      <w:r>
        <w:t>.</w:t>
      </w:r>
    </w:p>
    <w:p w14:paraId="3EF86A41" w14:textId="77777777" w:rsidR="00ED3C48" w:rsidRDefault="00ED3C48">
      <w:pPr>
        <w:pStyle w:val="11"/>
        <w:spacing w:line="240" w:lineRule="auto"/>
        <w:ind w:firstLine="540"/>
        <w:jc w:val="both"/>
      </w:pPr>
      <w:r>
        <w:t>На следующий день, оседлав лошадей, мы были готовы пойти к Тогдену попрощаться, как к нам подошел его ученик, сказав: «Кажется, Тогден умер». Мы спросили ученика, чье имя было Кунсанг Намдрол, что случилось. «Сегодня утром, когда я принес ему чай, Тогден сказал мне:</w:t>
      </w:r>
    </w:p>
    <w:p w14:paraId="5B1111F5" w14:textId="77777777" w:rsidR="00ED3C48" w:rsidRDefault="00ED3C48">
      <w:pPr>
        <w:pStyle w:val="11"/>
        <w:spacing w:line="240" w:lineRule="auto"/>
        <w:ind w:firstLine="540"/>
        <w:jc w:val="both"/>
      </w:pPr>
      <w:r>
        <w:t>"Сегодня К</w:t>
      </w:r>
      <w:r>
        <w:rPr>
          <w:vertAlign w:val="superscript"/>
        </w:rPr>
        <w:t>х</w:t>
      </w:r>
      <w:r>
        <w:t>ьенце Ринпоче отправляется домой. Принеси мне мою статую Тары</w:t>
      </w:r>
      <w:r>
        <w:rPr>
          <w:vertAlign w:val="superscript"/>
        </w:rPr>
        <w:footnoteReference w:id="227"/>
      </w:r>
      <w:r>
        <w:t>, я хочу подарить ее ему. И еще найди тот голубой китайский шарф</w:t>
      </w:r>
      <w:r>
        <w:rPr>
          <w:i/>
        </w:rPr>
        <w:t xml:space="preserve"> ньинмо делег,</w:t>
      </w:r>
      <w:r>
        <w:t xml:space="preserve"> завернутый в бумагу, в шкатулке с реликвиями и подготовь его для меня. Пригласи милостивого ламу Хека Лингпу сюда ко мне и приготовь подношения, благовония, светильники и все остальное для алтаря, как подобает".</w:t>
      </w:r>
    </w:p>
    <w:p w14:paraId="38EAD5BF" w14:textId="77777777" w:rsidR="00ED3C48" w:rsidRDefault="00ED3C48">
      <w:pPr>
        <w:pStyle w:val="11"/>
        <w:spacing w:line="240" w:lineRule="auto"/>
        <w:ind w:firstLine="540"/>
        <w:jc w:val="both"/>
      </w:pPr>
      <w:r>
        <w:t>Я сделал все, как он велел, и я пошел приготовить</w:t>
      </w:r>
      <w:r>
        <w:rPr>
          <w:i/>
        </w:rPr>
        <w:t xml:space="preserve"> цампы</w:t>
      </w:r>
      <w:r>
        <w:t xml:space="preserve"> . И тут я несколько раз услышал звук пхэт</w:t>
      </w:r>
      <w:r>
        <w:rPr>
          <w:vertAlign w:val="superscript"/>
        </w:rPr>
        <w:footnoteReference w:id="228"/>
      </w:r>
      <w:r>
        <w:t>. Я бросился к ламе и увидел его сидящим совершенно прямо на кровати. Кажется, что он медитирует, но он почти наверняка мертв».</w:t>
      </w:r>
    </w:p>
    <w:p w14:paraId="2416CFE3" w14:textId="77777777" w:rsidR="00ED3C48" w:rsidRDefault="00ED3C48">
      <w:pPr>
        <w:pStyle w:val="11"/>
        <w:spacing w:line="240" w:lineRule="auto"/>
        <w:ind w:firstLine="540"/>
        <w:jc w:val="both"/>
      </w:pPr>
      <w:r>
        <w:t>Хека Лингпа и несколько человек из нас сразу же пошли к Тогдену. Глядя на него, можно было подумать, что он тихо спит, сидя с прямой спиной. Дядя-лама пробыл с Тогденом более часа, а мы, расседлав лошадей и мулов, готовились остаться еще на несколько дней. Когда мы тщательно осмотрели мертвеца, то увидели, что его туловище все еще было прямым. С улыбкой на лице и руками, сложенными в характерной</w:t>
      </w:r>
      <w:r>
        <w:rPr>
          <w:i/>
        </w:rPr>
        <w:t xml:space="preserve"> мудре</w:t>
      </w:r>
      <w:r>
        <w:t xml:space="preserve"> Тары, его воистину было трудно отличить от живого.</w:t>
      </w:r>
    </w:p>
    <w:p w14:paraId="1A320697" w14:textId="77777777" w:rsidR="00ED3C48" w:rsidRDefault="00ED3C48">
      <w:pPr>
        <w:pStyle w:val="11"/>
        <w:spacing w:line="240" w:lineRule="auto"/>
        <w:ind w:firstLine="540"/>
        <w:jc w:val="both"/>
      </w:pPr>
      <w:r>
        <w:t>В тот день вместе с его учениками мы делали очистительные ритуалы Ваджрасаттвы для умершего</w:t>
      </w:r>
      <w:r>
        <w:rPr>
          <w:vertAlign w:val="superscript"/>
        </w:rPr>
        <w:footnoteReference w:id="229"/>
      </w:r>
      <w:r>
        <w:t xml:space="preserve">, на следующий день - очистительные ритуалы Авалокитешвары, а на третий день - ритуалы Тары. Вечером последнего дня голова мертвеца наклонилась влево, и из его ноздрей вышло несколько капель крови. Тогда </w:t>
      </w:r>
      <w:r w:rsidR="009E503C">
        <w:t>Чöкьи</w:t>
      </w:r>
      <w:r>
        <w:t xml:space="preserve"> Вангчуг Ринпоче сказал: «Тогден покинул состояние медитации</w:t>
      </w:r>
      <w:r>
        <w:rPr>
          <w:vertAlign w:val="superscript"/>
        </w:rPr>
        <w:footnoteReference w:id="230"/>
      </w:r>
      <w:r>
        <w:t>. Омойте тело благословленной водой и подготовьте его к похоронам».</w:t>
      </w:r>
    </w:p>
    <w:p w14:paraId="0C33A181" w14:textId="77777777" w:rsidR="00ED3C48" w:rsidRDefault="00ED3C48">
      <w:pPr>
        <w:pStyle w:val="11"/>
        <w:spacing w:line="240" w:lineRule="auto"/>
        <w:ind w:firstLine="540"/>
        <w:jc w:val="both"/>
      </w:pPr>
      <w:r>
        <w:t>Когда омывали мертвеца, было видно, что под нижним бельем ноги Тогдена были сложены в характерной позе Тары. Хека Лингпа сказал: «Когда будете надевать на тело Тогдена украшения Ваджрадхары</w:t>
      </w:r>
      <w:r>
        <w:rPr>
          <w:vertAlign w:val="superscript"/>
        </w:rPr>
        <w:footnoteReference w:id="231"/>
      </w:r>
      <w:r>
        <w:t>, оставьте его в позе Тары, как есть». И действительно, как ни меняли положение его рук и ног, не было нужды ставить их на место - они сами по себе возвращались в мудру Тары.</w:t>
      </w:r>
    </w:p>
    <w:p w14:paraId="33C792C1" w14:textId="77777777" w:rsidR="00ED3C48" w:rsidRDefault="00ED3C48">
      <w:pPr>
        <w:pStyle w:val="11"/>
        <w:spacing w:line="240" w:lineRule="auto"/>
        <w:ind w:firstLine="540"/>
        <w:jc w:val="both"/>
      </w:pPr>
      <w:r>
        <w:t xml:space="preserve">Когда тело было омыто и одето, перед ним разместили множество ритуальных подношений. Прошло уже больше недели после смерти, но тело до сих пор благоухало, и не было совершенно </w:t>
      </w:r>
      <w:r>
        <w:lastRenderedPageBreak/>
        <w:t>никакого запаха тления. Четыре дня подобно облакам в небе скапливались верующие со всего Дзак</w:t>
      </w:r>
      <w:r>
        <w:rPr>
          <w:vertAlign w:val="superscript"/>
        </w:rPr>
        <w:t>х</w:t>
      </w:r>
      <w:r>
        <w:t>ога, чтобы почтить тело, совершить призывания и дать обет добродетельного поведения.</w:t>
      </w:r>
    </w:p>
    <w:p w14:paraId="0A55B522" w14:textId="77777777" w:rsidR="00ED3C48" w:rsidRDefault="00ED3C48">
      <w:pPr>
        <w:pStyle w:val="11"/>
        <w:spacing w:line="240" w:lineRule="auto"/>
        <w:ind w:firstLine="540"/>
        <w:jc w:val="both"/>
      </w:pPr>
      <w:r>
        <w:t xml:space="preserve">За год до того, в год огненной свиньи (1947) Тогден Чамтен просил повелителя сиддх Кунгу </w:t>
      </w:r>
      <w:r w:rsidR="00F73404">
        <w:t>Пäлден</w:t>
      </w:r>
      <w:r>
        <w:t xml:space="preserve">а и моего дядю передать ему многие глубокие учения. В ответ </w:t>
      </w:r>
      <w:r w:rsidR="009E503C">
        <w:t>Чöкьи</w:t>
      </w:r>
      <w:r>
        <w:t xml:space="preserve"> Вангчуг Ринпоче просил Тогдена передать ему различные циклы учений Тары, которые я тогда тоже получил. В то время, однако, я не запомнил точно, что это были за учения. Увидев знаки, проявивишиеся после смерти Тогдена, я понял важность этих учений. Поэтому я спросил у </w:t>
      </w:r>
      <w:r w:rsidR="009E503C">
        <w:t>Чöкьи</w:t>
      </w:r>
      <w:r>
        <w:t xml:space="preserve"> Вангчуга Ринпоче точное название того, что мы тогда получили, и он объяснил мне, что это был цикл учений, связанный с чистым видением Тогдена Чамтена.</w:t>
      </w:r>
    </w:p>
    <w:p w14:paraId="1512839D" w14:textId="77777777" w:rsidR="00275656" w:rsidRDefault="00ED3C48">
      <w:pPr>
        <w:pStyle w:val="11"/>
        <w:spacing w:line="240" w:lineRule="auto"/>
        <w:ind w:firstLine="540"/>
        <w:jc w:val="both"/>
      </w:pPr>
      <w:r>
        <w:t>В конце первой недели после его смерти мы кремировали тело, выполнив ритуалы Авалокитешвары. В тот день сонмы радужных облаков скопились в прозрачном небе. Среди кремированных остатков были найдены многочисленные блестящие пятицветные реликвии</w:t>
      </w:r>
      <w:r>
        <w:rPr>
          <w:vertAlign w:val="superscript"/>
        </w:rPr>
        <w:footnoteReference w:id="232"/>
      </w:r>
      <w:r>
        <w:t xml:space="preserve"> в количестве достаточном, чтобы наполнить целую чашку. Их раздали верующим для хранения в качестве объекта поклонения. Мне тоже досталось несколько.</w:t>
      </w:r>
      <w:r w:rsidR="00512A69">
        <w:t xml:space="preserve"> </w:t>
      </w:r>
    </w:p>
    <w:p w14:paraId="024FE299" w14:textId="0D9F73F7" w:rsidR="00ED3C48" w:rsidRDefault="00ED3C48">
      <w:pPr>
        <w:pStyle w:val="11"/>
        <w:spacing w:line="240" w:lineRule="auto"/>
        <w:ind w:firstLine="540"/>
        <w:jc w:val="both"/>
      </w:pPr>
      <w:r>
        <w:t>Тогда же мо</w:t>
      </w:r>
      <w:r w:rsidR="0096298D">
        <w:t>й</w:t>
      </w:r>
      <w:r>
        <w:t xml:space="preserve"> дядя получил приглашение от </w:t>
      </w:r>
      <w:r w:rsidR="008B2FF8">
        <w:t>Чагö</w:t>
      </w:r>
      <w:r>
        <w:t xml:space="preserve"> Тобдена</w:t>
      </w:r>
      <w:r>
        <w:rPr>
          <w:vertAlign w:val="superscript"/>
        </w:rPr>
        <w:footnoteReference w:id="233"/>
      </w:r>
      <w:r>
        <w:t xml:space="preserve"> из Лхари П</w:t>
      </w:r>
      <w:r>
        <w:rPr>
          <w:vertAlign w:val="superscript"/>
        </w:rPr>
        <w:t>х</w:t>
      </w:r>
      <w:r>
        <w:t>одранг</w:t>
      </w:r>
      <w:r>
        <w:rPr>
          <w:vertAlign w:val="superscript"/>
        </w:rPr>
        <w:footnoteReference w:id="234"/>
      </w:r>
      <w:r>
        <w:t xml:space="preserve">. На другой день мы отправились в путь в Лхаригар. Утром следующего дня </w:t>
      </w:r>
      <w:r w:rsidR="008B2FF8">
        <w:t>Чагö</w:t>
      </w:r>
      <w:r>
        <w:t xml:space="preserve"> Тобден позвал моего дядю, ламу К</w:t>
      </w:r>
      <w:r>
        <w:rPr>
          <w:vertAlign w:val="superscript"/>
        </w:rPr>
        <w:t>х</w:t>
      </w:r>
      <w:r>
        <w:t xml:space="preserve">ьенце. Они беседовали все утро, после чего вместе обедали. После обеда прибыл </w:t>
      </w:r>
      <w:r w:rsidR="008B2FF8">
        <w:t>Чагö</w:t>
      </w:r>
      <w:r>
        <w:t xml:space="preserve"> Ценам</w:t>
      </w:r>
      <w:r>
        <w:rPr>
          <w:vertAlign w:val="superscript"/>
        </w:rPr>
        <w:footnoteReference w:id="235"/>
      </w:r>
      <w:r>
        <w:t xml:space="preserve"> и пробыл несколько часов с дядей ламой, обсуждая неизвестные мне темы.</w:t>
      </w:r>
    </w:p>
    <w:p w14:paraId="4DB4C2C6" w14:textId="77777777" w:rsidR="00ED3C48" w:rsidRDefault="00ED3C48">
      <w:pPr>
        <w:pStyle w:val="11"/>
        <w:spacing w:line="240" w:lineRule="auto"/>
        <w:ind w:firstLine="540"/>
        <w:jc w:val="both"/>
      </w:pPr>
      <w:r>
        <w:t>Тот день я провел в компании Тогдена Ургьена Тендзина, говоря с ним о разных вещах. Я спрашивал его о янтра-йоге</w:t>
      </w:r>
      <w:r>
        <w:rPr>
          <w:vertAlign w:val="superscript"/>
        </w:rPr>
        <w:footnoteReference w:id="236"/>
      </w:r>
      <w:r>
        <w:t xml:space="preserve"> и получал очень ясные ответы. В тот раз он сказал мне: «Прислушайся к моему любящему совету не продавать учение в обмен на славу и богатство и не становиться добычей демона удовлетворенности собой».</w:t>
      </w:r>
    </w:p>
    <w:p w14:paraId="2AA112CE" w14:textId="77777777" w:rsidR="00ED3C48" w:rsidRDefault="00ED3C48">
      <w:pPr>
        <w:pStyle w:val="11"/>
        <w:spacing w:line="240" w:lineRule="auto"/>
        <w:ind w:firstLine="540"/>
        <w:jc w:val="both"/>
      </w:pPr>
      <w:r>
        <w:t xml:space="preserve">Вечером я говорил с дядей ламой о моей встрече с Тогденом, и он ответил мне: «Спроси владыку сиддх, не даст ли он нам посвящение Дордже </w:t>
      </w:r>
      <w:r w:rsidR="00020BD5">
        <w:t>Дролö</w:t>
      </w:r>
      <w:r>
        <w:t xml:space="preserve"> Адзома Другпы»</w:t>
      </w:r>
      <w:r>
        <w:rPr>
          <w:vertAlign w:val="superscript"/>
        </w:rPr>
        <w:footnoteReference w:id="237"/>
      </w:r>
      <w:r>
        <w:t>. Я немедля пошел к Тогдену с этой просьбой. Он сказал, что если я позабочусь приготовить все нужные подношения и торма, он даст нам посвящение следующим утром. В тот вечер появился ученик Тогдена Ургьена Тендзина Лунгтог, который был также его помощником, и я попросил его приготовить все торма и предметы, необходимые для ритуала посвящения, как он просил.</w:t>
      </w:r>
    </w:p>
    <w:p w14:paraId="005B3066" w14:textId="77777777" w:rsidR="00ED3C48" w:rsidRDefault="00ED3C48">
      <w:pPr>
        <w:pStyle w:val="11"/>
        <w:spacing w:line="240" w:lineRule="auto"/>
        <w:ind w:firstLine="540"/>
        <w:jc w:val="both"/>
      </w:pPr>
      <w:r>
        <w:t>На рассвете мы принесли все подношения учителю. Лунгтог помогал выполнять ритуал, а я готовил нужные тексты. После посвящения Тогден радостно сказал: «Если бы у меня были такие помощники как вы, тогда даже я, старик, мог бы давать сложные посвящения со всеми</w:t>
      </w:r>
    </w:p>
    <w:p w14:paraId="455C5813" w14:textId="77777777" w:rsidR="00ED3C48" w:rsidRDefault="00ED3C48">
      <w:pPr>
        <w:pStyle w:val="11"/>
        <w:spacing w:line="240" w:lineRule="auto"/>
        <w:ind w:firstLine="0"/>
        <w:jc w:val="both"/>
      </w:pPr>
      <w:r>
        <w:t>объяснениями». К</w:t>
      </w:r>
      <w:r>
        <w:rPr>
          <w:vertAlign w:val="superscript"/>
        </w:rPr>
        <w:t>х</w:t>
      </w:r>
      <w:r>
        <w:t xml:space="preserve">ьенце </w:t>
      </w:r>
      <w:r w:rsidR="009E503C">
        <w:t>Чöкьи</w:t>
      </w:r>
      <w:r>
        <w:t xml:space="preserve"> Вангчуг, Тогден и я остались вместе на обед. После этого они</w:t>
      </w:r>
      <w:r w:rsidRPr="00F01062">
        <w:t xml:space="preserve"> </w:t>
      </w:r>
      <w:r>
        <w:t>вдвоем продолжали делиться опытом практики и реализации до самого ужина.</w:t>
      </w:r>
    </w:p>
    <w:p w14:paraId="02ABB264" w14:textId="77777777" w:rsidR="00ED3C48" w:rsidRDefault="00ED3C48">
      <w:pPr>
        <w:pStyle w:val="11"/>
        <w:spacing w:line="240" w:lineRule="auto"/>
        <w:ind w:firstLine="540"/>
        <w:jc w:val="both"/>
      </w:pPr>
      <w:r>
        <w:t xml:space="preserve">Позже, когда я просил моего дядю по отцовской линии Ургьена Тендзина дать мне объяснения по практике йоги Вайрочаны, он ответил: «Когда у тебя будет время остаться здесь на три недели, я </w:t>
      </w:r>
      <w:r>
        <w:lastRenderedPageBreak/>
        <w:t>объясню тебе, как практиковать тайные наставления». На следующий день рано утром мы покинули Йилхунг Лхаригар и к ночи без происшествий добрались до Галингтенга.</w:t>
      </w:r>
    </w:p>
    <w:p w14:paraId="0FE74DE5" w14:textId="77777777" w:rsidR="00ED3C48" w:rsidRDefault="00ED3C48">
      <w:pPr>
        <w:pStyle w:val="11"/>
        <w:spacing w:line="240" w:lineRule="auto"/>
        <w:ind w:firstLine="540"/>
        <w:jc w:val="both"/>
      </w:pPr>
    </w:p>
    <w:p w14:paraId="37A3FA13" w14:textId="77777777" w:rsidR="00ED3C48" w:rsidRDefault="00ED3C48" w:rsidP="00C456D7">
      <w:pPr>
        <w:pStyle w:val="26"/>
      </w:pPr>
      <w:r>
        <w:t>Глава 18</w:t>
      </w:r>
    </w:p>
    <w:p w14:paraId="28BD7801" w14:textId="77777777" w:rsidR="00ED3C48" w:rsidRDefault="00ED3C48">
      <w:pPr>
        <w:pStyle w:val="11"/>
        <w:spacing w:line="240" w:lineRule="auto"/>
        <w:ind w:firstLine="540"/>
        <w:jc w:val="both"/>
      </w:pPr>
    </w:p>
    <w:p w14:paraId="07B194AF" w14:textId="77777777" w:rsidR="00ED3C48" w:rsidRDefault="00ED3C48">
      <w:pPr>
        <w:pStyle w:val="11"/>
        <w:spacing w:line="240" w:lineRule="auto"/>
        <w:ind w:firstLine="540"/>
        <w:jc w:val="both"/>
      </w:pPr>
      <w:r>
        <w:t>Вторжение в Тибет и уход Джамъянга К</w:t>
      </w:r>
      <w:r>
        <w:rPr>
          <w:vertAlign w:val="superscript"/>
        </w:rPr>
        <w:t>х</w:t>
      </w:r>
      <w:r>
        <w:t xml:space="preserve">ьенце </w:t>
      </w:r>
      <w:r w:rsidR="009E503C">
        <w:t>Чöкьи</w:t>
      </w:r>
      <w:r>
        <w:t xml:space="preserve"> Вангчуга</w:t>
      </w:r>
    </w:p>
    <w:p w14:paraId="42A1BAA4" w14:textId="77777777" w:rsidR="00ED3C48" w:rsidRDefault="00ED3C48">
      <w:pPr>
        <w:pStyle w:val="11"/>
        <w:spacing w:line="240" w:lineRule="auto"/>
        <w:ind w:firstLine="540"/>
        <w:jc w:val="both"/>
      </w:pPr>
    </w:p>
    <w:p w14:paraId="518200D7" w14:textId="77777777" w:rsidR="00ED3C48" w:rsidRDefault="00ED3C48">
      <w:pPr>
        <w:pStyle w:val="11"/>
        <w:spacing w:line="240" w:lineRule="auto"/>
        <w:ind w:firstLine="540"/>
        <w:jc w:val="both"/>
      </w:pPr>
      <w:r>
        <w:t>Деяния трех просветленных состояний тела, речи и ума моего дяди ламы несчетны, и в этой краткой биографии я не могу рассказать все, что слышал.</w:t>
      </w:r>
    </w:p>
    <w:p w14:paraId="03671B17" w14:textId="77777777" w:rsidR="00ED3C48" w:rsidRDefault="00ED3C48">
      <w:pPr>
        <w:pStyle w:val="11"/>
        <w:spacing w:line="240" w:lineRule="auto"/>
        <w:ind w:firstLine="540"/>
        <w:jc w:val="both"/>
      </w:pPr>
      <w:r>
        <w:t xml:space="preserve">В начале весны в год огненной обезьяны (1956) я на несколько дней отправился в </w:t>
      </w:r>
      <w:r w:rsidRPr="00F01062">
        <w:t>Галингтенг</w:t>
      </w:r>
      <w:r>
        <w:t xml:space="preserve"> с моим другом Пемой Кунк</w:t>
      </w:r>
      <w:r>
        <w:rPr>
          <w:vertAlign w:val="superscript"/>
        </w:rPr>
        <w:t>х</w:t>
      </w:r>
      <w:r>
        <w:t>ьябом к дяде за советом, но оказалось, что тот был в ретрите в обители Шаглунг над долиной Лхалунг.</w:t>
      </w:r>
    </w:p>
    <w:p w14:paraId="2586F2CF" w14:textId="77777777" w:rsidR="00ED3C48" w:rsidRDefault="00ED3C48">
      <w:pPr>
        <w:pStyle w:val="11"/>
        <w:spacing w:line="240" w:lineRule="auto"/>
        <w:ind w:firstLine="540"/>
        <w:jc w:val="both"/>
      </w:pPr>
      <w:r>
        <w:t>Встретившись, мы подробно обсудили рост беспорядков в стране. Все семейство Норсанг</w:t>
      </w:r>
      <w:r>
        <w:rPr>
          <w:vertAlign w:val="superscript"/>
        </w:rPr>
        <w:footnoteReference w:id="238"/>
      </w:r>
      <w:r>
        <w:t>намеревалось уехать из Кхама в центральный Тибет, а оттуда в Индию и Сикким, и я настойчиво просил Хека Лингпу поехать с нами, но он ответил:</w:t>
      </w:r>
    </w:p>
    <w:p w14:paraId="451DC48B" w14:textId="269233B6" w:rsidR="00ED3C48" w:rsidRDefault="00ED3C48">
      <w:pPr>
        <w:pStyle w:val="11"/>
        <w:spacing w:line="240" w:lineRule="auto"/>
        <w:ind w:firstLine="540"/>
        <w:jc w:val="both"/>
      </w:pPr>
      <w:r>
        <w:t xml:space="preserve">«Время, что мне осталось, я хочу посвятить практике в отшельнической обители и монастыре, где жил Друбдже </w:t>
      </w:r>
      <w:r w:rsidR="00F73404">
        <w:t>Кÿнга</w:t>
      </w:r>
      <w:r>
        <w:t xml:space="preserve"> </w:t>
      </w:r>
      <w:r w:rsidR="00F73404">
        <w:t>Пäлден</w:t>
      </w:r>
      <w:r>
        <w:t xml:space="preserve">. Я все старею, тело мое тучно и тяжело, и я не намерен </w:t>
      </w:r>
      <w:r w:rsidR="0035330E">
        <w:t>бе</w:t>
      </w:r>
      <w:r w:rsidR="00934AF7">
        <w:t>з</w:t>
      </w:r>
      <w:r w:rsidR="0035330E">
        <w:t xml:space="preserve"> толку</w:t>
      </w:r>
      <w:r>
        <w:t xml:space="preserve"> утомлять себя странствиями по соседним странам. Кроме того, я боюсь, </w:t>
      </w:r>
      <w:r w:rsidR="0035330E">
        <w:t>что,</w:t>
      </w:r>
      <w:r>
        <w:t xml:space="preserve"> оказавшись в одном месте с ламой Джамъянгом </w:t>
      </w:r>
      <w:r w:rsidR="009E503C">
        <w:t>Чöкьи</w:t>
      </w:r>
      <w:r>
        <w:t xml:space="preserve"> </w:t>
      </w:r>
      <w:r w:rsidR="00FF259A">
        <w:t>Лодрö</w:t>
      </w:r>
      <w:r>
        <w:t xml:space="preserve">, излучением </w:t>
      </w:r>
      <w:r w:rsidR="007C740A">
        <w:t>Маньджушрӣ</w:t>
      </w:r>
      <w:r>
        <w:t>, люди, ослепленные ревностью, снова начнуть создавать проблемы, причину страдания. Никоим образом я не хочу беспокоить ламу.</w:t>
      </w:r>
    </w:p>
    <w:p w14:paraId="2209DE11" w14:textId="77777777" w:rsidR="00ED3C48" w:rsidRDefault="00ED3C48">
      <w:pPr>
        <w:pStyle w:val="11"/>
        <w:spacing w:line="240" w:lineRule="auto"/>
        <w:ind w:firstLine="540"/>
        <w:jc w:val="both"/>
      </w:pPr>
      <w:r>
        <w:t xml:space="preserve">Что бы ни произошло, я желаю оставаться в состоянии равностного отношения к счастью и страданию. В своем завещании Друбдже </w:t>
      </w:r>
      <w:r w:rsidR="00F73404">
        <w:t>Кÿнга</w:t>
      </w:r>
      <w:r>
        <w:t xml:space="preserve"> </w:t>
      </w:r>
      <w:r w:rsidR="00F73404">
        <w:t>Пäлден</w:t>
      </w:r>
      <w:r>
        <w:t xml:space="preserve"> неоднократно говорил, что мне следует заняться практикой сущности учения в его обители. Пусть даже у меня будет на это всего один день, но я хочу поступить именно так.</w:t>
      </w:r>
    </w:p>
    <w:p w14:paraId="6F98F648" w14:textId="77777777" w:rsidR="00ED3C48" w:rsidRDefault="00ED3C48">
      <w:pPr>
        <w:pStyle w:val="11"/>
        <w:spacing w:line="240" w:lineRule="auto"/>
        <w:ind w:firstLine="540"/>
        <w:jc w:val="both"/>
      </w:pPr>
      <w:r>
        <w:t>Ты молод, обладаешь многими качествами и непременно принесешь пользу существам и учению. Ты должен развивать свое дарование, пока для этого нет препятствий. И если ты окажешься вблизи Джамъянга К</w:t>
      </w:r>
      <w:r>
        <w:rPr>
          <w:vertAlign w:val="superscript"/>
        </w:rPr>
        <w:t>х</w:t>
      </w:r>
      <w:r>
        <w:t xml:space="preserve">ьенце </w:t>
      </w:r>
      <w:r w:rsidR="009E503C">
        <w:t>Чöкьи</w:t>
      </w:r>
      <w:r>
        <w:t xml:space="preserve"> </w:t>
      </w:r>
      <w:r w:rsidR="00FF259A">
        <w:t>Лодрö</w:t>
      </w:r>
      <w:r>
        <w:t>, всегда будь начеку, ибо иные завистники могут причинить тебе неприятности».</w:t>
      </w:r>
    </w:p>
    <w:p w14:paraId="5A2D2CA1" w14:textId="77777777" w:rsidR="00ED3C48" w:rsidRDefault="00ED3C48">
      <w:pPr>
        <w:pStyle w:val="11"/>
        <w:spacing w:line="240" w:lineRule="auto"/>
        <w:ind w:firstLine="540"/>
        <w:jc w:val="both"/>
      </w:pPr>
      <w:r>
        <w:t>Перед моим отъездом он передал мне статую Ваджрапани - терма, обнаруженное им вместе с учителем, и также дал мне посвящение, уполномочив меня быть держателем этого учения</w:t>
      </w:r>
      <w:r>
        <w:rPr>
          <w:vertAlign w:val="superscript"/>
        </w:rPr>
        <w:footnoteReference w:id="239"/>
      </w:r>
      <w:r>
        <w:t>. Революционеры уже закрыли дороги, и мне с моим другом Пемой Кунк</w:t>
      </w:r>
      <w:r>
        <w:rPr>
          <w:vertAlign w:val="superscript"/>
        </w:rPr>
        <w:t>х</w:t>
      </w:r>
      <w:r>
        <w:t>ьябом пришлось столкнуться с бесчисленными препятствиями в поисках пути побега через реку Дричу к ее западному берегу.</w:t>
      </w:r>
    </w:p>
    <w:p w14:paraId="1215FBBA" w14:textId="77777777" w:rsidR="00ED3C48" w:rsidRDefault="00ED3C48">
      <w:pPr>
        <w:pStyle w:val="11"/>
        <w:spacing w:line="240" w:lineRule="auto"/>
        <w:ind w:firstLine="540"/>
        <w:jc w:val="both"/>
      </w:pPr>
      <w:r>
        <w:t>В начале зимы в год огненной обезьяны (в декабре 1956 г.) по всему Кхаму и в Дерге Гончен разразились яростные стычки и мятежи против китайского вторжения. Все жители чувствовали себя обитателями</w:t>
      </w:r>
      <w:r>
        <w:rPr>
          <w:i/>
        </w:rPr>
        <w:t xml:space="preserve"> бардо</w:t>
      </w:r>
      <w:r>
        <w:t>, разбегаясь во все стороны и нигде не находя прибежища. Мы с семьей и нашими близкими нашли приют на высоких взгорьях южных долин, и стараясь обезопасить себя, днем оставались в палатках, а ночью пробирались через горы.</w:t>
      </w:r>
    </w:p>
    <w:p w14:paraId="7066BCE0" w14:textId="77777777" w:rsidR="00ED3C48" w:rsidRDefault="00ED3C48">
      <w:pPr>
        <w:pStyle w:val="11"/>
        <w:spacing w:line="240" w:lineRule="auto"/>
        <w:ind w:firstLine="540"/>
        <w:jc w:val="both"/>
      </w:pPr>
      <w:r>
        <w:t xml:space="preserve">В то время </w:t>
      </w:r>
      <w:r w:rsidR="009E503C">
        <w:t>Чöкьи</w:t>
      </w:r>
      <w:r>
        <w:t xml:space="preserve"> Вангчуг Хека Лингпа пребывал в уединенном ретрите в обители Шуглунг</w:t>
      </w:r>
      <w:r>
        <w:rPr>
          <w:vertAlign w:val="superscript"/>
        </w:rPr>
        <w:footnoteReference w:id="240"/>
      </w:r>
      <w:r>
        <w:t>, не общаясь с местными жителями, и чтобы выжить, практиковал питание сущностью элементов .</w:t>
      </w:r>
    </w:p>
    <w:p w14:paraId="3068C0F5" w14:textId="77777777" w:rsidR="00ED3C48" w:rsidRDefault="00ED3C48">
      <w:pPr>
        <w:pStyle w:val="11"/>
        <w:spacing w:line="240" w:lineRule="auto"/>
        <w:ind w:firstLine="540"/>
        <w:jc w:val="both"/>
      </w:pPr>
      <w:r>
        <w:t>К концу весны в год огненной птицы (1957) мы начали пересекать Нангчен</w:t>
      </w:r>
      <w:r>
        <w:rPr>
          <w:vertAlign w:val="superscript"/>
        </w:rPr>
        <w:footnoteReference w:id="241"/>
      </w:r>
      <w:r>
        <w:t>, и постепенно проезжая восточный Тибет, в середине осени благополучно и в добром здравии достигли Лхасы. Наконец, к Лосару (новому году) года земли-собаки (19 февраля 1958 г.) я прибыл в Индию. И как-то мне довелось услышать от странников из Кхама, что революционеры забрали моего дядю в К</w:t>
      </w:r>
      <w:r>
        <w:rPr>
          <w:vertAlign w:val="superscript"/>
        </w:rPr>
        <w:t>х</w:t>
      </w:r>
      <w:r>
        <w:t>орломдо и издевались над ним.</w:t>
      </w:r>
    </w:p>
    <w:p w14:paraId="3DBF39EA" w14:textId="77777777" w:rsidR="00ED3C48" w:rsidRDefault="00ED3C48">
      <w:pPr>
        <w:pStyle w:val="11"/>
        <w:spacing w:line="240" w:lineRule="auto"/>
        <w:ind w:firstLine="540"/>
        <w:jc w:val="both"/>
      </w:pPr>
      <w:r>
        <w:t>С тех пор у меня не было практически никаких новостей о ситуации в восточном Тибете. После восстания в год земли-свиньи (1959) сообщение между Тибетом и Индией было полностью прекращено, было трудно узнать новости из центрального Тибета, и уж куда труднее было получить какую-то информацию о событиях в Кхаме.</w:t>
      </w:r>
    </w:p>
    <w:p w14:paraId="6C1DA7B6" w14:textId="77777777" w:rsidR="00ED3C48" w:rsidRDefault="00ED3C48">
      <w:pPr>
        <w:pStyle w:val="11"/>
        <w:spacing w:line="240" w:lineRule="auto"/>
        <w:ind w:firstLine="540"/>
        <w:jc w:val="both"/>
      </w:pPr>
      <w:r>
        <w:lastRenderedPageBreak/>
        <w:t>До конца года земли-овцы (1979), то есть на протяжении двадцати одного года я ничего не знал, что стало с моими родственниками и друзьями в восточном Тибете, не знал даже, живы они или нет.</w:t>
      </w:r>
    </w:p>
    <w:p w14:paraId="48B7EBED" w14:textId="77777777" w:rsidR="00ED3C48" w:rsidRDefault="00ED3C48">
      <w:pPr>
        <w:pStyle w:val="11"/>
        <w:spacing w:line="240" w:lineRule="auto"/>
        <w:ind w:firstLine="540"/>
        <w:jc w:val="both"/>
      </w:pPr>
      <w:r>
        <w:t xml:space="preserve">В год железной обезьяны (1980) к нам начали поступать скудные новости об ужасной ситуации в Тибете, и я наконец узнал, что </w:t>
      </w:r>
      <w:r w:rsidR="009E503C">
        <w:t>Чöкьи</w:t>
      </w:r>
      <w:r>
        <w:t xml:space="preserve"> Вангчуг умер. В год железной птицы (1981), когда мы ездили в Лхасу к родственникам, мы встретили мою старшую сестру Джамъянг Чодрон и других, узнав от них всю историю в подробностях.</w:t>
      </w:r>
    </w:p>
    <w:p w14:paraId="52E2B1D9" w14:textId="77777777" w:rsidR="00ED3C48" w:rsidRDefault="00ED3C48">
      <w:pPr>
        <w:pStyle w:val="11"/>
        <w:spacing w:line="240" w:lineRule="auto"/>
        <w:ind w:firstLine="540"/>
        <w:jc w:val="both"/>
      </w:pPr>
      <w:r>
        <w:t>Еще в год огненной обезьяны (1956) революционеры схватили и бросили за решетку почти всех лам и тулку в Кхаме. Арестованным в монастырях было предъявлено обвинение в присвоении монастырей и их владений, а схваченные в местах отшельничества в горных обителях были обвинены в тунеядстве. Намекая на характерные цвета монашеских одеяний, китайцы в своих обращениях к населению объявляли их лам-господ красными ворами и желтыми бандитами.</w:t>
      </w:r>
    </w:p>
    <w:p w14:paraId="5DCDA800" w14:textId="40B24426" w:rsidR="00ED3C48" w:rsidRDefault="00ED3C48">
      <w:pPr>
        <w:pStyle w:val="11"/>
        <w:spacing w:line="240" w:lineRule="auto"/>
        <w:ind w:firstLine="540"/>
        <w:jc w:val="both"/>
      </w:pPr>
      <w:r>
        <w:t xml:space="preserve">В год огненной птицы (1957) революционеры принудили </w:t>
      </w:r>
      <w:r w:rsidR="009E503C">
        <w:t>Чöкьи</w:t>
      </w:r>
      <w:r>
        <w:t xml:space="preserve"> Вангчуга, все еще находившегося в ретрите в Шуглунге, вернуться в монастырь. Один из принципов революции гласил: «Кто не работает, тот не ест». Там он находился под домашним арестом.</w:t>
      </w:r>
    </w:p>
    <w:p w14:paraId="35B2DD7E" w14:textId="77777777" w:rsidR="00ED3C48" w:rsidRDefault="00ED3C48">
      <w:pPr>
        <w:pStyle w:val="11"/>
        <w:spacing w:line="240" w:lineRule="auto"/>
        <w:ind w:firstLine="540"/>
        <w:jc w:val="both"/>
      </w:pPr>
      <w:r>
        <w:t xml:space="preserve">В год земли-собаки (1958) активисты под предлогом того, </w:t>
      </w:r>
      <w:r w:rsidR="00F050AB">
        <w:t>что,</w:t>
      </w:r>
      <w:r>
        <w:t xml:space="preserve"> будучи собственником ламской резиденции он относился к правящему классу, препроводили его в К</w:t>
      </w:r>
      <w:r>
        <w:rPr>
          <w:vertAlign w:val="superscript"/>
        </w:rPr>
        <w:t>х</w:t>
      </w:r>
      <w:r>
        <w:t>орломдо, где ему было предъявлено официальное обвинение, а сам он несколько раз был подвергнут жестокому обращению. Однако подстрекателей, побуждающих других и самих участвующих в этих действиях, было очень мало, так как жители деревни Сулпа и монахи из монастыря были сильно подавлены всем происшедшим, и никому не удалось принудить их к соучастию.</w:t>
      </w:r>
    </w:p>
    <w:p w14:paraId="29E80E48" w14:textId="77777777" w:rsidR="00ED3C48" w:rsidRDefault="00ED3C48">
      <w:pPr>
        <w:pStyle w:val="11"/>
        <w:spacing w:line="240" w:lineRule="auto"/>
        <w:ind w:firstLine="540"/>
        <w:jc w:val="both"/>
      </w:pPr>
      <w:r>
        <w:t xml:space="preserve">В конце той весны (в апреле 1958 г.) местные люди и монахи из монастыря неоднократно убеждали </w:t>
      </w:r>
      <w:r w:rsidR="009E503C">
        <w:t>Чöкьи</w:t>
      </w:r>
      <w:r>
        <w:t xml:space="preserve"> Вангчуга бежать в края кочевников на северных взгорьях. В начале лета, уступив их желаниям, он бежал ночью из К</w:t>
      </w:r>
      <w:r>
        <w:rPr>
          <w:vertAlign w:val="superscript"/>
        </w:rPr>
        <w:t>х</w:t>
      </w:r>
      <w:r>
        <w:t>орломдо вместе с сотней монахов и мирян в сторону Дзачуки</w:t>
      </w:r>
      <w:r>
        <w:rPr>
          <w:vertAlign w:val="superscript"/>
        </w:rPr>
        <w:footnoteReference w:id="242"/>
      </w:r>
      <w:r>
        <w:t>. Позднее туда же приехали Шечен Рабчжам</w:t>
      </w:r>
      <w:r>
        <w:rPr>
          <w:vertAlign w:val="superscript"/>
        </w:rPr>
        <w:footnoteReference w:id="243"/>
      </w:r>
      <w:r>
        <w:t xml:space="preserve"> и Дзогчен Другпа Кучен</w:t>
      </w:r>
      <w:r>
        <w:rPr>
          <w:vertAlign w:val="superscript"/>
        </w:rPr>
        <w:footnoteReference w:id="244"/>
      </w:r>
      <w:r>
        <w:t>, и трое ваджрных братьев были вместе. Тогда же Дзогчен Ринпоче</w:t>
      </w:r>
      <w:r>
        <w:rPr>
          <w:vertAlign w:val="superscript"/>
        </w:rPr>
        <w:footnoteReference w:id="245"/>
      </w:r>
      <w:r>
        <w:t xml:space="preserve"> и многие другие ламы и тулку были арестованы и каждый день подвергались всяческим унижениям и пыткам от рук революционеров.</w:t>
      </w:r>
    </w:p>
    <w:p w14:paraId="46789C06" w14:textId="77777777" w:rsidR="00ED3C48" w:rsidRDefault="00ED3C48">
      <w:pPr>
        <w:pStyle w:val="11"/>
        <w:spacing w:line="240" w:lineRule="auto"/>
        <w:ind w:firstLine="540"/>
        <w:jc w:val="both"/>
      </w:pPr>
      <w:r>
        <w:t>В ту пору трое ваджрных братьев оставались вместе до конца года, обмениваясь глубокими наставлениями и принося пользу учению и существам. Вечером восемнадцатого дня первого месяца в год земли-свиньи (26 февраля 1959 г.) большой лагерь, где они жили, вдруг был окружен китайскими солдатами. Пули стучали как град. Другпа Кучен и многие другие монахи были схвачены китайскими военными и, как говорят, были отправлены на неопределенный срок в Сершул</w:t>
      </w:r>
      <w:r>
        <w:rPr>
          <w:vertAlign w:val="superscript"/>
        </w:rPr>
        <w:footnoteReference w:id="246"/>
      </w:r>
      <w:r>
        <w:t>. Шечену Рабчжаму и его людям удалось избежать плена, но подобно существам бардо они не знали, куда пойти и где найти пристанище.</w:t>
      </w:r>
    </w:p>
    <w:p w14:paraId="1C06710B" w14:textId="77777777" w:rsidR="00ED3C48" w:rsidRDefault="00ED3C48">
      <w:pPr>
        <w:pStyle w:val="11"/>
        <w:spacing w:line="240" w:lineRule="auto"/>
        <w:ind w:firstLine="540"/>
        <w:jc w:val="both"/>
      </w:pPr>
      <w:r>
        <w:t>Мой дядя с людьми из его окружения, пройдя через многие взгорья, наконец дошли до густого леса вблизи К</w:t>
      </w:r>
      <w:r>
        <w:rPr>
          <w:vertAlign w:val="superscript"/>
        </w:rPr>
        <w:t>х</w:t>
      </w:r>
      <w:r>
        <w:t>арсумдо</w:t>
      </w:r>
      <w:r>
        <w:rPr>
          <w:vertAlign w:val="superscript"/>
        </w:rPr>
        <w:footnoteReference w:id="247"/>
      </w:r>
      <w:r>
        <w:t>. Там они на время остановились, ожидая подходящего случая, чтобы пересечь реку Дричу (Янцзы) вброд и идти дальше в центральный Тибет через южное плоскогорье.</w:t>
      </w:r>
    </w:p>
    <w:p w14:paraId="3E2B64D3" w14:textId="77777777" w:rsidR="00ED3C48" w:rsidRDefault="00ED3C48">
      <w:pPr>
        <w:pStyle w:val="11"/>
        <w:spacing w:line="240" w:lineRule="auto"/>
        <w:ind w:firstLine="540"/>
        <w:jc w:val="both"/>
      </w:pPr>
      <w:r>
        <w:t xml:space="preserve">Однако там их настигла весть, что Дзогчен Ринпоче был убит во время восстания, но непонятно кем - китайцами или тибетцами. </w:t>
      </w:r>
      <w:r w:rsidR="009E503C">
        <w:t>Чöкьи</w:t>
      </w:r>
      <w:r>
        <w:t xml:space="preserve"> Вангчуг сказал: «Мы затаимся в этих лесах на несколько дней и проведем посмертные ритуалы для Дзогчена Ринпоче». Так они и поступили, но вечером четвертого дня второго месяца (13 марта 1959 г.) внезапно возникла сотня китайских и тибетских революционеров. Они окружили учителя и его последователей и схватили их. Связав одного с другим, они привели их в тюрьму столицы Дерге.</w:t>
      </w:r>
    </w:p>
    <w:p w14:paraId="21C7C47A" w14:textId="77777777" w:rsidR="00ED3C48" w:rsidRDefault="00ED3C48">
      <w:pPr>
        <w:pStyle w:val="11"/>
        <w:spacing w:line="240" w:lineRule="auto"/>
        <w:ind w:firstLine="540"/>
        <w:jc w:val="both"/>
      </w:pPr>
      <w:r>
        <w:t>Там они узнали, что Другпа Кучен был в той же тюрьме, а через две недели стало известно, что Шечен Рабчжам тоже был здесь.</w:t>
      </w:r>
    </w:p>
    <w:p w14:paraId="07C93D49" w14:textId="51D3B9A5" w:rsidR="00ED3C48" w:rsidRDefault="00ED3C48">
      <w:pPr>
        <w:pStyle w:val="11"/>
        <w:spacing w:line="240" w:lineRule="auto"/>
        <w:ind w:firstLine="540"/>
        <w:jc w:val="both"/>
      </w:pPr>
      <w:r>
        <w:t xml:space="preserve">Моя сестра йогинй Джамъянг </w:t>
      </w:r>
      <w:r w:rsidR="009E503C">
        <w:t>Чöкьи</w:t>
      </w:r>
      <w:r>
        <w:t xml:space="preserve"> Дронма, посвятившая себя добродетели, много лет следуя ламе, излучению </w:t>
      </w:r>
      <w:r w:rsidR="0007353D">
        <w:t>Маньджушрӣ</w:t>
      </w:r>
      <w:r w:rsidR="002A35B3">
        <w:t xml:space="preserve"> </w:t>
      </w:r>
      <w:r w:rsidR="009E503C">
        <w:t>Чöкьи</w:t>
      </w:r>
      <w:r>
        <w:t xml:space="preserve"> Вангчугу, тоже оказалась в этом месте. Еще маленькой </w:t>
      </w:r>
      <w:r>
        <w:lastRenderedPageBreak/>
        <w:t>девочкой, воспитываясь с детьми короля Дерге, она изучила все традиционные науки</w:t>
      </w:r>
      <w:r w:rsidRPr="00F01062">
        <w:t xml:space="preserve"> </w:t>
      </w:r>
      <w:r>
        <w:t>на уроках Куну Тендзина Гьялцена, получила учения от Джамдрага Ринпоче из Друкога</w:t>
      </w:r>
      <w:r w:rsidR="00973015">
        <w:t>,</w:t>
      </w:r>
      <w:r>
        <w:t xml:space="preserve"> изучила астрологию и Калачакру</w:t>
      </w:r>
      <w:r>
        <w:rPr>
          <w:vertAlign w:val="superscript"/>
        </w:rPr>
        <w:footnoteReference w:id="248"/>
      </w:r>
      <w:r>
        <w:t>. Поскольку она была очень образованной, ее вместе с другими пятью сотнями несчастными бросили в тюрьму Дерге Дзонг, где их заставляли работать без перерыва день и ночь.</w:t>
      </w:r>
    </w:p>
    <w:p w14:paraId="4E40DF81" w14:textId="77777777" w:rsidR="00ED3C48" w:rsidRDefault="00ED3C48">
      <w:pPr>
        <w:pStyle w:val="11"/>
        <w:spacing w:line="240" w:lineRule="auto"/>
        <w:ind w:firstLine="540"/>
        <w:jc w:val="both"/>
      </w:pPr>
      <w:r>
        <w:t xml:space="preserve">Однажды Джамъянг Чодрон встретила </w:t>
      </w:r>
      <w:r w:rsidR="009E503C">
        <w:t>Чöкьи</w:t>
      </w:r>
      <w:r>
        <w:t xml:space="preserve"> Вангчуга, и он так описал ей ситуацию в тюрьме:</w:t>
      </w:r>
    </w:p>
    <w:p w14:paraId="29CB245E" w14:textId="77777777" w:rsidR="00ED3C48" w:rsidRDefault="00ED3C48">
      <w:pPr>
        <w:pStyle w:val="11"/>
        <w:spacing w:line="240" w:lineRule="auto"/>
        <w:ind w:firstLine="540"/>
        <w:jc w:val="both"/>
      </w:pPr>
      <w:r>
        <w:t>«Что касается условий для жизни, сна и еды, у меня нет особых трудностей, и я могу спокойно заниматься практикой в любой момент. Но мы, три ваджрных брата, не можем видеться, нам нельзя даже передавать друг другу записки. Если ты вдруг встретишь Шечена Рабчжама и Другпу Кучена, передай им эти слова: "Бытие возникает из символа"».</w:t>
      </w:r>
    </w:p>
    <w:p w14:paraId="713EEF14" w14:textId="77777777" w:rsidR="00ED3C48" w:rsidRDefault="00ED3C48">
      <w:pPr>
        <w:pStyle w:val="11"/>
        <w:spacing w:line="240" w:lineRule="auto"/>
        <w:ind w:firstLine="540"/>
        <w:jc w:val="both"/>
      </w:pPr>
      <w:r>
        <w:t xml:space="preserve">Джамъянг Чодрон один раз удалось встретиться с Шеченом Рабчжамом на несколько мгновений, успев только спросить его о здоровье и передать слова </w:t>
      </w:r>
      <w:r w:rsidR="009E503C">
        <w:t>Чöкьи</w:t>
      </w:r>
      <w:r>
        <w:t xml:space="preserve"> Вангчуга. Встретить Другпу Кучена было куда труднее, и как-то она попросила одного заключенного, который был его учеником, передать ему это сообщение, но так и не была уверена, получил ли он его.</w:t>
      </w:r>
    </w:p>
    <w:p w14:paraId="1666D6AB" w14:textId="5BF98405" w:rsidR="00ED3C48" w:rsidRDefault="00ED3C48">
      <w:pPr>
        <w:pStyle w:val="11"/>
        <w:spacing w:line="240" w:lineRule="auto"/>
        <w:ind w:firstLine="540"/>
        <w:jc w:val="both"/>
      </w:pPr>
      <w:r>
        <w:t>Через несколько недель после этого Тронгнге Дордже Пунцога</w:t>
      </w:r>
      <w:r w:rsidR="00AF269D">
        <w:t xml:space="preserve"> </w:t>
      </w:r>
      <w:r>
        <w:t xml:space="preserve">вывели перед толпой, обвинили, избили, а потом расстреляли. А раньше, в год огненной птицы (1957) тулку Самтена </w:t>
      </w:r>
      <w:r w:rsidR="00FF259A">
        <w:t>Лодрö</w:t>
      </w:r>
      <w:r>
        <w:rPr>
          <w:vertAlign w:val="superscript"/>
        </w:rPr>
        <w:footnoteReference w:id="249"/>
      </w:r>
      <w:r>
        <w:t xml:space="preserve"> отвели в колонный зал монастыря Дерге Гончен, где он находился несколько месяцев с закованными в цепи руками и ногами, после чего был расстрелян на глазах толпы.</w:t>
      </w:r>
    </w:p>
    <w:p w14:paraId="0246101A" w14:textId="77777777" w:rsidR="00ED3C48" w:rsidRDefault="00ED3C48">
      <w:pPr>
        <w:pStyle w:val="11"/>
        <w:spacing w:line="240" w:lineRule="auto"/>
        <w:ind w:firstLine="540"/>
        <w:jc w:val="both"/>
      </w:pPr>
      <w:r>
        <w:t>Каждый день созывалось собрание, куда приводили мужчин и женщин, монахов и мирян. Им предъявлялось обвинение, а потом их избивали и расстреливали. Некоторые, надеясь спастись, обвиняли других во всевозможных преступлениях. Тех, кто был причастен к этим чудовищным самосудам, называли</w:t>
      </w:r>
      <w:r>
        <w:rPr>
          <w:i/>
        </w:rPr>
        <w:t xml:space="preserve"> хурцонпа,</w:t>
      </w:r>
      <w:r>
        <w:t xml:space="preserve"> что значит «активисты». Обвиняя других в преступлениях, они надеялись спасти себя и какое-то время находились в иллюзии свободы. Но у многих созревали последствия их злых дел, и конец их был страшен.</w:t>
      </w:r>
    </w:p>
    <w:p w14:paraId="54E46ED7" w14:textId="77777777" w:rsidR="00ED3C48" w:rsidRDefault="00ED3C48">
      <w:pPr>
        <w:pStyle w:val="11"/>
        <w:spacing w:line="240" w:lineRule="auto"/>
        <w:ind w:firstLine="540"/>
        <w:jc w:val="both"/>
      </w:pPr>
      <w:r>
        <w:t xml:space="preserve">Например, когда тулку Самтен </w:t>
      </w:r>
      <w:r w:rsidR="00FF259A">
        <w:t>Лодрö</w:t>
      </w:r>
      <w:r>
        <w:t xml:space="preserve"> предстал перед толпой линчевателей, </w:t>
      </w:r>
      <w:r w:rsidR="00C5714F">
        <w:t>коллаборационисты</w:t>
      </w:r>
      <w:r>
        <w:t xml:space="preserve"> из деревни Нгулп</w:t>
      </w:r>
      <w:r>
        <w:rPr>
          <w:vertAlign w:val="superscript"/>
        </w:rPr>
        <w:t>х</w:t>
      </w:r>
      <w:r>
        <w:t>у</w:t>
      </w:r>
      <w:r>
        <w:rPr>
          <w:vertAlign w:val="superscript"/>
        </w:rPr>
        <w:footnoteReference w:id="250"/>
      </w:r>
      <w:r>
        <w:t xml:space="preserve"> положили ему на спину седло и вставили в рот узду. Поставив его на четвереньки, они садились на него верхом по очереди, заставляя возить себя туда-сюда. Одна девушка из этой группы по имени Мардзи налила в кружку своей мочи и заставила Самтена </w:t>
      </w:r>
      <w:r w:rsidR="00FF259A">
        <w:t>Лодрö</w:t>
      </w:r>
      <w:r>
        <w:t xml:space="preserve"> выпить.</w:t>
      </w:r>
    </w:p>
    <w:p w14:paraId="5A7D0D31" w14:textId="77777777" w:rsidR="00ED3C48" w:rsidRDefault="00ED3C48">
      <w:pPr>
        <w:pStyle w:val="11"/>
        <w:spacing w:line="240" w:lineRule="auto"/>
        <w:ind w:firstLine="540"/>
        <w:jc w:val="both"/>
      </w:pPr>
      <w:r>
        <w:t>Через несколько месяцев эти активисты из Нгулп</w:t>
      </w:r>
      <w:r>
        <w:rPr>
          <w:vertAlign w:val="superscript"/>
        </w:rPr>
        <w:t>х</w:t>
      </w:r>
      <w:r>
        <w:t>у были обвинены в краже ячменя и посажены в тюрьму. Через год Мардзи сошла с ума и надолго была исключена из революционных рядов. Спустя долгое время она вернулась к добродетели. Эти наглядные проявления безошибочного закона причин и следствий всегда происходили и будут происходить, ясно показывая подлинную природу сансары</w:t>
      </w:r>
      <w:r>
        <w:rPr>
          <w:vertAlign w:val="superscript"/>
        </w:rPr>
        <w:footnoteReference w:id="251"/>
      </w:r>
      <w:r>
        <w:t>.</w:t>
      </w:r>
    </w:p>
    <w:p w14:paraId="0A6FEE8A" w14:textId="77777777" w:rsidR="00ED3C48" w:rsidRDefault="00ED3C48">
      <w:pPr>
        <w:pStyle w:val="11"/>
        <w:spacing w:line="240" w:lineRule="auto"/>
        <w:ind w:firstLine="540"/>
        <w:jc w:val="both"/>
        <w:rPr>
          <w:sz w:val="14"/>
        </w:rPr>
      </w:pPr>
      <w:r>
        <w:t xml:space="preserve">Утром пятнадцатого дня первого месяца в год железной крысы по тибетскому календарю (13 марта 1960 г.) все три ваджрных брата - </w:t>
      </w:r>
      <w:r w:rsidR="009E503C">
        <w:t>Чöкьи</w:t>
      </w:r>
      <w:r>
        <w:t xml:space="preserve"> Вангчуг, Шечен Рабчжам и Другпа Кучен - умерли в один и тот же момент в состоянии медитации. Когда тюремные охранники принесли им утренний чай, они обнаружили их всех троих в одинаковой позе умерших одним и тем же образом. На следующий день эти три святых учителя должны были предстать перед народным собранием и подвергнуться публичному самосуду. Поскольку в то время многих из попадавших на такое сборище унижали, били, а в конце расстреливали, все думали и часто говорили друг другу, что именно это было причиной их решения уйти из жизни. Зная прошлое, настоящее и будущее, трое святых защитников существ умерли вместе в один и тот же момент. Обладая свободой самим решать, когда рождаться и умирать, они ненадолго ушли отдохнуть в покое.</w:t>
      </w:r>
    </w:p>
    <w:p w14:paraId="031EE087" w14:textId="77777777" w:rsidR="00ED3C48" w:rsidRDefault="00ED3C48">
      <w:pPr>
        <w:pStyle w:val="11"/>
        <w:spacing w:line="240" w:lineRule="auto"/>
        <w:ind w:firstLine="540"/>
        <w:jc w:val="both"/>
      </w:pPr>
      <w:r>
        <w:t>Спустя несколько недель еще троих тулку - Другпу Кучунга</w:t>
      </w:r>
      <w:r w:rsidR="00973015">
        <w:t>,</w:t>
      </w:r>
      <w:r>
        <w:t xml:space="preserve"> сына Ронгтрула и Цатрула</w:t>
      </w:r>
      <w:r>
        <w:rPr>
          <w:vertAlign w:val="superscript"/>
        </w:rPr>
        <w:footnoteReference w:id="252"/>
      </w:r>
      <w:r>
        <w:t xml:space="preserve"> - приволокли на собрание, подвергли публичному обвинению и расстреляли. Тулку Т</w:t>
      </w:r>
      <w:r>
        <w:rPr>
          <w:vertAlign w:val="superscript"/>
        </w:rPr>
        <w:t>х</w:t>
      </w:r>
      <w:r>
        <w:t xml:space="preserve">огме из Шечена, которому не было и девятнадцати лет, вместе с моей старшей сестрой Джамчо и другими пятьюстами </w:t>
      </w:r>
      <w:r>
        <w:lastRenderedPageBreak/>
        <w:t xml:space="preserve">людьми бросили в тюрьму. Дважды в день их заставляли </w:t>
      </w:r>
      <w:r w:rsidR="00C5714F">
        <w:t>таскать</w:t>
      </w:r>
      <w:r>
        <w:t xml:space="preserve"> экскременты из Дерге Дзонга к мосту Мошо возле Чангра</w:t>
      </w:r>
      <w:r>
        <w:rPr>
          <w:vertAlign w:val="superscript"/>
        </w:rPr>
        <w:footnoteReference w:id="253"/>
      </w:r>
      <w:r>
        <w:t xml:space="preserve"> для удобрения почвы. Из-за такого ужасного обращения многие умерли. Спустя несколько дней непрерывного переутомления Тулку Т</w:t>
      </w:r>
      <w:r>
        <w:rPr>
          <w:vertAlign w:val="superscript"/>
        </w:rPr>
        <w:t>х</w:t>
      </w:r>
      <w:r>
        <w:t>огме также скончался, не в силах более выносить эти лишения.</w:t>
      </w:r>
    </w:p>
    <w:p w14:paraId="52985DF4" w14:textId="77777777" w:rsidR="00ED3C48" w:rsidRDefault="00ED3C48">
      <w:pPr>
        <w:pStyle w:val="11"/>
        <w:spacing w:line="240" w:lineRule="auto"/>
        <w:ind w:firstLine="540"/>
        <w:jc w:val="both"/>
      </w:pPr>
      <w:r>
        <w:t xml:space="preserve">Несмотря на все эти суровые </w:t>
      </w:r>
      <w:r w:rsidR="00AC4471">
        <w:t>испытания</w:t>
      </w:r>
      <w:r>
        <w:t>, моя старшая сестра Джамъянг Чодрон выжила, и впоследствии ей довелось услышать историю чудесной одновременной смерти трех лам от многих людей - китайцев и тибетцев. Так во время великих бедствий для учения Будды трое святых смогли бесстрашно противостоять беде, действуя на благо существ и буддийского учения. Это нечто, достойное всеобщей похвалы.</w:t>
      </w:r>
    </w:p>
    <w:p w14:paraId="3A593B5A" w14:textId="4FD22FFB" w:rsidR="00ED3C48" w:rsidRDefault="00ED3C48">
      <w:pPr>
        <w:pStyle w:val="11"/>
        <w:spacing w:line="240" w:lineRule="auto"/>
        <w:ind w:firstLine="540"/>
        <w:jc w:val="both"/>
      </w:pPr>
      <w:r>
        <w:t>Сейчас многие думают, что почитаемый народ Страны Снегов, благой земли, благословленной Авалокитешварой, преданный учению Будды, не заслуживал такой невыносимой боли. Но если на секунду задуматься, можно понять, что эти события были лишь плодом кармы. И в этом был смысл назидания Владыки Ат</w:t>
      </w:r>
      <w:r w:rsidR="00C85620" w:rsidRPr="00C85620">
        <w:t>ӣ</w:t>
      </w:r>
      <w:r>
        <w:t>ши</w:t>
      </w:r>
      <w:r>
        <w:rPr>
          <w:vertAlign w:val="superscript"/>
        </w:rPr>
        <w:footnoteReference w:id="254"/>
      </w:r>
      <w:r>
        <w:t>: «Дхарма, практикуемая неправильно, может стать причиной низших состояний».</w:t>
      </w:r>
    </w:p>
    <w:p w14:paraId="0C46B0C8" w14:textId="77777777" w:rsidR="00ED3C48" w:rsidRDefault="00ED3C48">
      <w:pPr>
        <w:pStyle w:val="11"/>
        <w:spacing w:line="240" w:lineRule="auto"/>
        <w:ind w:firstLine="540"/>
        <w:jc w:val="both"/>
      </w:pPr>
      <w:r>
        <w:t>Что же еще могли получить люди с ограниченными умами, как не плод своих неблагих действий, питая свою ненависть и пристрастность религиозного сектантства и фанатизма, пребывая в бессмысленных опасениях и ожиданиях? Многие, упорствуя в своем сектантстве, до сих пор таят злобу и ослепляют свои умы, накапливая негативную карму подобно тому, как говорится в пословице: «Вытягивают свои ноги в постели, которая уже нагрета».</w:t>
      </w:r>
    </w:p>
    <w:p w14:paraId="0EF8AE45" w14:textId="77777777" w:rsidR="00ED3C48" w:rsidRDefault="00ED3C48">
      <w:pPr>
        <w:pStyle w:val="11"/>
        <w:spacing w:line="240" w:lineRule="auto"/>
        <w:ind w:firstLine="540"/>
        <w:jc w:val="both"/>
      </w:pPr>
      <w:r>
        <w:t xml:space="preserve">Увы! Учителя, проявления </w:t>
      </w:r>
      <w:r w:rsidR="00052A5B">
        <w:t>Маньджушрӣ</w:t>
      </w:r>
      <w:r>
        <w:t>, отец и сын</w:t>
      </w:r>
      <w:r>
        <w:rPr>
          <w:vertAlign w:val="superscript"/>
        </w:rPr>
        <w:footnoteReference w:id="255"/>
      </w:r>
      <w:r>
        <w:t>, пребывающие в покое ума, узрите неведение, затемняющее наши умы, закрытые в клетке ограниченности. Силой света спасительного аркана сострадания в мгновение ока изгоните густую тень неведения ограниченного мышления. Взрастите в нас видение мудрости.</w:t>
      </w:r>
    </w:p>
    <w:p w14:paraId="754236B9" w14:textId="77777777" w:rsidR="00ED3C48" w:rsidRDefault="00ED3C48">
      <w:pPr>
        <w:pStyle w:val="11"/>
        <w:spacing w:line="240" w:lineRule="auto"/>
        <w:ind w:firstLine="540"/>
        <w:jc w:val="both"/>
      </w:pPr>
    </w:p>
    <w:p w14:paraId="083A571D" w14:textId="77777777" w:rsidR="00ED3C48" w:rsidRDefault="00ED3C48" w:rsidP="00C456D7">
      <w:pPr>
        <w:pStyle w:val="26"/>
      </w:pPr>
      <w:r>
        <w:t>Глава 19</w:t>
      </w:r>
    </w:p>
    <w:p w14:paraId="412CA969" w14:textId="77777777" w:rsidR="00ED3C48" w:rsidRDefault="00ED3C48">
      <w:pPr>
        <w:pStyle w:val="11"/>
        <w:spacing w:line="240" w:lineRule="auto"/>
        <w:ind w:firstLine="540"/>
        <w:jc w:val="both"/>
      </w:pPr>
    </w:p>
    <w:p w14:paraId="696BEB9F" w14:textId="77777777" w:rsidR="00ED3C48" w:rsidRDefault="00ED3C48">
      <w:pPr>
        <w:pStyle w:val="11"/>
        <w:spacing w:line="240" w:lineRule="auto"/>
        <w:ind w:firstLine="540"/>
        <w:jc w:val="both"/>
      </w:pPr>
      <w:r>
        <w:t>Смерть Джамъянга К</w:t>
      </w:r>
      <w:r>
        <w:rPr>
          <w:vertAlign w:val="superscript"/>
        </w:rPr>
        <w:t>х</w:t>
      </w:r>
      <w:r>
        <w:t xml:space="preserve">ьенце </w:t>
      </w:r>
      <w:r w:rsidR="009E503C">
        <w:t>Чöкьи</w:t>
      </w:r>
      <w:r>
        <w:t xml:space="preserve"> </w:t>
      </w:r>
      <w:r w:rsidR="00FF259A">
        <w:t>Лодрö</w:t>
      </w:r>
    </w:p>
    <w:p w14:paraId="6C3B21BA" w14:textId="77777777" w:rsidR="00ED3C48" w:rsidRDefault="00ED3C48">
      <w:pPr>
        <w:pStyle w:val="11"/>
        <w:spacing w:line="240" w:lineRule="auto"/>
        <w:ind w:firstLine="540"/>
        <w:jc w:val="both"/>
      </w:pPr>
    </w:p>
    <w:p w14:paraId="3389DD26" w14:textId="77777777" w:rsidR="00ED3C48" w:rsidRDefault="00ED3C48">
      <w:pPr>
        <w:pStyle w:val="11"/>
        <w:spacing w:line="240" w:lineRule="auto"/>
        <w:ind w:firstLine="540"/>
        <w:jc w:val="both"/>
      </w:pPr>
      <w:r>
        <w:t>В год земли-собаки (1958) я начал изучение санскрита в научно-исследовательском институте Намгьял в Гангтоке, столице Сиккима. В то время Джамъянг К</w:t>
      </w:r>
      <w:r>
        <w:rPr>
          <w:vertAlign w:val="superscript"/>
        </w:rPr>
        <w:t>х</w:t>
      </w:r>
      <w:r>
        <w:t xml:space="preserve">ьенце </w:t>
      </w:r>
      <w:r w:rsidR="009E503C">
        <w:t>Чöкьи</w:t>
      </w:r>
      <w:r>
        <w:t xml:space="preserve"> </w:t>
      </w:r>
      <w:r w:rsidR="00FF259A">
        <w:t>Лодрö</w:t>
      </w:r>
      <w:r>
        <w:t xml:space="preserve"> жил в бывшем дворце сиккимского правительства, время от времени давая учения. И во мне созрело сильное желание услышать от него все передаваемые им учения, как жаждущему хочется утолить свою жажду. Хотя я пытался встретиться с учителем десять раз по самым разным поводам, мне это не удалось, ибо каждый раз мне говорили, что с ним беседуют важные люди, либо это было невозможно по другим причинам.</w:t>
      </w:r>
    </w:p>
    <w:p w14:paraId="4AF5C8F4" w14:textId="77777777" w:rsidR="00ED3C48" w:rsidRDefault="00ED3C48">
      <w:pPr>
        <w:pStyle w:val="11"/>
        <w:spacing w:line="240" w:lineRule="auto"/>
        <w:ind w:firstLine="540"/>
        <w:jc w:val="both"/>
      </w:pPr>
      <w:r>
        <w:t>Однажды мне посчастливилось поговорить с ламой, когда я увидел его сидящим в поле за его резиденцией и он жестом позвал меня. Еще раз я встретился с ним благодаря его жене К</w:t>
      </w:r>
      <w:r>
        <w:rPr>
          <w:vertAlign w:val="superscript"/>
        </w:rPr>
        <w:t>х</w:t>
      </w:r>
      <w:r>
        <w:t>андро Ринпоче (Церинг Чодрбн)</w:t>
      </w:r>
      <w:r>
        <w:rPr>
          <w:vertAlign w:val="superscript"/>
        </w:rPr>
        <w:footnoteReference w:id="256"/>
      </w:r>
      <w:r>
        <w:t>, столкнувшейся со мной за парадной дверью их дома и заступившейся за меня. В другой раз я там же повстречал Таши Намгьяла, помощника управляющего ламской резиденцией, и был препровожден им к ламе. Но поскольку мне, в отличие от других учеников, не было позволено присутствовать на занятиях, я потерял всякую надежду получить его глубокие учения.</w:t>
      </w:r>
    </w:p>
    <w:p w14:paraId="522B23CA" w14:textId="77777777" w:rsidR="00ED3C48" w:rsidRDefault="00ED3C48">
      <w:pPr>
        <w:pStyle w:val="11"/>
        <w:spacing w:line="240" w:lineRule="auto"/>
        <w:ind w:firstLine="540"/>
        <w:jc w:val="both"/>
      </w:pPr>
      <w:r>
        <w:t>Когда я узнал, что Джамъянг К</w:t>
      </w:r>
      <w:r>
        <w:rPr>
          <w:vertAlign w:val="superscript"/>
        </w:rPr>
        <w:t>х</w:t>
      </w:r>
      <w:r>
        <w:t xml:space="preserve">ьенце </w:t>
      </w:r>
      <w:r w:rsidR="009E503C">
        <w:t>Чöкьи</w:t>
      </w:r>
      <w:r>
        <w:t xml:space="preserve"> </w:t>
      </w:r>
      <w:r w:rsidR="00FF259A">
        <w:t>Лодрö</w:t>
      </w:r>
      <w:r>
        <w:t xml:space="preserve"> заболел, я приготовил несколько вещей в качестве подношений и дважды пытался попасть к нему, но мне не разрешали, говоря, что посетители не допускаются. Поэтому я спросил, можно ли передать для него подношения, и оставил их там, но я не знаю, что с ними стало. Поняв, что встретиться с К</w:t>
      </w:r>
      <w:r>
        <w:rPr>
          <w:vertAlign w:val="superscript"/>
        </w:rPr>
        <w:t>х</w:t>
      </w:r>
      <w:r>
        <w:t xml:space="preserve">ьенце </w:t>
      </w:r>
      <w:r w:rsidR="009E503C">
        <w:t>Чöкьи</w:t>
      </w:r>
      <w:r>
        <w:t xml:space="preserve"> </w:t>
      </w:r>
      <w:r w:rsidR="00FF259A">
        <w:t>Лодрö</w:t>
      </w:r>
      <w:r>
        <w:t xml:space="preserve"> до его смерти решительно невозможно, я впал в глубокую тоску.</w:t>
      </w:r>
    </w:p>
    <w:p w14:paraId="5C08CC7B" w14:textId="77777777" w:rsidR="00ED3C48" w:rsidRDefault="00ED3C48">
      <w:pPr>
        <w:pStyle w:val="11"/>
        <w:spacing w:line="240" w:lineRule="auto"/>
        <w:ind w:firstLine="540"/>
        <w:jc w:val="both"/>
      </w:pPr>
      <w:r>
        <w:lastRenderedPageBreak/>
        <w:t xml:space="preserve">Однаджы утром осенью 1959 г., когда я был в Гангтоке в Сиккиме, мне приснился удивительный сон. Я шел почтить смертные останки </w:t>
      </w:r>
      <w:r w:rsidR="009E503C">
        <w:t>Чöкьи</w:t>
      </w:r>
      <w:r>
        <w:t xml:space="preserve"> </w:t>
      </w:r>
      <w:r w:rsidR="00FF259A">
        <w:t>Лодрö</w:t>
      </w:r>
      <w:r>
        <w:t xml:space="preserve"> в храме ламской резиденции. По пути я встретил </w:t>
      </w:r>
      <w:r w:rsidR="001D1D74">
        <w:t>дāкинӣ</w:t>
      </w:r>
      <w:r>
        <w:t xml:space="preserve"> Церинг Чодрон</w:t>
      </w:r>
      <w:r>
        <w:rPr>
          <w:vertAlign w:val="superscript"/>
        </w:rPr>
        <w:footnoteReference w:id="257"/>
      </w:r>
      <w:r>
        <w:t xml:space="preserve"> в голубом одеянии из шелка. </w:t>
      </w:r>
      <w:r w:rsidR="001D1D74">
        <w:t>Дāкинӣ</w:t>
      </w:r>
      <w:r>
        <w:t xml:space="preserve">, держа в руках два букета белых и красных роз вперемешку с голубыми розами, спросила о моих делах. Я сказал, что иду почтить останки ламы, излучения </w:t>
      </w:r>
      <w:r w:rsidR="007C740A">
        <w:t>Маньджушрӣ</w:t>
      </w:r>
      <w:r>
        <w:t>. Она ответила: «Я тоже иду к нему. Пойдем вместе». Она дала мне букет цветов, который она держала в правой руке, и мы отправились в путь.</w:t>
      </w:r>
    </w:p>
    <w:p w14:paraId="58996B31" w14:textId="77777777" w:rsidR="00ED3C48" w:rsidRDefault="00ED3C48">
      <w:pPr>
        <w:pStyle w:val="11"/>
        <w:spacing w:line="240" w:lineRule="auto"/>
        <w:ind w:firstLine="540"/>
        <w:jc w:val="both"/>
      </w:pPr>
      <w:r>
        <w:t xml:space="preserve">Мы дошли до центра храма и оказались перед великолепной погребальной </w:t>
      </w:r>
      <w:r w:rsidR="002F5C40">
        <w:t>стӯпой</w:t>
      </w:r>
      <w:r>
        <w:t xml:space="preserve">. Я сказал </w:t>
      </w:r>
      <w:r w:rsidR="001D1D74">
        <w:t>дāкинӣ</w:t>
      </w:r>
      <w:r>
        <w:t>: «Я и не знал, что для Ламы Джамъянга К</w:t>
      </w:r>
      <w:r>
        <w:rPr>
          <w:vertAlign w:val="superscript"/>
        </w:rPr>
        <w:t>х</w:t>
      </w:r>
      <w:r>
        <w:t xml:space="preserve">ьенце </w:t>
      </w:r>
      <w:r w:rsidR="009E503C">
        <w:t>Чöкьи</w:t>
      </w:r>
      <w:r>
        <w:t xml:space="preserve"> </w:t>
      </w:r>
      <w:r w:rsidR="00FF259A">
        <w:t>Лодрö</w:t>
      </w:r>
      <w:r>
        <w:t xml:space="preserve">, излучения </w:t>
      </w:r>
      <w:r w:rsidR="007C740A">
        <w:t>Маньджушрӣ</w:t>
      </w:r>
      <w:r>
        <w:t xml:space="preserve">, построена такая большая погребальная ступа». </w:t>
      </w:r>
      <w:r w:rsidR="001D1D74">
        <w:t>Дāкинӣ</w:t>
      </w:r>
      <w:r>
        <w:t xml:space="preserve"> ответила: «Погребальная ступа </w:t>
      </w:r>
      <w:r w:rsidR="002F5C40">
        <w:t>Джамгöна</w:t>
      </w:r>
      <w:r>
        <w:t xml:space="preserve"> изначально была обычного размера, но потом она спонтанно увеличилась».</w:t>
      </w:r>
    </w:p>
    <w:p w14:paraId="10B20ED8" w14:textId="77777777" w:rsidR="00ED3C48" w:rsidRDefault="00ED3C48" w:rsidP="00252E4E">
      <w:pPr>
        <w:pStyle w:val="11"/>
        <w:spacing w:line="240" w:lineRule="auto"/>
        <w:ind w:firstLine="540"/>
        <w:jc w:val="both"/>
      </w:pPr>
      <w:r>
        <w:t>Я предложил сделать вместе гуруйогу, дакин</w:t>
      </w:r>
      <w:r w:rsidR="00252E4E">
        <w:t>и</w:t>
      </w:r>
      <w:r>
        <w:t xml:space="preserve"> согласилась, и мы сели перед памятником.</w:t>
      </w:r>
      <w:r w:rsidR="00252E4E">
        <w:t xml:space="preserve"> </w:t>
      </w:r>
      <w:r>
        <w:t>Я вел практику, читая текст гуруйоги из предварительных практик Лонгчен Ньингтиг . В момент получения четырех посвящений</w:t>
      </w:r>
      <w:r w:rsidR="00973015">
        <w:t>,</w:t>
      </w:r>
      <w:r>
        <w:t xml:space="preserve"> когда ум ученика сливается с умом учителя, видение изменилось, и большое погребальное сооружение перед нами оказалось в открытом здании высотой с трехэтажный дом. В тот же миг зазвучали музыкальные инструменты, но было непонятно, откуда доносился звук. Я осмотрелся, но место было совершенно пустым. Взглянув на находящийся передо мной памятник, я увидел слева и справа от ниши в ступе две сверкающие сферы, излучающие свет пяти цветов, каждая диаметром четыре локтя.</w:t>
      </w:r>
    </w:p>
    <w:p w14:paraId="19F0385B" w14:textId="2274664F" w:rsidR="00ED3C48" w:rsidRDefault="00ED3C48">
      <w:pPr>
        <w:pStyle w:val="11"/>
        <w:spacing w:line="240" w:lineRule="auto"/>
        <w:ind w:firstLine="540"/>
        <w:jc w:val="both"/>
      </w:pPr>
      <w:r>
        <w:t xml:space="preserve">Джамъянг </w:t>
      </w:r>
      <w:r w:rsidR="009E503C">
        <w:t>Чöкьи</w:t>
      </w:r>
      <w:r>
        <w:t xml:space="preserve"> </w:t>
      </w:r>
      <w:r w:rsidR="00FF259A">
        <w:t>Лодрö</w:t>
      </w:r>
      <w:r>
        <w:t xml:space="preserve"> Ринпоче в светящейся сфере справа от </w:t>
      </w:r>
      <w:r w:rsidR="00052A5B">
        <w:t>стӯпы</w:t>
      </w:r>
      <w:r>
        <w:t xml:space="preserve"> и владыка </w:t>
      </w:r>
      <w:r w:rsidR="009E503C">
        <w:t>Чöкьи</w:t>
      </w:r>
      <w:r>
        <w:t xml:space="preserve"> Вангчуг в левой сфере проявились в телах света, но были узнаваемы. Их лучистые тела были облечены в тонкие одеяния из желтого шелка, развевающиеся вокруг их фигур. Их руки лежали на коленях в мудре покоя, они смотрели на меня, счастливо улыбаясь. Я подумал: «Встреча сразу с двумя ламами, излучениями </w:t>
      </w:r>
      <w:r w:rsidR="0007353D">
        <w:t>Маньджушрӣ</w:t>
      </w:r>
      <w:r w:rsidR="00EE5803">
        <w:t xml:space="preserve"> </w:t>
      </w:r>
      <w:r>
        <w:t>- чудесное событие».</w:t>
      </w:r>
    </w:p>
    <w:p w14:paraId="2FAEC444" w14:textId="77777777" w:rsidR="00ED3C48" w:rsidRDefault="00ED3C48">
      <w:pPr>
        <w:pStyle w:val="11"/>
        <w:spacing w:line="240" w:lineRule="auto"/>
        <w:ind w:firstLine="540"/>
        <w:jc w:val="both"/>
      </w:pPr>
      <w:r>
        <w:t xml:space="preserve">Я встал и приблизился к </w:t>
      </w:r>
      <w:r w:rsidR="009E503C">
        <w:t>Чöкьи</w:t>
      </w:r>
      <w:r>
        <w:t xml:space="preserve"> </w:t>
      </w:r>
      <w:r w:rsidR="00FF259A">
        <w:t>Лодрö</w:t>
      </w:r>
      <w:r>
        <w:t xml:space="preserve">. Я повернулся к нему, и его ум и мой объединились, а </w:t>
      </w:r>
      <w:r w:rsidR="009E503C">
        <w:t>Чöкьи</w:t>
      </w:r>
      <w:r>
        <w:t xml:space="preserve"> </w:t>
      </w:r>
      <w:r w:rsidR="00FF259A">
        <w:t>Лодрö</w:t>
      </w:r>
      <w:r>
        <w:t>, глядя на меня лицом, сияющим радостью, сказал мне: «</w:t>
      </w:r>
      <w:r w:rsidR="009E503C">
        <w:t>Чöкьи</w:t>
      </w:r>
      <w:r>
        <w:t xml:space="preserve"> Вангчуг, держатель мудрости, и </w:t>
      </w:r>
      <w:r w:rsidR="009E503C">
        <w:t>Чöкьи</w:t>
      </w:r>
      <w:r>
        <w:t xml:space="preserve"> </w:t>
      </w:r>
      <w:r w:rsidR="00FF259A">
        <w:t>Лодрö</w:t>
      </w:r>
      <w:r>
        <w:t>, спаситель существ, победили демона привязанности к двойственному видению. Единое измерение изначального пространства явлений чудесно.</w:t>
      </w:r>
      <w:r>
        <w:rPr>
          <w:i/>
        </w:rPr>
        <w:t xml:space="preserve"> Алала!» </w:t>
      </w:r>
      <w:r>
        <w:t>Сказав это, он направил на меня свою правую руку в мудре прямого введения</w:t>
      </w:r>
      <w:r>
        <w:rPr>
          <w:vertAlign w:val="superscript"/>
        </w:rPr>
        <w:footnoteReference w:id="258"/>
      </w:r>
      <w:r>
        <w:t xml:space="preserve"> и произнес долгий мелодичный слог</w:t>
      </w:r>
      <w:r>
        <w:rPr>
          <w:i/>
        </w:rPr>
        <w:t xml:space="preserve"> хум,</w:t>
      </w:r>
      <w:r>
        <w:t xml:space="preserve"> наделив силой поток моего сознания.</w:t>
      </w:r>
    </w:p>
    <w:p w14:paraId="5EAC29EF" w14:textId="77777777" w:rsidR="00ED3C48" w:rsidRDefault="00ED3C48">
      <w:pPr>
        <w:pStyle w:val="11"/>
        <w:spacing w:line="240" w:lineRule="auto"/>
        <w:ind w:firstLine="540"/>
        <w:jc w:val="both"/>
      </w:pPr>
      <w:r>
        <w:t xml:space="preserve">Затем я двинулся в левую сторону и встал перед </w:t>
      </w:r>
      <w:r w:rsidR="009E503C">
        <w:t>Чöкьи</w:t>
      </w:r>
      <w:r>
        <w:t xml:space="preserve"> Вангчугом. Когда наши умы слились, он сказал мне: «Два учителя - проявления одного и того же сострадания - неразделимы. Состояние равностности за пределами омрачений трех ядов и умственных измышлений чудесно.</w:t>
      </w:r>
      <w:r>
        <w:rPr>
          <w:i/>
        </w:rPr>
        <w:t xml:space="preserve"> Алала!»</w:t>
      </w:r>
      <w:r>
        <w:t xml:space="preserve"> Направив на меня правую руку в мудре прямого введения, он мощно произнес слог хум, наделив силой поток моего сознания.</w:t>
      </w:r>
    </w:p>
    <w:p w14:paraId="0DD1AFBC" w14:textId="77777777" w:rsidR="00ED3C48" w:rsidRDefault="00ED3C48">
      <w:pPr>
        <w:pStyle w:val="11"/>
        <w:spacing w:line="240" w:lineRule="auto"/>
        <w:ind w:firstLine="540"/>
        <w:jc w:val="both"/>
      </w:pPr>
      <w:r>
        <w:t>Я вернулся на свое место и еще раз принял четыре посвящения, делая гуруйогу предварительных практик Лонгчен Ньингт</w:t>
      </w:r>
      <w:r>
        <w:rPr>
          <w:vertAlign w:val="superscript"/>
        </w:rPr>
        <w:t>х</w:t>
      </w:r>
      <w:r>
        <w:t xml:space="preserve">иг. В момент объединения с умом учителя оба </w:t>
      </w:r>
      <w:r w:rsidR="002F5C40">
        <w:t>Джамгöна</w:t>
      </w:r>
      <w:r>
        <w:t xml:space="preserve"> в унисон произнесли следующие слова: «Благородные дети, ступайте в измерение просветленного ума учителей, отца и сына, в сущности своей неразличимых: он есть состояние изначальной чистоты, просветленный ум, свободный от омрачений, самосовершенное состояние, где все качества одинаково полно проявлены». Услышав эти слова, мой ум переполнился неизмеримой радостью.</w:t>
      </w:r>
    </w:p>
    <w:p w14:paraId="404F8714" w14:textId="77777777" w:rsidR="00ED3C48" w:rsidRDefault="001D1D74">
      <w:pPr>
        <w:pStyle w:val="11"/>
        <w:spacing w:line="240" w:lineRule="auto"/>
        <w:ind w:firstLine="540"/>
        <w:jc w:val="both"/>
      </w:pPr>
      <w:r>
        <w:t>Дāкинӣ</w:t>
      </w:r>
      <w:r w:rsidR="00ED3C48">
        <w:t xml:space="preserve"> Церинг Чодрон и я вместе практиковали ганапуджу Ригдзин Дупа. </w:t>
      </w:r>
      <w:r>
        <w:t>Дāкинӣ</w:t>
      </w:r>
      <w:r w:rsidR="00ED3C48">
        <w:t xml:space="preserve"> поднесла мне капалу, до краев наполненную вином, а я поднес ей капалу, наполненную различными видами мяс, прося ее спеть песню </w:t>
      </w:r>
      <w:r w:rsidR="00E114ED">
        <w:t>ганапӯджи</w:t>
      </w:r>
      <w:r w:rsidR="00ED3C48">
        <w:t xml:space="preserve">. </w:t>
      </w:r>
      <w:r>
        <w:t>Дāкинӣ</w:t>
      </w:r>
      <w:r w:rsidR="00ED3C48">
        <w:t xml:space="preserve"> сказала: «Хорошо». В тот момент раздался шум - это группа солдат собралась у наружных ворот храма. Некоторые из них были похожи на горилл, другие - на обезьян поменьше. Из-за шума, который они устраивали, было невозможно петь песню </w:t>
      </w:r>
      <w:r w:rsidR="00E114ED">
        <w:t>ганапӯджи</w:t>
      </w:r>
      <w:r w:rsidR="00ED3C48">
        <w:t>. Немного испугавшись, я стал задумываться, куда можно убежать и что мне делать. Я проснулся и испытал великую радость, будто действительно встретил двух лам. Благодаря этому сну уже пустившая корни в глубине моего сердца непоколебимая вера в то, что состояние просветленного ума двух лам неделимо, еще более возросла.</w:t>
      </w:r>
    </w:p>
    <w:p w14:paraId="45FDE48E" w14:textId="77777777" w:rsidR="00ED3C48" w:rsidRDefault="00ED3C48">
      <w:pPr>
        <w:pStyle w:val="11"/>
        <w:spacing w:line="240" w:lineRule="auto"/>
        <w:ind w:firstLine="540"/>
        <w:jc w:val="both"/>
      </w:pPr>
      <w:r>
        <w:lastRenderedPageBreak/>
        <w:t xml:space="preserve">Однажды, несколькими годами ранее, когда я слушал учения Джамъянга </w:t>
      </w:r>
      <w:r w:rsidR="009E503C">
        <w:t>Чöкьи</w:t>
      </w:r>
      <w:r>
        <w:t xml:space="preserve"> </w:t>
      </w:r>
      <w:r w:rsidR="00FF259A">
        <w:t>Лодрö</w:t>
      </w:r>
      <w:r>
        <w:t xml:space="preserve"> в шедре К</w:t>
      </w:r>
      <w:r>
        <w:rPr>
          <w:vertAlign w:val="superscript"/>
        </w:rPr>
        <w:t>х</w:t>
      </w:r>
      <w:r>
        <w:t>амдже</w:t>
      </w:r>
      <w:r>
        <w:rPr>
          <w:vertAlign w:val="superscript"/>
        </w:rPr>
        <w:footnoteReference w:id="259"/>
      </w:r>
      <w:r>
        <w:t xml:space="preserve"> Дзонгсар, он подозвал меня и расспрашивал, что я собираюсь делать в осенние каникулы после шедры. Я ответил, что на время каникул намеревался остаться в К</w:t>
      </w:r>
      <w:r>
        <w:rPr>
          <w:vertAlign w:val="superscript"/>
        </w:rPr>
        <w:t>х</w:t>
      </w:r>
      <w:r>
        <w:t>амдже и получить от него все учения, которые он мог бы дать. Учитель сказал мне:</w:t>
      </w:r>
    </w:p>
    <w:p w14:paraId="3835F0B5" w14:textId="77777777" w:rsidR="00ED3C48" w:rsidRDefault="00ED3C48">
      <w:pPr>
        <w:pStyle w:val="11"/>
        <w:spacing w:line="240" w:lineRule="auto"/>
        <w:ind w:firstLine="540"/>
        <w:jc w:val="both"/>
      </w:pPr>
      <w:r>
        <w:t>«Я очень счастлив, что ты хочешь следовать моим учениям, но меня очень заботят завистники. Если ты собираешься надолго оставаться здесь, это может быть очень небезопасно для тебя. Во время каникул для устранения негативных обстоятельств пребывай в ретрите, практикуя стадии порождения и завершения . Если тебе нужны учения по основным текстам Сутры и</w:t>
      </w:r>
      <w:r w:rsidRPr="00F01062">
        <w:t xml:space="preserve"> </w:t>
      </w:r>
      <w:r>
        <w:t>Тантры или любые другие глубокие наставления, можешь просить их у К</w:t>
      </w:r>
      <w:r>
        <w:rPr>
          <w:vertAlign w:val="superscript"/>
        </w:rPr>
        <w:t>х</w:t>
      </w:r>
      <w:r>
        <w:t xml:space="preserve">ьенраба </w:t>
      </w:r>
      <w:r w:rsidR="009E503C">
        <w:t>Чöкьи</w:t>
      </w:r>
      <w:r>
        <w:t xml:space="preserve"> Осера</w:t>
      </w:r>
      <w:r>
        <w:rPr>
          <w:vertAlign w:val="superscript"/>
        </w:rPr>
        <w:footnoteReference w:id="260"/>
      </w:r>
      <w:r>
        <w:t>, как и раньше, больше тебе ничего не нужно».</w:t>
      </w:r>
    </w:p>
    <w:p w14:paraId="0860106C" w14:textId="77777777" w:rsidR="00ED3C48" w:rsidRDefault="00ED3C48">
      <w:pPr>
        <w:pStyle w:val="11"/>
        <w:spacing w:line="240" w:lineRule="auto"/>
        <w:ind w:firstLine="540"/>
        <w:jc w:val="both"/>
      </w:pPr>
      <w:r>
        <w:t>Обратившись к Таши Намгьялу, который был там с нами, он сказал: «Принеси тот подарок». Он принес большой рулон ткани с обшивкой и положил его передо мной. К</w:t>
      </w:r>
      <w:r>
        <w:rPr>
          <w:vertAlign w:val="superscript"/>
        </w:rPr>
        <w:t>х</w:t>
      </w:r>
      <w:r>
        <w:t>ьенце Ринпоче подал мне шарф аше и ткань, сказав: «Прими это и сделай так, как я тебе сказал». Следуя его совету, я отправился в пещеру Гуру Падмасамбхавы в Сенгчен Намдраг</w:t>
      </w:r>
      <w:r>
        <w:rPr>
          <w:vertAlign w:val="superscript"/>
        </w:rPr>
        <w:footnoteReference w:id="261"/>
      </w:r>
      <w:r>
        <w:t xml:space="preserve"> и совершенным образом практиковал стадии порождения и завершения.</w:t>
      </w:r>
    </w:p>
    <w:p w14:paraId="6862A958" w14:textId="77777777" w:rsidR="00ED3C48" w:rsidRDefault="00ED3C48">
      <w:pPr>
        <w:pStyle w:val="11"/>
        <w:spacing w:line="240" w:lineRule="auto"/>
        <w:ind w:firstLine="540"/>
        <w:jc w:val="both"/>
      </w:pPr>
      <w:r>
        <w:t>Было ясно, что Таши Намгьял, лично присутствовавший при этой встрече, знал о том, как лама был расположен ко мне. И так же ясно должен был понять, как сильно мне хотелось поддерживать общение с учителем. Но я разуверился в этом после одного случая. После смерти К</w:t>
      </w:r>
      <w:r>
        <w:rPr>
          <w:vertAlign w:val="superscript"/>
        </w:rPr>
        <w:t>х</w:t>
      </w:r>
      <w:r>
        <w:t>ьенце Ринпоче я мог беспрепятственно посещать его останки и ходил туда каждое утро практиковать гуруйогу. И один раз я столкнулся там с Таши Намгьялом, который вместе с несколькими другими монахами готовил пилюли с водой от омовения умершего ламы</w:t>
      </w:r>
      <w:r>
        <w:rPr>
          <w:vertAlign w:val="superscript"/>
        </w:rPr>
        <w:footnoteReference w:id="262"/>
      </w:r>
      <w:r>
        <w:t xml:space="preserve">. Когда я попросил у него несколько пилюль, он посмотрел на меня круглыми глазами и спросил: «Разве ты веришь в ламу?» Я был ошеломлен, не зная, что ответить ему. Я подумал, </w:t>
      </w:r>
      <w:r w:rsidR="00252E4E">
        <w:t>что,</w:t>
      </w:r>
      <w:r>
        <w:t xml:space="preserve"> если Таши Намгьял так думал, что уж говорить о других?</w:t>
      </w:r>
    </w:p>
    <w:p w14:paraId="2C0771F5" w14:textId="77777777" w:rsidR="00ED3C48" w:rsidRDefault="00ED3C48">
      <w:pPr>
        <w:pStyle w:val="11"/>
        <w:spacing w:line="240" w:lineRule="auto"/>
        <w:ind w:firstLine="540"/>
        <w:jc w:val="both"/>
      </w:pPr>
      <w:r>
        <w:t>Если бы все духовные дети этих двух учителей поняли, что просветленное измерение их умов неделимо, то наверняка отошли бы от своих ограниченных взглядов.</w:t>
      </w:r>
    </w:p>
    <w:p w14:paraId="34AB8771" w14:textId="77777777" w:rsidR="00ED3C48" w:rsidRDefault="00ED3C48">
      <w:pPr>
        <w:pStyle w:val="11"/>
        <w:spacing w:line="240" w:lineRule="auto"/>
        <w:ind w:firstLine="540"/>
        <w:jc w:val="both"/>
      </w:pPr>
    </w:p>
    <w:p w14:paraId="3377BFCF" w14:textId="77777777" w:rsidR="00ED3C48" w:rsidRDefault="00ED3C48" w:rsidP="00C456D7">
      <w:pPr>
        <w:pStyle w:val="26"/>
      </w:pPr>
      <w:r>
        <w:t>Глава 20</w:t>
      </w:r>
    </w:p>
    <w:p w14:paraId="1406462A" w14:textId="77777777" w:rsidR="00ED3C48" w:rsidRDefault="00ED3C48">
      <w:pPr>
        <w:pStyle w:val="11"/>
        <w:spacing w:line="240" w:lineRule="auto"/>
        <w:ind w:firstLine="540"/>
        <w:jc w:val="both"/>
      </w:pPr>
    </w:p>
    <w:p w14:paraId="4FBE6431" w14:textId="77777777" w:rsidR="00ED3C48" w:rsidRDefault="00ED3C48">
      <w:pPr>
        <w:pStyle w:val="11"/>
        <w:spacing w:line="240" w:lineRule="auto"/>
        <w:ind w:firstLine="540"/>
        <w:jc w:val="both"/>
      </w:pPr>
      <w:r>
        <w:t>К</w:t>
      </w:r>
      <w:r>
        <w:rPr>
          <w:vertAlign w:val="superscript"/>
        </w:rPr>
        <w:t>х</w:t>
      </w:r>
      <w:r>
        <w:t>ьенце Еше</w:t>
      </w:r>
    </w:p>
    <w:p w14:paraId="561688B6" w14:textId="77777777" w:rsidR="00ED3C48" w:rsidRDefault="00ED3C48">
      <w:pPr>
        <w:pStyle w:val="11"/>
        <w:spacing w:line="240" w:lineRule="auto"/>
        <w:ind w:firstLine="540"/>
        <w:jc w:val="both"/>
      </w:pPr>
    </w:p>
    <w:p w14:paraId="398790F3" w14:textId="77777777" w:rsidR="00ED3C48" w:rsidRDefault="00ED3C48">
      <w:pPr>
        <w:pStyle w:val="11"/>
        <w:spacing w:line="240" w:lineRule="auto"/>
        <w:ind w:firstLine="540"/>
        <w:jc w:val="both"/>
      </w:pPr>
      <w:r>
        <w:t xml:space="preserve">Владыка дхармы </w:t>
      </w:r>
      <w:r w:rsidR="009E503C">
        <w:t>Чöкьи</w:t>
      </w:r>
      <w:r>
        <w:t xml:space="preserve"> Вангчуг ненадолго ушел в измерение покоя, но мог ли он прекратить сострадать к нам и ко всем связанным с ним ученикам?</w:t>
      </w:r>
    </w:p>
    <w:p w14:paraId="20D08429" w14:textId="77777777" w:rsidR="00ED3C48" w:rsidRDefault="00ED3C48">
      <w:pPr>
        <w:pStyle w:val="11"/>
        <w:spacing w:line="240" w:lineRule="auto"/>
        <w:ind w:firstLine="540"/>
        <w:jc w:val="both"/>
      </w:pPr>
      <w:r>
        <w:t>В начале восьмого месяца в год земли-птицы (в сентябре 1969 г.) у меня был такой сон: моя жена Роза и я взбирались к отшельнической обители Гьяво, неся в руках два букета желтых гвоздик, бутылку белого вина и бутылку красного. Когда мы почти дошли до места, мы увидели над ним сверкающую букву-символ, сияющую в измерении пятицветного радужного света. «Этот символ всегда проявляется в присутствии учений Лонгсал К</w:t>
      </w:r>
      <w:r>
        <w:rPr>
          <w:vertAlign w:val="superscript"/>
        </w:rPr>
        <w:t>х</w:t>
      </w:r>
      <w:r>
        <w:t>андрой Ньингт</w:t>
      </w:r>
      <w:r>
        <w:rPr>
          <w:vertAlign w:val="superscript"/>
        </w:rPr>
        <w:t>х</w:t>
      </w:r>
      <w:r>
        <w:t>иг</w:t>
      </w:r>
      <w:r>
        <w:rPr>
          <w:vertAlign w:val="superscript"/>
        </w:rPr>
        <w:footnoteReference w:id="263"/>
      </w:r>
      <w:r>
        <w:t xml:space="preserve">и их держателя». Дойдя до входа в пещеру, я объяснил Розе: «Это пещера, где уединенно практиковал повелитель сиддх </w:t>
      </w:r>
      <w:r w:rsidR="00F73404">
        <w:t>Кÿнга</w:t>
      </w:r>
      <w:r>
        <w:t xml:space="preserve"> </w:t>
      </w:r>
      <w:r w:rsidR="00F73404">
        <w:t>Пäлден</w:t>
      </w:r>
      <w:r>
        <w:t>».</w:t>
      </w:r>
    </w:p>
    <w:p w14:paraId="7A6AD01D" w14:textId="77777777" w:rsidR="00ED3C48" w:rsidRDefault="00ED3C48">
      <w:pPr>
        <w:pStyle w:val="11"/>
        <w:spacing w:line="240" w:lineRule="auto"/>
        <w:ind w:firstLine="540"/>
        <w:jc w:val="both"/>
      </w:pPr>
      <w:r>
        <w:t xml:space="preserve">У входа в пещеру стояли две девушки с темно-синими волосами. Их красивые красные платья из шелка были украшены узорами из ваджр, а подол был окаймлен разноцветным шелком. С необычайной грацией девушки в костяных украшениях и драгоценных тканях держали гирлянды из свежесорванных белых и желтых цветов. Я спросил их, что они здесь делают. Девушка слева от входа ответила: «Мы много лет охраняли останки Хека Лингпы. Теперь настало время забрать их в Рам О </w:t>
      </w:r>
      <w:r>
        <w:lastRenderedPageBreak/>
        <w:t>Лингчен</w:t>
      </w:r>
      <w:r>
        <w:rPr>
          <w:vertAlign w:val="superscript"/>
        </w:rPr>
        <w:footnoteReference w:id="264"/>
      </w:r>
      <w:r>
        <w:t xml:space="preserve">». Я стал допытываться: «Великий </w:t>
      </w:r>
      <w:r w:rsidR="009E503C">
        <w:t>Чöкьи</w:t>
      </w:r>
      <w:r>
        <w:t xml:space="preserve"> Вангчук Хека Лингпа умер? Когда это было и при каких обстоятельствах?» Девушка справа сказала: «Много лет назад из-за влияния злых духов он ненадолго ушел отдохнуть в измерении сущности явлений</w:t>
      </w:r>
      <w:r>
        <w:rPr>
          <w:vertAlign w:val="superscript"/>
        </w:rPr>
        <w:footnoteReference w:id="265"/>
      </w:r>
      <w:r>
        <w:t>».</w:t>
      </w:r>
    </w:p>
    <w:p w14:paraId="6EBEE3B7" w14:textId="77777777" w:rsidR="00ED3C48" w:rsidRDefault="00ED3C48">
      <w:pPr>
        <w:pStyle w:val="11"/>
        <w:spacing w:line="240" w:lineRule="auto"/>
        <w:ind w:firstLine="540"/>
        <w:jc w:val="both"/>
      </w:pPr>
      <w:r>
        <w:t xml:space="preserve">Изумившись, я быстро вошел в пещеру. В месте, где когда-то сидел учитель, я увидел большую хрустальную ступу. Осмотрев эту совершенно прозрачную ступу вблизи, я ясно увидел внутри нее пламя масляного светильника, светящееся красным светом. Вокруг </w:t>
      </w:r>
      <w:r w:rsidR="00052A5B">
        <w:t>стӯпы</w:t>
      </w:r>
      <w:r>
        <w:t xml:space="preserve"> стояли существа мужского и женского пола, похожие на</w:t>
      </w:r>
      <w:r>
        <w:rPr>
          <w:i/>
        </w:rPr>
        <w:t xml:space="preserve"> гингов</w:t>
      </w:r>
      <w:r>
        <w:t xml:space="preserve"> и</w:t>
      </w:r>
      <w:r>
        <w:rPr>
          <w:i/>
        </w:rPr>
        <w:t xml:space="preserve"> гингмо</w:t>
      </w:r>
      <w:r>
        <w:rPr>
          <w:vertAlign w:val="superscript"/>
        </w:rPr>
        <w:footnoteReference w:id="266"/>
      </w:r>
      <w:r>
        <w:t>, белого, желтого, красного и зеленого цветов и держали ее шелковыми шарфами за четыре угла.</w:t>
      </w:r>
    </w:p>
    <w:p w14:paraId="2C32D500" w14:textId="77777777" w:rsidR="00ED3C48" w:rsidRDefault="00ED3C48">
      <w:pPr>
        <w:pStyle w:val="11"/>
        <w:spacing w:line="240" w:lineRule="auto"/>
        <w:ind w:firstLine="540"/>
        <w:jc w:val="both"/>
      </w:pPr>
      <w:r>
        <w:t xml:space="preserve">Я возопил: «В какое еще священное место вы хотите перенести святые останки моего ламы, к тому же моего дяди? Я хранитель этих останков, и без моего разрешения вы не можете переносить их в другой мир». Тогда красивая девушка перед </w:t>
      </w:r>
      <w:r w:rsidR="002F5C40">
        <w:t>стӯпой</w:t>
      </w:r>
      <w:r>
        <w:t xml:space="preserve"> в платье из небесно-голубого шелка и в убранстве из костяных украшений, держа в правой руке шарф из разноцветного шелка, повернулась ко мне и сказала:</w:t>
      </w:r>
    </w:p>
    <w:p w14:paraId="35221BAB" w14:textId="77777777" w:rsidR="00ED3C48" w:rsidRDefault="00ED3C48">
      <w:pPr>
        <w:pStyle w:val="11"/>
        <w:spacing w:line="240" w:lineRule="auto"/>
        <w:ind w:firstLine="540"/>
        <w:jc w:val="both"/>
      </w:pPr>
      <w:r>
        <w:t>«Лонгчен Ролпэй Дордже</w:t>
      </w:r>
      <w:r>
        <w:rPr>
          <w:vertAlign w:val="superscript"/>
        </w:rPr>
        <w:footnoteReference w:id="267"/>
      </w:r>
      <w:r>
        <w:t>, это правда, что ты ученик и племянник Хека Лингпы, но нам дано распоряжение от самого держателя мудрости Хека Лингпы. Ступа с его останками, согласно указаний в его завещании, должна быть перенесена в высшее измерение Рам О</w:t>
      </w:r>
      <w:r>
        <w:rPr>
          <w:i/>
        </w:rPr>
        <w:t xml:space="preserve"> т</w:t>
      </w:r>
      <w:r>
        <w:rPr>
          <w:i/>
          <w:vertAlign w:val="superscript"/>
        </w:rPr>
        <w:t>х</w:t>
      </w:r>
      <w:r>
        <w:rPr>
          <w:i/>
        </w:rPr>
        <w:t xml:space="preserve">алва </w:t>
      </w:r>
      <w:r>
        <w:t xml:space="preserve">как объект поклонения для </w:t>
      </w:r>
      <w:r w:rsidR="001D1D74">
        <w:t>дāкинӣ</w:t>
      </w:r>
      <w:r>
        <w:t xml:space="preserve">. Если же для блага учений и существ ты желаешь совершить призывания перед </w:t>
      </w:r>
      <w:r w:rsidR="002F5C40">
        <w:t>стӯпой</w:t>
      </w:r>
      <w:r>
        <w:t>, то поторопись с этим».</w:t>
      </w:r>
    </w:p>
    <w:p w14:paraId="788C5193" w14:textId="77777777" w:rsidR="00ED3C48" w:rsidRDefault="00ED3C48">
      <w:pPr>
        <w:pStyle w:val="11"/>
        <w:spacing w:line="240" w:lineRule="auto"/>
        <w:ind w:firstLine="540"/>
        <w:jc w:val="both"/>
      </w:pPr>
      <w:r>
        <w:t xml:space="preserve">Я поднес цветы, положив их перед </w:t>
      </w:r>
      <w:r w:rsidR="002F5C40">
        <w:t>стӯпой</w:t>
      </w:r>
      <w:r>
        <w:t xml:space="preserve">, а Роза передала две бутылки вина молодой красавице. Затем мы уселись перед </w:t>
      </w:r>
      <w:r w:rsidR="002F5C40">
        <w:t>стӯпой</w:t>
      </w:r>
      <w:r>
        <w:t xml:space="preserve"> и в состоянии единения с умом учителя начали петь Песню Ваджры</w:t>
      </w:r>
      <w:r>
        <w:rPr>
          <w:vertAlign w:val="superscript"/>
        </w:rPr>
        <w:footnoteReference w:id="268"/>
      </w:r>
      <w:r>
        <w:t>. Все присутствующие присоединились к пению. В тот момент пламя, сияющее в ступе, вытекло наружу и растворилось в сердце моей жены Розы, сидящей рядом со мной. Когда мы пропевали строку</w:t>
      </w:r>
      <w:r>
        <w:rPr>
          <w:i/>
        </w:rPr>
        <w:t xml:space="preserve"> гхура гхура,</w:t>
      </w:r>
      <w:r>
        <w:t xml:space="preserve"> гинги подняли обернутую шелковыми шарфами ступу в небо, и я почувствовал невыразимую тоску. Когда я проснулся, чувство горя все еще было сильно, и я подумал: Возможно, тот красный свет, что растворился в моей жене, есть знак предстоящего воплощения учителя».</w:t>
      </w:r>
    </w:p>
    <w:p w14:paraId="3A22682B" w14:textId="77777777" w:rsidR="00ED3C48" w:rsidRDefault="00ED3C48">
      <w:pPr>
        <w:pStyle w:val="11"/>
        <w:spacing w:line="240" w:lineRule="auto"/>
        <w:ind w:firstLine="540"/>
        <w:jc w:val="both"/>
      </w:pPr>
      <w:r>
        <w:t xml:space="preserve">На следующий месяц Роза забеременела. В течение всей беременности было много хороших снов. В месяц обезьяны года железной собаки (3 июля 1970 г.) Еше благополучно родился «в рубашке» и с другими благоприятными знаками. Я был уверен, что это истинное воплощение владыки </w:t>
      </w:r>
      <w:r w:rsidR="009E503C">
        <w:t>Чöкьи</w:t>
      </w:r>
      <w:r>
        <w:t xml:space="preserve"> Вангчуга, но ничего не сказал.</w:t>
      </w:r>
    </w:p>
    <w:p w14:paraId="55030586" w14:textId="77777777" w:rsidR="00ED3C48" w:rsidRDefault="00ED3C48">
      <w:pPr>
        <w:pStyle w:val="11"/>
        <w:spacing w:line="240" w:lineRule="auto"/>
        <w:ind w:firstLine="540"/>
        <w:jc w:val="both"/>
      </w:pPr>
      <w:r>
        <w:t>Однажды, когда Еше было восемнадцать месяцев, он стал проказничать и не хотел слушаться, за что получил от меня шлепок по ягодицам. В его глазах стояли слезы. В ту же ночь я видел во сне, как я шлепаю Еше, а он отвечает мне с укором: «Я твой дядя, а также твой лама. Не бей меня». И тут я проснулся. Позднее Его Святейшество Сакья Тридзин</w:t>
      </w:r>
      <w:r>
        <w:rPr>
          <w:vertAlign w:val="superscript"/>
        </w:rPr>
        <w:footnoteReference w:id="269"/>
      </w:r>
      <w:r>
        <w:t xml:space="preserve"> объявил Еше перерождением </w:t>
      </w:r>
      <w:r w:rsidR="009E503C">
        <w:t>Чöкьи</w:t>
      </w:r>
      <w:r>
        <w:t xml:space="preserve"> Вангчуга и дал ему имя Джамъянг </w:t>
      </w:r>
      <w:r w:rsidR="009E503C">
        <w:t>Чöкьи</w:t>
      </w:r>
      <w:r>
        <w:t xml:space="preserve"> Ньима.</w:t>
      </w:r>
    </w:p>
    <w:p w14:paraId="6FF7BF97" w14:textId="77777777" w:rsidR="00ED3C48" w:rsidRDefault="00ED3C48">
      <w:pPr>
        <w:pStyle w:val="11"/>
        <w:spacing w:line="240" w:lineRule="auto"/>
        <w:ind w:firstLine="540"/>
        <w:jc w:val="both"/>
      </w:pPr>
      <w:r>
        <w:t>Когда Еше было три года, однажды в выходной день и я сидел дома и практиковал т</w:t>
      </w:r>
      <w:r>
        <w:rPr>
          <w:vertAlign w:val="superscript"/>
        </w:rPr>
        <w:t>х</w:t>
      </w:r>
      <w:r>
        <w:t>огал</w:t>
      </w:r>
      <w:r>
        <w:rPr>
          <w:vertAlign w:val="superscript"/>
        </w:rPr>
        <w:footnoteReference w:id="270"/>
      </w:r>
      <w:r>
        <w:t>, расслабив тело, речь и ум. Я слышал, как Еше тихо вошел в комнату, после чего все стихло. Я подумал, что ребенок, наверное, взял игрушку и вышел из комнаты поиграть, но через какое-то время мне показалось, что кто-то слегка касается моего левого колена. Я медленно взглянул и увидел, как Еше сидит рядом с полузакрытыми глазами, глядя на солнечные лучи. Я спросил его: «Что ты делаешь?» Продолжая смотреть, он ответил: «Я вижу верхнюю часть фигуры Падмасамбхавы, объятую сиянием».</w:t>
      </w:r>
    </w:p>
    <w:p w14:paraId="0E7E02DD" w14:textId="77777777" w:rsidR="00ED3C48" w:rsidRDefault="00ED3C48">
      <w:pPr>
        <w:pStyle w:val="11"/>
        <w:spacing w:line="240" w:lineRule="auto"/>
        <w:ind w:firstLine="540"/>
        <w:jc w:val="both"/>
      </w:pPr>
      <w:r>
        <w:lastRenderedPageBreak/>
        <w:t>Не очень-то веря ему, я быстро принес лист бумаги и цветные карандаши и попросил его попробовать нарисовать то, что он видит. На этом совершенно удивительном рисунке, который все еще хранится у нас, ясно различимы голова и торс Гуру Падмасамбхавы в сфере пяти цветов. Так в Еше пробуждались многие черты его предшественника, которые так изумляли моих учеников, родственников и друзей.</w:t>
      </w:r>
    </w:p>
    <w:p w14:paraId="13408745" w14:textId="77777777" w:rsidR="00ED3C48" w:rsidRDefault="00ED3C48">
      <w:pPr>
        <w:pStyle w:val="11"/>
        <w:spacing w:line="240" w:lineRule="auto"/>
        <w:ind w:firstLine="540"/>
        <w:jc w:val="both"/>
      </w:pPr>
      <w:r>
        <w:t xml:space="preserve">Его знание, сострадание, опыт и реализация в практике не оставляют никаких сомнений, что Еше воистину является перерождением </w:t>
      </w:r>
      <w:r w:rsidR="009E503C">
        <w:t>Чöкьи</w:t>
      </w:r>
      <w:r>
        <w:t xml:space="preserve"> Вангчуга. Но у меня нет желания увековечивать обычаи прошлого. В сущности, нет ничего лучше принесения пользы существам и учению при каждой возможности исходя из обстоятельств и времени, и для этого необязательно владеть монастырями и дворцами.</w:t>
      </w:r>
    </w:p>
    <w:p w14:paraId="2D921146" w14:textId="77777777" w:rsidR="00ED3C48" w:rsidRDefault="00ED3C48">
      <w:pPr>
        <w:pStyle w:val="11"/>
        <w:spacing w:line="240" w:lineRule="auto"/>
        <w:ind w:firstLine="540"/>
        <w:jc w:val="both"/>
      </w:pPr>
      <w:r>
        <w:t xml:space="preserve">И если уж важно приносить пользу существам от имени Ламы </w:t>
      </w:r>
      <w:r w:rsidR="002F5C40">
        <w:t>Джамгöна</w:t>
      </w:r>
      <w:r>
        <w:t>, то тулку-проявлений активности трех тайн учителя более чем достаточно.</w:t>
      </w:r>
    </w:p>
    <w:p w14:paraId="57AD6E8A" w14:textId="77777777" w:rsidR="00ED3C48" w:rsidRDefault="00ED3C48">
      <w:pPr>
        <w:pStyle w:val="11"/>
        <w:spacing w:line="240" w:lineRule="auto"/>
        <w:ind w:firstLine="540"/>
        <w:jc w:val="both"/>
      </w:pPr>
      <w:r>
        <w:t xml:space="preserve">Всю свою жизнь владыка дхармы </w:t>
      </w:r>
      <w:r w:rsidR="009E503C">
        <w:t>Чöкьи</w:t>
      </w:r>
      <w:r>
        <w:t xml:space="preserve"> Вангчуг чувствовал неодолимое отвращение к ламским дворцам, званиям, власти и славе. Некоторые нарушители самай, ослепленные сектантством, досаждали ему, препятствуя прямо и косвенно, но несмотря на это он совершенствовал беспристрастное поведение равностности. Поэтому я надеюсь, что в своей нынешней жизни он приведет к созреванию все добродетели, чтобы продолжать нести учение и счастье существам, исходя из их естественных склонностей. Истинно, тот, кто распространяет сущностные учения на основе знания условий бытия, места и времени океана существ, блуждающих в сансаре, является наивысшим среди держателей запредельной Истины.</w:t>
      </w:r>
    </w:p>
    <w:p w14:paraId="3376823E" w14:textId="77777777" w:rsidR="00ED3C48" w:rsidRDefault="00ED3C48">
      <w:pPr>
        <w:pStyle w:val="25"/>
        <w:spacing w:line="240" w:lineRule="auto"/>
        <w:ind w:firstLine="540"/>
        <w:jc w:val="both"/>
      </w:pPr>
      <w:r>
        <w:t>Пусть благодаря заслугам от написания в нескольких словах без преувеличения и преуменьшения</w:t>
      </w:r>
    </w:p>
    <w:p w14:paraId="646F63C1" w14:textId="77777777" w:rsidR="00ED3C48" w:rsidRDefault="00ED3C48">
      <w:pPr>
        <w:pStyle w:val="25"/>
        <w:spacing w:line="240" w:lineRule="auto"/>
        <w:ind w:firstLine="540"/>
        <w:jc w:val="both"/>
      </w:pPr>
      <w:r>
        <w:t xml:space="preserve">Истории Учителя </w:t>
      </w:r>
      <w:r w:rsidR="009E503C">
        <w:t>Чöкьи</w:t>
      </w:r>
      <w:r>
        <w:t xml:space="preserve"> Вангчуга и его воплощений в три разные эпохи</w:t>
      </w:r>
    </w:p>
    <w:p w14:paraId="2052DE26" w14:textId="77777777" w:rsidR="00ED3C48" w:rsidRDefault="00ED3C48">
      <w:pPr>
        <w:pStyle w:val="25"/>
        <w:spacing w:line="240" w:lineRule="auto"/>
        <w:ind w:firstLine="540"/>
        <w:jc w:val="both"/>
      </w:pPr>
      <w:r>
        <w:t>Мы все освободимся от узости ограниченного ума.</w:t>
      </w:r>
    </w:p>
    <w:p w14:paraId="26211506" w14:textId="77777777" w:rsidR="00ED3C48" w:rsidRDefault="00ED3C48">
      <w:pPr>
        <w:pStyle w:val="25"/>
        <w:spacing w:line="240" w:lineRule="auto"/>
        <w:ind w:firstLine="540"/>
        <w:jc w:val="both"/>
      </w:pPr>
      <w:r>
        <w:t>Железные цепи, держащие нас в ограниченном видении</w:t>
      </w:r>
    </w:p>
    <w:p w14:paraId="5E304A04" w14:textId="77777777" w:rsidR="00ED3C48" w:rsidRDefault="00ED3C48">
      <w:pPr>
        <w:pStyle w:val="25"/>
        <w:spacing w:line="240" w:lineRule="auto"/>
        <w:ind w:firstLine="540"/>
        <w:jc w:val="both"/>
      </w:pPr>
      <w:r>
        <w:t>Решительно рассечены мечом знания,</w:t>
      </w:r>
    </w:p>
    <w:p w14:paraId="7D945630" w14:textId="77777777" w:rsidR="00ED3C48" w:rsidRDefault="00ED3C48">
      <w:pPr>
        <w:pStyle w:val="25"/>
        <w:spacing w:line="240" w:lineRule="auto"/>
        <w:ind w:firstLine="540"/>
        <w:jc w:val="both"/>
      </w:pPr>
      <w:r>
        <w:t>Да насладимся мы славой самоосвобождения</w:t>
      </w:r>
    </w:p>
    <w:p w14:paraId="3EBB6E5E" w14:textId="77777777" w:rsidR="00ED3C48" w:rsidRDefault="00ED3C48">
      <w:pPr>
        <w:pStyle w:val="25"/>
        <w:spacing w:line="240" w:lineRule="auto"/>
        <w:ind w:firstLine="540"/>
        <w:jc w:val="both"/>
      </w:pPr>
      <w:r>
        <w:t>В невыразимо широком измерении видения мудрости!</w:t>
      </w:r>
    </w:p>
    <w:p w14:paraId="3785DA99" w14:textId="77777777" w:rsidR="00ED3C48" w:rsidRDefault="00ED3C48" w:rsidP="00E40DED">
      <w:pPr>
        <w:pStyle w:val="25"/>
        <w:spacing w:line="240" w:lineRule="auto"/>
        <w:ind w:firstLine="540"/>
        <w:jc w:val="both"/>
      </w:pPr>
      <w:r>
        <w:t>Пусть благодаря заслугам от этих добродетелей мои родители, которым я глубочайше благодарен,</w:t>
      </w:r>
    </w:p>
    <w:p w14:paraId="2520003E" w14:textId="77777777" w:rsidR="00E40DED" w:rsidRDefault="00ED3C48" w:rsidP="00E40DED">
      <w:pPr>
        <w:pStyle w:val="25"/>
        <w:spacing w:line="240" w:lineRule="auto"/>
        <w:ind w:firstLine="540"/>
        <w:jc w:val="both"/>
      </w:pPr>
      <w:r>
        <w:t xml:space="preserve">И все существа, с которыми у меня была связь в этой жизни, хорошая и плохая, </w:t>
      </w:r>
    </w:p>
    <w:p w14:paraId="57B60A23" w14:textId="77777777" w:rsidR="00ED3C48" w:rsidRDefault="00ED3C48" w:rsidP="00E40DED">
      <w:pPr>
        <w:pStyle w:val="25"/>
        <w:spacing w:line="240" w:lineRule="auto"/>
        <w:ind w:firstLine="540"/>
        <w:jc w:val="both"/>
      </w:pPr>
      <w:r>
        <w:t xml:space="preserve">Быстро достигнут просветленного состояния </w:t>
      </w:r>
      <w:r w:rsidR="007C740A">
        <w:t>Маньджушрӣ</w:t>
      </w:r>
      <w:r>
        <w:t>!</w:t>
      </w:r>
    </w:p>
    <w:p w14:paraId="7DAFC2B8" w14:textId="77777777" w:rsidR="00E40DED" w:rsidRDefault="00E40DED" w:rsidP="00E40DED">
      <w:pPr>
        <w:pStyle w:val="25"/>
        <w:spacing w:line="240" w:lineRule="auto"/>
        <w:ind w:firstLine="540"/>
        <w:jc w:val="both"/>
      </w:pPr>
    </w:p>
    <w:p w14:paraId="5ACDFD29" w14:textId="77777777" w:rsidR="00ED3C48" w:rsidRDefault="00ED3C48">
      <w:pPr>
        <w:pStyle w:val="25"/>
        <w:spacing w:line="240" w:lineRule="auto"/>
        <w:ind w:firstLine="540"/>
        <w:jc w:val="both"/>
      </w:pPr>
      <w:r>
        <w:t xml:space="preserve">Долгое время у меня было желание написать в нескольких словах жизнеописание достопочтимого и святого ламы </w:t>
      </w:r>
      <w:r w:rsidR="002F5C40">
        <w:t>Джамгöна</w:t>
      </w:r>
      <w:r>
        <w:t xml:space="preserve"> </w:t>
      </w:r>
      <w:r w:rsidR="009E503C">
        <w:t>Чöкьи</w:t>
      </w:r>
      <w:r>
        <w:t xml:space="preserve"> Вангчуга, известного также как Ригдзин Хека Лингпа. Недавно мой ученик Энрико делл 'Анджело, глубоко преданный изначальной йоге - учению Дзогчен, и многие другие члены Дзогчен-общины настояли, чтобы я сделал это.</w:t>
      </w:r>
    </w:p>
    <w:p w14:paraId="2B75F286" w14:textId="77777777" w:rsidR="00ED3C48" w:rsidRDefault="00ED3C48">
      <w:pPr>
        <w:pStyle w:val="25"/>
        <w:spacing w:line="240" w:lineRule="auto"/>
        <w:ind w:firstLine="540"/>
        <w:jc w:val="both"/>
      </w:pPr>
      <w:r>
        <w:t>Благодаря этой вторичной причине я, Намк</w:t>
      </w:r>
      <w:r>
        <w:rPr>
          <w:vertAlign w:val="superscript"/>
        </w:rPr>
        <w:t>х</w:t>
      </w:r>
      <w:r>
        <w:t>ай Норбу, известный также под именем Лонгчен Ролпэй Дордже, бывший одновременно учеником и племянником учителя, в благоприятный день, когда собираютсяригдзины (держатели знания) и дакини - десятый день десятого месяца в год деревянного быка (21 ноября 1985 г.) по тибетскому календарю в центральной Италии, в Меригаре, центре Дзогчен-общины, закончил это жизнеописание, основываясь на записях, собранных во время моей молодости.</w:t>
      </w:r>
    </w:p>
    <w:p w14:paraId="66E5D658" w14:textId="77777777" w:rsidR="00ED3C48" w:rsidRDefault="00ED3C48">
      <w:pPr>
        <w:pStyle w:val="25"/>
        <w:spacing w:line="240" w:lineRule="auto"/>
        <w:ind w:firstLine="540"/>
        <w:jc w:val="both"/>
      </w:pPr>
      <w:r>
        <w:t>Да распространится добродетель! Да будет всё к лучшему!</w:t>
      </w:r>
    </w:p>
    <w:p w14:paraId="1A5CDBBE" w14:textId="77777777" w:rsidR="00ED3C48" w:rsidRDefault="00ED3C48">
      <w:pPr>
        <w:pStyle w:val="11"/>
        <w:spacing w:line="240" w:lineRule="auto"/>
        <w:ind w:firstLine="540"/>
        <w:jc w:val="both"/>
      </w:pPr>
      <w:r>
        <w:t xml:space="preserve">Я, </w:t>
      </w:r>
      <w:r w:rsidR="00020BD5">
        <w:t>Чöгьял</w:t>
      </w:r>
      <w:r>
        <w:t xml:space="preserve"> Намк</w:t>
      </w:r>
      <w:r>
        <w:rPr>
          <w:vertAlign w:val="superscript"/>
        </w:rPr>
        <w:t>х</w:t>
      </w:r>
      <w:r>
        <w:t>ай Норбу, впервые записал этот текст от руки печатными тибетскими буквами и впоследствии занес его в свой компьютер в 3916 году от паринирваны Будды, во второй месяц тибетского года земли-зайца (1999), одновременно пересмотрев черновик, исправив, изменив и пояснив некоторые моменты. Я закончил работу 16 февраля 1999 г., в пятнадцатый день первого лунного месяца, в благоприятный день - годовщину высшего учителя Гараба Дордже.</w:t>
      </w:r>
    </w:p>
    <w:p w14:paraId="7766BF78" w14:textId="5D23A8C3" w:rsidR="00EE334B" w:rsidRDefault="00ED3C48" w:rsidP="00E40DED">
      <w:pPr>
        <w:pStyle w:val="11"/>
        <w:spacing w:line="240" w:lineRule="auto"/>
        <w:ind w:firstLine="0"/>
      </w:pPr>
      <w:r>
        <w:t>Да принесут эти слова великое благо учению и существам. Доблесть! Доблесть! Доблесть!</w:t>
      </w:r>
    </w:p>
    <w:p w14:paraId="3BCC4851" w14:textId="77777777" w:rsidR="00EE334B" w:rsidRDefault="00EE334B" w:rsidP="00E40DED">
      <w:pPr>
        <w:pStyle w:val="11"/>
        <w:spacing w:line="240" w:lineRule="auto"/>
        <w:ind w:firstLine="0"/>
      </w:pPr>
    </w:p>
    <w:p w14:paraId="26FF30A8" w14:textId="77777777" w:rsidR="00ED3C48" w:rsidRDefault="00ED3C48" w:rsidP="00E40DED">
      <w:pPr>
        <w:pStyle w:val="11"/>
        <w:spacing w:line="240" w:lineRule="auto"/>
        <w:ind w:firstLine="0"/>
      </w:pPr>
      <w:r>
        <w:t>Хронология</w:t>
      </w:r>
    </w:p>
    <w:p w14:paraId="26FA5FB8" w14:textId="77777777" w:rsidR="00ED3C48" w:rsidRDefault="00ED3C48">
      <w:pPr>
        <w:pStyle w:val="11"/>
        <w:spacing w:line="240" w:lineRule="auto"/>
        <w:ind w:firstLine="0"/>
      </w:pPr>
      <w:r>
        <w:t>1892: Смерть Джамъянга К</w:t>
      </w:r>
      <w:r>
        <w:rPr>
          <w:vertAlign w:val="superscript"/>
        </w:rPr>
        <w:t>х</w:t>
      </w:r>
      <w:r>
        <w:t>ьенце Вангпо. 1894: Рождение К</w:t>
      </w:r>
      <w:r>
        <w:rPr>
          <w:vertAlign w:val="superscript"/>
        </w:rPr>
        <w:t>х</w:t>
      </w:r>
      <w:r>
        <w:t xml:space="preserve">ьенце </w:t>
      </w:r>
      <w:r w:rsidR="009E503C">
        <w:t>Чöкьи</w:t>
      </w:r>
      <w:r>
        <w:t xml:space="preserve"> Вангпо. 1896: Рождение Карма К</w:t>
      </w:r>
      <w:r>
        <w:rPr>
          <w:vertAlign w:val="superscript"/>
        </w:rPr>
        <w:t>х</w:t>
      </w:r>
      <w:r>
        <w:t>ьенце Осера.</w:t>
      </w:r>
    </w:p>
    <w:p w14:paraId="6E36E2A5" w14:textId="77777777" w:rsidR="00ED3C48" w:rsidRDefault="00ED3C48">
      <w:pPr>
        <w:pStyle w:val="11"/>
        <w:spacing w:line="240" w:lineRule="auto"/>
        <w:ind w:firstLine="0"/>
      </w:pPr>
      <w:r>
        <w:lastRenderedPageBreak/>
        <w:t>1897: Джамъянг К</w:t>
      </w:r>
      <w:r>
        <w:rPr>
          <w:vertAlign w:val="superscript"/>
        </w:rPr>
        <w:t>х</w:t>
      </w:r>
      <w:r>
        <w:t xml:space="preserve">ьенце </w:t>
      </w:r>
      <w:r w:rsidR="009E503C">
        <w:t>Чöкьи</w:t>
      </w:r>
      <w:r>
        <w:t xml:space="preserve"> Вангпо возведен на трон в монастыре Дзонгсар. 1897: Рождение Дзогчен К</w:t>
      </w:r>
      <w:r>
        <w:rPr>
          <w:vertAlign w:val="superscript"/>
        </w:rPr>
        <w:t>х</w:t>
      </w:r>
      <w:r>
        <w:t>ьенце Гуру Цеванга.</w:t>
      </w:r>
    </w:p>
    <w:p w14:paraId="4AA1B4C0" w14:textId="77777777" w:rsidR="00ED3C48" w:rsidRDefault="00ED3C48">
      <w:pPr>
        <w:pStyle w:val="11"/>
        <w:spacing w:line="240" w:lineRule="auto"/>
        <w:ind w:firstLine="0"/>
      </w:pPr>
      <w:r>
        <w:t>1900: Рождение Сакья П</w:t>
      </w:r>
      <w:r>
        <w:rPr>
          <w:vertAlign w:val="superscript"/>
        </w:rPr>
        <w:t>х</w:t>
      </w:r>
      <w:r>
        <w:t>унгпо К</w:t>
      </w:r>
      <w:r>
        <w:rPr>
          <w:vertAlign w:val="superscript"/>
        </w:rPr>
        <w:t>х</w:t>
      </w:r>
      <w:r>
        <w:t>ьенце Тричена Нгаванга Т</w:t>
      </w:r>
      <w:r>
        <w:rPr>
          <w:vertAlign w:val="superscript"/>
        </w:rPr>
        <w:t>х</w:t>
      </w:r>
      <w:r>
        <w:t xml:space="preserve">утоба Вангчуга. 1901: </w:t>
      </w:r>
      <w:r w:rsidR="009E503C">
        <w:t>Чöкьи</w:t>
      </w:r>
      <w:r>
        <w:t xml:space="preserve"> </w:t>
      </w:r>
      <w:r w:rsidR="00FF259A">
        <w:t>Лодрö</w:t>
      </w:r>
      <w:r>
        <w:t xml:space="preserve"> официально возведен на трон в монастыре Кат</w:t>
      </w:r>
      <w:r>
        <w:rPr>
          <w:vertAlign w:val="superscript"/>
        </w:rPr>
        <w:t>х</w:t>
      </w:r>
      <w:r>
        <w:t>ог. 1908: Смерть К</w:t>
      </w:r>
      <w:r>
        <w:rPr>
          <w:vertAlign w:val="superscript"/>
        </w:rPr>
        <w:t>х</w:t>
      </w:r>
      <w:r>
        <w:t xml:space="preserve">ьенце </w:t>
      </w:r>
      <w:r w:rsidR="009E503C">
        <w:t>Чöкьи</w:t>
      </w:r>
      <w:r>
        <w:t xml:space="preserve"> Вангпо.</w:t>
      </w:r>
    </w:p>
    <w:p w14:paraId="389FF74D" w14:textId="77777777" w:rsidR="00ED3C48" w:rsidRDefault="00ED3C48">
      <w:pPr>
        <w:pStyle w:val="11"/>
        <w:spacing w:line="240" w:lineRule="auto"/>
        <w:ind w:firstLine="0"/>
      </w:pPr>
      <w:r>
        <w:t>1909: Рождение Джамъянга К</w:t>
      </w:r>
      <w:r>
        <w:rPr>
          <w:vertAlign w:val="superscript"/>
        </w:rPr>
        <w:t>х</w:t>
      </w:r>
      <w:r>
        <w:t xml:space="preserve">ьенце </w:t>
      </w:r>
      <w:r w:rsidR="009E503C">
        <w:t>Чöкьи</w:t>
      </w:r>
      <w:r>
        <w:t xml:space="preserve"> Вангчуга (17 марта). 1909: Королевство Дерге теряет свою независимость.</w:t>
      </w:r>
    </w:p>
    <w:p w14:paraId="6BDF1EBC" w14:textId="77777777" w:rsidR="00ED3C48" w:rsidRDefault="00ED3C48">
      <w:pPr>
        <w:pStyle w:val="11"/>
        <w:spacing w:line="240" w:lineRule="auto"/>
        <w:ind w:firstLine="0"/>
      </w:pPr>
      <w:r>
        <w:t>1910: Джамъянг К</w:t>
      </w:r>
      <w:r>
        <w:rPr>
          <w:vertAlign w:val="superscript"/>
        </w:rPr>
        <w:t>х</w:t>
      </w:r>
      <w:r>
        <w:t xml:space="preserve">ьенце </w:t>
      </w:r>
      <w:r w:rsidR="009E503C">
        <w:t>Чöкьи</w:t>
      </w:r>
      <w:r>
        <w:t xml:space="preserve"> </w:t>
      </w:r>
      <w:r w:rsidR="00FF259A">
        <w:t>Лодрö</w:t>
      </w:r>
      <w:r>
        <w:t xml:space="preserve"> переезжает из монастыря Кат</w:t>
      </w:r>
      <w:r>
        <w:rPr>
          <w:vertAlign w:val="superscript"/>
        </w:rPr>
        <w:t>х</w:t>
      </w:r>
      <w:r>
        <w:t>ог в Дзонгсар. 1910: Рождение Дилго К</w:t>
      </w:r>
      <w:r>
        <w:rPr>
          <w:vertAlign w:val="superscript"/>
        </w:rPr>
        <w:t>х</w:t>
      </w:r>
      <w:r>
        <w:t>ьенце Рабсал Давы.</w:t>
      </w:r>
    </w:p>
    <w:p w14:paraId="69AB035D" w14:textId="77777777" w:rsidR="00ED3C48" w:rsidRDefault="00ED3C48">
      <w:pPr>
        <w:pStyle w:val="11"/>
        <w:spacing w:line="240" w:lineRule="auto"/>
        <w:ind w:firstLine="560"/>
      </w:pPr>
      <w:r>
        <w:t>1912: Отречение последнего императора династии Цин, основание Китайской Республики во главе с президентом Юань Шикаем. 1914: Смерть Лотера Вангпо.</w:t>
      </w:r>
    </w:p>
    <w:p w14:paraId="60ACE45E" w14:textId="77777777" w:rsidR="00ED3C48" w:rsidRDefault="00ED3C48">
      <w:pPr>
        <w:pStyle w:val="11"/>
        <w:spacing w:line="240" w:lineRule="auto"/>
        <w:ind w:firstLine="0"/>
      </w:pPr>
      <w:r>
        <w:t xml:space="preserve">1915: Рождение Цеванга </w:t>
      </w:r>
      <w:r w:rsidR="00F73404">
        <w:t>Дÿдÿл</w:t>
      </w:r>
      <w:r>
        <w:t xml:space="preserve">а, сына короля Дерге Дордже Сенге. 1915: </w:t>
      </w:r>
      <w:r w:rsidR="009E503C">
        <w:t>Чöкьи</w:t>
      </w:r>
      <w:r>
        <w:t xml:space="preserve"> Вангчуг возведен на трон в Дзонгсаре. 1919: Дерге переходит под контроль Центрального Тибета. 1922: </w:t>
      </w:r>
      <w:r w:rsidR="009E503C">
        <w:t>Чöкьи</w:t>
      </w:r>
      <w:r>
        <w:t xml:space="preserve"> Вангчуг отправляется в Адзом Гар. 1925-1928: </w:t>
      </w:r>
      <w:r w:rsidR="009E503C">
        <w:t>Чöкьи</w:t>
      </w:r>
      <w:r>
        <w:t xml:space="preserve"> Вангчуг находится в ретрите в пещере Пемашел. 1927: В Китае Чан Кайши устанавливает контроль над правительством. 1930: </w:t>
      </w:r>
      <w:r w:rsidR="009E503C">
        <w:t>Чöкьи</w:t>
      </w:r>
      <w:r>
        <w:t xml:space="preserve"> Вангчуг отказывается от владения монастырем Дзонгсар и основывает свою резиденцию в Дерге Гончен. В тот же год его отравляют.</w:t>
      </w:r>
    </w:p>
    <w:p w14:paraId="63C1E554" w14:textId="77777777" w:rsidR="00ED3C48" w:rsidRDefault="00ED3C48">
      <w:pPr>
        <w:pStyle w:val="11"/>
        <w:spacing w:line="240" w:lineRule="auto"/>
        <w:ind w:firstLine="560"/>
      </w:pPr>
      <w:r>
        <w:t>1932: Гоминьдан устанавливает контроль над территорией Дерге.</w:t>
      </w:r>
    </w:p>
    <w:p w14:paraId="2087B909" w14:textId="77777777" w:rsidR="00ED3C48" w:rsidRDefault="00ED3C48">
      <w:pPr>
        <w:pStyle w:val="11"/>
        <w:spacing w:line="240" w:lineRule="auto"/>
        <w:ind w:firstLine="560"/>
      </w:pPr>
      <w:r>
        <w:t>1933: Умирает тринадцатый Далай-Лама (17 декабря).</w:t>
      </w:r>
    </w:p>
    <w:p w14:paraId="11D248DE" w14:textId="77777777" w:rsidR="00ED3C48" w:rsidRDefault="00ED3C48">
      <w:pPr>
        <w:pStyle w:val="11"/>
        <w:spacing w:line="240" w:lineRule="auto"/>
        <w:ind w:firstLine="560"/>
      </w:pPr>
      <w:r>
        <w:t>1933: Ретинг Ринпоче становится регентом.</w:t>
      </w:r>
    </w:p>
    <w:p w14:paraId="4B4221C6" w14:textId="77777777" w:rsidR="00ED3C48" w:rsidRDefault="00ED3C48">
      <w:pPr>
        <w:pStyle w:val="11"/>
        <w:spacing w:line="240" w:lineRule="auto"/>
        <w:ind w:firstLine="560"/>
      </w:pPr>
      <w:r>
        <w:t>1935: Рождение четырнадцатого Далай-Ламы (6 июля).</w:t>
      </w:r>
    </w:p>
    <w:p w14:paraId="43167A74" w14:textId="77777777" w:rsidR="00ED3C48" w:rsidRDefault="00ED3C48">
      <w:pPr>
        <w:pStyle w:val="11"/>
        <w:spacing w:line="240" w:lineRule="auto"/>
        <w:ind w:firstLine="560"/>
      </w:pPr>
      <w:r>
        <w:t>1939: Основание провинции Сикан (январь).</w:t>
      </w:r>
    </w:p>
    <w:p w14:paraId="50647F98" w14:textId="77777777" w:rsidR="00ED3C48" w:rsidRDefault="00ED3C48">
      <w:pPr>
        <w:pStyle w:val="11"/>
        <w:spacing w:line="240" w:lineRule="auto"/>
        <w:ind w:firstLine="0"/>
      </w:pPr>
      <w:r>
        <w:t>1939: Четырнадцатый Далай-Лама прибывает в Лхасу из Амдо (8 октября). 1941: Отречение Ретинга Ринпоче.</w:t>
      </w:r>
    </w:p>
    <w:p w14:paraId="3A7FC0B0" w14:textId="77777777" w:rsidR="00ED3C48" w:rsidRDefault="00ED3C48">
      <w:pPr>
        <w:pStyle w:val="11"/>
        <w:spacing w:line="240" w:lineRule="auto"/>
        <w:ind w:firstLine="0"/>
      </w:pPr>
      <w:r>
        <w:t xml:space="preserve">1942: Паломничество </w:t>
      </w:r>
      <w:r w:rsidR="009E503C">
        <w:t>Чöкьи</w:t>
      </w:r>
      <w:r>
        <w:t xml:space="preserve"> Вангчуга в центральный Тибет. 1942: </w:t>
      </w:r>
      <w:r w:rsidR="009E503C">
        <w:t>Чöкьи</w:t>
      </w:r>
      <w:r>
        <w:t xml:space="preserve"> Вангчуг встречается с Ретингом Ринпоче.</w:t>
      </w:r>
    </w:p>
    <w:p w14:paraId="520FEAF1" w14:textId="77777777" w:rsidR="00ED3C48" w:rsidRDefault="00ED3C48">
      <w:pPr>
        <w:pStyle w:val="11"/>
        <w:spacing w:line="240" w:lineRule="auto"/>
        <w:ind w:firstLine="560"/>
        <w:jc w:val="both"/>
      </w:pPr>
      <w:r>
        <w:t xml:space="preserve">1942: </w:t>
      </w:r>
      <w:r w:rsidR="009E503C">
        <w:t>Чöкьи</w:t>
      </w:r>
      <w:r>
        <w:t xml:space="preserve"> Вангчуг открывает терма Шива Йонгду в Ямалунге и терма Трогьял Йонгду в Чимп</w:t>
      </w:r>
      <w:r>
        <w:rPr>
          <w:vertAlign w:val="superscript"/>
        </w:rPr>
        <w:t>х</w:t>
      </w:r>
      <w:r>
        <w:t>у.</w:t>
      </w:r>
    </w:p>
    <w:p w14:paraId="47B4F292" w14:textId="77777777" w:rsidR="00ED3C48" w:rsidRDefault="00ED3C48">
      <w:pPr>
        <w:pStyle w:val="11"/>
        <w:spacing w:line="240" w:lineRule="auto"/>
        <w:ind w:firstLine="560"/>
        <w:jc w:val="both"/>
      </w:pPr>
      <w:r>
        <w:t xml:space="preserve">1942: </w:t>
      </w:r>
      <w:r w:rsidR="009E503C">
        <w:t>Чöкьи</w:t>
      </w:r>
      <w:r>
        <w:t xml:space="preserve"> Вангчуг получает от кхенпо из Нгорпы полное монашеское посвящение и имя Джигдрал Тубпэй Тенчо </w:t>
      </w:r>
      <w:r w:rsidR="009E503C">
        <w:t>Чöкьи</w:t>
      </w:r>
      <w:r>
        <w:t xml:space="preserve"> Гьямцо.</w:t>
      </w:r>
    </w:p>
    <w:p w14:paraId="03CAAEC6" w14:textId="77777777" w:rsidR="00ED3C48" w:rsidRDefault="00ED3C48">
      <w:pPr>
        <w:pStyle w:val="11"/>
        <w:spacing w:line="240" w:lineRule="auto"/>
        <w:ind w:firstLine="0"/>
      </w:pPr>
      <w:r>
        <w:t xml:space="preserve">1942: Смерть короля Дерге Цеванга </w:t>
      </w:r>
      <w:r w:rsidR="00F73404">
        <w:t>Дÿдÿл</w:t>
      </w:r>
      <w:r>
        <w:t xml:space="preserve">а. 1943: Возвращение </w:t>
      </w:r>
      <w:r w:rsidR="009E503C">
        <w:t>Чöкьи</w:t>
      </w:r>
      <w:r>
        <w:t xml:space="preserve"> Вангчуга в Дерге Гончен. 1944: </w:t>
      </w:r>
      <w:r w:rsidR="009E503C">
        <w:t>Чöкьи</w:t>
      </w:r>
      <w:r>
        <w:t xml:space="preserve"> Вангчуг переезжает в Галинг Гонпу.</w:t>
      </w:r>
    </w:p>
    <w:p w14:paraId="119F8C58" w14:textId="77777777" w:rsidR="00ED3C48" w:rsidRDefault="00ED3C48">
      <w:pPr>
        <w:pStyle w:val="11"/>
        <w:spacing w:line="240" w:lineRule="auto"/>
        <w:ind w:firstLine="0"/>
      </w:pPr>
      <w:r>
        <w:t xml:space="preserve">1947: Ретинг Ринпоче осуществляет неудачную попытку государственного переворота. 1947: </w:t>
      </w:r>
      <w:r w:rsidR="009E503C">
        <w:t>Чöкьи</w:t>
      </w:r>
      <w:r>
        <w:t xml:space="preserve"> Вангчуг открывает терма Ваджрапани.</w:t>
      </w:r>
    </w:p>
    <w:p w14:paraId="30D7B81A" w14:textId="77777777" w:rsidR="00ED3C48" w:rsidRDefault="00ED3C48">
      <w:pPr>
        <w:pStyle w:val="11"/>
        <w:spacing w:line="240" w:lineRule="auto"/>
        <w:ind w:firstLine="560"/>
      </w:pPr>
      <w:r>
        <w:t>1948: Визит к махасиддхе из Налунга; встреча с Гьянагом Тулку и Трау Беху. 1949-1950: Маоисты взяли под свой контроль весь регион к востоку и западу от реки Дричу (Янцзы).</w:t>
      </w:r>
    </w:p>
    <w:p w14:paraId="5EBE96C2" w14:textId="77777777" w:rsidR="00ED3C48" w:rsidRDefault="00ED3C48">
      <w:pPr>
        <w:pStyle w:val="11"/>
        <w:spacing w:line="240" w:lineRule="auto"/>
        <w:ind w:firstLine="560"/>
      </w:pPr>
      <w:r>
        <w:t xml:space="preserve">1950: </w:t>
      </w:r>
      <w:r w:rsidR="009E503C">
        <w:t>Чöкьи</w:t>
      </w:r>
      <w:r>
        <w:t xml:space="preserve"> Вангчуг дает </w:t>
      </w:r>
      <w:r w:rsidR="00020BD5">
        <w:t>Чöгьял</w:t>
      </w:r>
      <w:r>
        <w:t>у Намк</w:t>
      </w:r>
      <w:r>
        <w:rPr>
          <w:vertAlign w:val="superscript"/>
        </w:rPr>
        <w:t>х</w:t>
      </w:r>
      <w:r>
        <w:t>аю Норбу посвящение Гуру Драгпо и Гуру Драгпура.</w:t>
      </w:r>
    </w:p>
    <w:p w14:paraId="50AA7E19" w14:textId="77777777" w:rsidR="00ED3C48" w:rsidRDefault="00ED3C48">
      <w:pPr>
        <w:pStyle w:val="11"/>
        <w:spacing w:line="240" w:lineRule="auto"/>
        <w:ind w:firstLine="560"/>
      </w:pPr>
      <w:r>
        <w:t xml:space="preserve">1950: Смерть Кунги </w:t>
      </w:r>
      <w:r w:rsidR="00F73404">
        <w:t>Пäлден</w:t>
      </w:r>
      <w:r>
        <w:t>а.</w:t>
      </w:r>
    </w:p>
    <w:p w14:paraId="37B454F5" w14:textId="77777777" w:rsidR="00ED3C48" w:rsidRDefault="00ED3C48">
      <w:pPr>
        <w:pStyle w:val="11"/>
        <w:spacing w:line="240" w:lineRule="auto"/>
        <w:ind w:firstLine="560"/>
        <w:jc w:val="both"/>
      </w:pPr>
      <w:r>
        <w:t>1950: Четырнадцатый Далай-Лама становится главой тибетского правительства (17 ноября).</w:t>
      </w:r>
    </w:p>
    <w:p w14:paraId="1C2C069C" w14:textId="77777777" w:rsidR="00ED3C48" w:rsidRDefault="00ED3C48">
      <w:pPr>
        <w:pStyle w:val="11"/>
        <w:spacing w:line="240" w:lineRule="auto"/>
        <w:ind w:firstLine="560"/>
        <w:jc w:val="both"/>
      </w:pPr>
      <w:r>
        <w:t>1951: Подписание Соглашения из семнадцати пунктов по мирному освобождению Тибета (23 мая).</w:t>
      </w:r>
    </w:p>
    <w:p w14:paraId="60064CB6" w14:textId="77777777" w:rsidR="00ED3C48" w:rsidRDefault="00ED3C48">
      <w:pPr>
        <w:pStyle w:val="11"/>
        <w:spacing w:line="240" w:lineRule="auto"/>
        <w:ind w:firstLine="560"/>
        <w:jc w:val="both"/>
      </w:pPr>
      <w:r>
        <w:t>1951: Передовые отряды Народной армии освобождения вступают в Лхасу (9 сентября).</w:t>
      </w:r>
    </w:p>
    <w:p w14:paraId="6CB9CB3D" w14:textId="77777777" w:rsidR="00ED3C48" w:rsidRDefault="00ED3C48">
      <w:pPr>
        <w:pStyle w:val="11"/>
        <w:spacing w:line="240" w:lineRule="auto"/>
        <w:ind w:firstLine="560"/>
        <w:jc w:val="both"/>
      </w:pPr>
      <w:r>
        <w:t xml:space="preserve">1951: </w:t>
      </w:r>
      <w:r w:rsidR="009E503C">
        <w:t>Чöкьи</w:t>
      </w:r>
      <w:r>
        <w:t xml:space="preserve"> Вангчуг открывает терма в Едзонге.</w:t>
      </w:r>
    </w:p>
    <w:p w14:paraId="2EB6DD4B" w14:textId="77777777" w:rsidR="00ED3C48" w:rsidRDefault="00ED3C48">
      <w:pPr>
        <w:pStyle w:val="11"/>
        <w:spacing w:line="240" w:lineRule="auto"/>
        <w:ind w:firstLine="560"/>
        <w:jc w:val="both"/>
      </w:pPr>
      <w:r>
        <w:t>1952: Начало восстановления храма в Галинге.</w:t>
      </w:r>
    </w:p>
    <w:p w14:paraId="38546315" w14:textId="77777777" w:rsidR="00ED3C48" w:rsidRDefault="00ED3C48">
      <w:pPr>
        <w:pStyle w:val="11"/>
        <w:spacing w:line="240" w:lineRule="auto"/>
        <w:ind w:firstLine="560"/>
        <w:jc w:val="both"/>
      </w:pPr>
      <w:r>
        <w:t xml:space="preserve">1952: </w:t>
      </w:r>
      <w:r w:rsidR="009E503C">
        <w:t>Чöкьи</w:t>
      </w:r>
      <w:r>
        <w:t xml:space="preserve"> Вангчуг отправляет </w:t>
      </w:r>
      <w:r w:rsidR="00020BD5">
        <w:t>Чöгьял</w:t>
      </w:r>
      <w:r>
        <w:t>а Намк</w:t>
      </w:r>
      <w:r>
        <w:rPr>
          <w:vertAlign w:val="superscript"/>
        </w:rPr>
        <w:t>х</w:t>
      </w:r>
      <w:r>
        <w:t xml:space="preserve">ая Норбу в Дзонгсар слушать учения Ламдрэ от </w:t>
      </w:r>
      <w:r w:rsidR="009E503C">
        <w:t>Чöкьи</w:t>
      </w:r>
      <w:r>
        <w:t xml:space="preserve"> </w:t>
      </w:r>
      <w:r w:rsidR="00FF259A">
        <w:t>Лодрö</w:t>
      </w:r>
      <w:r>
        <w:t xml:space="preserve">. Во время пребывания в Дзонгсаре </w:t>
      </w:r>
      <w:r w:rsidR="00020BD5">
        <w:t>Чöгьял</w:t>
      </w:r>
      <w:r>
        <w:t>а Намк</w:t>
      </w:r>
      <w:r>
        <w:rPr>
          <w:vertAlign w:val="superscript"/>
        </w:rPr>
        <w:t>х</w:t>
      </w:r>
      <w:r>
        <w:t>ая Норбу отравляют.</w:t>
      </w:r>
    </w:p>
    <w:p w14:paraId="1869F87E" w14:textId="77777777" w:rsidR="00ED3C48" w:rsidRDefault="00ED3C48">
      <w:pPr>
        <w:pStyle w:val="11"/>
        <w:spacing w:line="240" w:lineRule="auto"/>
        <w:ind w:firstLine="560"/>
        <w:jc w:val="both"/>
      </w:pPr>
      <w:r>
        <w:t>1953: К</w:t>
      </w:r>
      <w:r>
        <w:rPr>
          <w:vertAlign w:val="superscript"/>
        </w:rPr>
        <w:t>х</w:t>
      </w:r>
      <w:r>
        <w:t xml:space="preserve">ьенце </w:t>
      </w:r>
      <w:r w:rsidR="009E503C">
        <w:t>Чöкьи</w:t>
      </w:r>
      <w:r>
        <w:t xml:space="preserve"> Вангчуг передает </w:t>
      </w:r>
      <w:r w:rsidR="00020BD5">
        <w:t>Чöгьял</w:t>
      </w:r>
      <w:r>
        <w:t>у Намк</w:t>
      </w:r>
      <w:r>
        <w:rPr>
          <w:vertAlign w:val="superscript"/>
        </w:rPr>
        <w:t>х</w:t>
      </w:r>
      <w:r>
        <w:t>аю Норбу Шива Йонгду.</w:t>
      </w:r>
    </w:p>
    <w:p w14:paraId="346EC7C6" w14:textId="77777777" w:rsidR="00ED3C48" w:rsidRDefault="00ED3C48">
      <w:pPr>
        <w:pStyle w:val="11"/>
        <w:spacing w:line="240" w:lineRule="auto"/>
        <w:ind w:firstLine="560"/>
        <w:jc w:val="both"/>
      </w:pPr>
      <w:r>
        <w:t>1953: К</w:t>
      </w:r>
      <w:r>
        <w:rPr>
          <w:vertAlign w:val="superscript"/>
        </w:rPr>
        <w:t>х</w:t>
      </w:r>
      <w:r>
        <w:t xml:space="preserve">ьенце </w:t>
      </w:r>
      <w:r w:rsidR="009E503C">
        <w:t>Чöкьи</w:t>
      </w:r>
      <w:r>
        <w:t xml:space="preserve"> Вангчуг передает </w:t>
      </w:r>
      <w:r w:rsidR="00020BD5">
        <w:t>Чöгьял</w:t>
      </w:r>
      <w:r>
        <w:t>у Намк</w:t>
      </w:r>
      <w:r>
        <w:rPr>
          <w:vertAlign w:val="superscript"/>
        </w:rPr>
        <w:t>х</w:t>
      </w:r>
      <w:r>
        <w:t>аю Норбу Ньингт</w:t>
      </w:r>
      <w:r>
        <w:rPr>
          <w:vertAlign w:val="superscript"/>
        </w:rPr>
        <w:t>х</w:t>
      </w:r>
      <w:r>
        <w:t>иг Яжи.</w:t>
      </w:r>
    </w:p>
    <w:p w14:paraId="18F2D425" w14:textId="77777777" w:rsidR="00ED3C48" w:rsidRDefault="00ED3C48">
      <w:pPr>
        <w:pStyle w:val="11"/>
        <w:spacing w:line="240" w:lineRule="auto"/>
        <w:ind w:firstLine="560"/>
        <w:jc w:val="both"/>
      </w:pPr>
      <w:r>
        <w:t>1954: Смерть Тогдена Чамтена.</w:t>
      </w:r>
    </w:p>
    <w:p w14:paraId="36C1416B" w14:textId="77777777" w:rsidR="00ED3C48" w:rsidRDefault="00ED3C48">
      <w:pPr>
        <w:pStyle w:val="11"/>
        <w:spacing w:line="240" w:lineRule="auto"/>
        <w:ind w:firstLine="560"/>
        <w:jc w:val="both"/>
      </w:pPr>
      <w:r>
        <w:t>1956: Антикитайское восстание в Кхаме.</w:t>
      </w:r>
    </w:p>
    <w:p w14:paraId="2EF785A1" w14:textId="77777777" w:rsidR="00ED3C48" w:rsidRDefault="00ED3C48">
      <w:pPr>
        <w:pStyle w:val="11"/>
        <w:spacing w:line="240" w:lineRule="auto"/>
        <w:ind w:firstLine="560"/>
        <w:jc w:val="both"/>
      </w:pPr>
      <w:r>
        <w:t xml:space="preserve">1956: В начале весны </w:t>
      </w:r>
      <w:r w:rsidR="00020BD5">
        <w:t>Чöгьял</w:t>
      </w:r>
      <w:r>
        <w:t xml:space="preserve"> Намк</w:t>
      </w:r>
      <w:r>
        <w:rPr>
          <w:vertAlign w:val="superscript"/>
        </w:rPr>
        <w:t>х</w:t>
      </w:r>
      <w:r>
        <w:t xml:space="preserve">ай Норбу едет к </w:t>
      </w:r>
      <w:r w:rsidR="009E503C">
        <w:t>Чöкьи</w:t>
      </w:r>
      <w:r>
        <w:t xml:space="preserve"> Вангчугу и получает от него учения Ваджрапани из терма Лхалунга.</w:t>
      </w:r>
    </w:p>
    <w:p w14:paraId="68CE5092" w14:textId="77777777" w:rsidR="00ED3C48" w:rsidRDefault="00ED3C48">
      <w:pPr>
        <w:pStyle w:val="11"/>
        <w:spacing w:line="240" w:lineRule="auto"/>
        <w:ind w:firstLine="560"/>
        <w:jc w:val="both"/>
      </w:pPr>
      <w:r>
        <w:t xml:space="preserve">1956: В конце весны </w:t>
      </w:r>
      <w:r w:rsidR="00020BD5">
        <w:t>Чöгьял</w:t>
      </w:r>
      <w:r>
        <w:t xml:space="preserve"> Намк</w:t>
      </w:r>
      <w:r>
        <w:rPr>
          <w:vertAlign w:val="superscript"/>
        </w:rPr>
        <w:t>х</w:t>
      </w:r>
      <w:r>
        <w:t>ай Норбу отправляется в паломничество в Лхасу и Индию, вернувшись в Кхам осенью того же года.</w:t>
      </w:r>
    </w:p>
    <w:p w14:paraId="4DF5DE22" w14:textId="77777777" w:rsidR="00ED3C48" w:rsidRDefault="00ED3C48">
      <w:pPr>
        <w:pStyle w:val="11"/>
        <w:spacing w:line="240" w:lineRule="auto"/>
        <w:ind w:firstLine="560"/>
        <w:jc w:val="both"/>
      </w:pPr>
      <w:r>
        <w:lastRenderedPageBreak/>
        <w:t xml:space="preserve">1957: В начале года семья </w:t>
      </w:r>
      <w:r w:rsidR="00020BD5">
        <w:t>Чöгьял</w:t>
      </w:r>
      <w:r>
        <w:t>а Намк</w:t>
      </w:r>
      <w:r>
        <w:rPr>
          <w:vertAlign w:val="superscript"/>
        </w:rPr>
        <w:t>х</w:t>
      </w:r>
      <w:r>
        <w:t>ая Норбу начинает свое путешествие в Центральный Тибет и осенью добирается до Лхасы.</w:t>
      </w:r>
    </w:p>
    <w:p w14:paraId="6C57AA2C" w14:textId="77777777" w:rsidR="00ED3C48" w:rsidRDefault="00ED3C48">
      <w:pPr>
        <w:pStyle w:val="11"/>
        <w:spacing w:line="240" w:lineRule="auto"/>
        <w:ind w:firstLine="560"/>
        <w:jc w:val="both"/>
      </w:pPr>
      <w:r>
        <w:t xml:space="preserve">1957: </w:t>
      </w:r>
      <w:r w:rsidR="009E503C">
        <w:t>Чöкьи</w:t>
      </w:r>
      <w:r>
        <w:t xml:space="preserve"> </w:t>
      </w:r>
      <w:r w:rsidR="00FF259A">
        <w:t>Лодрö</w:t>
      </w:r>
      <w:r>
        <w:t xml:space="preserve"> прибывает в Сикким.</w:t>
      </w:r>
    </w:p>
    <w:p w14:paraId="7A28426E" w14:textId="77777777" w:rsidR="00ED3C48" w:rsidRDefault="00ED3C48">
      <w:pPr>
        <w:pStyle w:val="11"/>
        <w:spacing w:line="240" w:lineRule="auto"/>
        <w:ind w:firstLine="560"/>
        <w:jc w:val="both"/>
      </w:pPr>
      <w:r>
        <w:t xml:space="preserve">1957: Осенью </w:t>
      </w:r>
      <w:r w:rsidR="00020BD5">
        <w:t>Чöгьял</w:t>
      </w:r>
      <w:r>
        <w:t xml:space="preserve"> Намк</w:t>
      </w:r>
      <w:r>
        <w:rPr>
          <w:vertAlign w:val="superscript"/>
        </w:rPr>
        <w:t>х</w:t>
      </w:r>
      <w:r>
        <w:t>ай Норбу возвращается в Лхасу.</w:t>
      </w:r>
    </w:p>
    <w:p w14:paraId="75897E41" w14:textId="77777777" w:rsidR="00ED3C48" w:rsidRDefault="00ED3C48">
      <w:pPr>
        <w:pStyle w:val="11"/>
        <w:spacing w:line="240" w:lineRule="auto"/>
        <w:ind w:firstLine="560"/>
        <w:jc w:val="both"/>
      </w:pPr>
      <w:r>
        <w:t xml:space="preserve">1958: </w:t>
      </w:r>
      <w:r w:rsidR="00020BD5">
        <w:t>Чöгьял</w:t>
      </w:r>
      <w:r>
        <w:t xml:space="preserve"> Намк</w:t>
      </w:r>
      <w:r>
        <w:rPr>
          <w:vertAlign w:val="superscript"/>
        </w:rPr>
        <w:t>х</w:t>
      </w:r>
      <w:r>
        <w:t>ай Норбу уезжает в Сикким, где он встречается с К</w:t>
      </w:r>
      <w:r>
        <w:rPr>
          <w:vertAlign w:val="superscript"/>
        </w:rPr>
        <w:t>х</w:t>
      </w:r>
      <w:r>
        <w:t xml:space="preserve">ьенце </w:t>
      </w:r>
      <w:r w:rsidR="009E503C">
        <w:t>Чöкьи</w:t>
      </w:r>
      <w:r>
        <w:t xml:space="preserve"> </w:t>
      </w:r>
      <w:r w:rsidR="00FF259A">
        <w:t>Лодрö</w:t>
      </w:r>
      <w:r>
        <w:t>.</w:t>
      </w:r>
    </w:p>
    <w:p w14:paraId="36BD6D0A" w14:textId="77777777" w:rsidR="00ED3C48" w:rsidRDefault="00ED3C48">
      <w:pPr>
        <w:pStyle w:val="11"/>
        <w:spacing w:line="240" w:lineRule="auto"/>
        <w:ind w:firstLine="560"/>
        <w:jc w:val="both"/>
      </w:pPr>
      <w:r>
        <w:t>1958: Разрушение монастыря Дзонгсар.</w:t>
      </w:r>
    </w:p>
    <w:p w14:paraId="1C0CE1FD" w14:textId="77777777" w:rsidR="00ED3C48" w:rsidRDefault="00ED3C48">
      <w:pPr>
        <w:pStyle w:val="11"/>
        <w:spacing w:line="240" w:lineRule="auto"/>
        <w:ind w:firstLine="560"/>
        <w:jc w:val="both"/>
      </w:pPr>
      <w:r>
        <w:t xml:space="preserve">1958: Революционеры препровождают </w:t>
      </w:r>
      <w:r w:rsidR="009E503C">
        <w:t>Чöкьи</w:t>
      </w:r>
      <w:r>
        <w:t xml:space="preserve"> Вангчуга в К</w:t>
      </w:r>
      <w:r>
        <w:rPr>
          <w:vertAlign w:val="superscript"/>
        </w:rPr>
        <w:t>х</w:t>
      </w:r>
      <w:r>
        <w:t>орломдо.</w:t>
      </w:r>
    </w:p>
    <w:p w14:paraId="35467A15" w14:textId="77777777" w:rsidR="00ED3C48" w:rsidRDefault="00ED3C48">
      <w:pPr>
        <w:pStyle w:val="11"/>
        <w:spacing w:line="240" w:lineRule="auto"/>
        <w:ind w:firstLine="560"/>
        <w:jc w:val="both"/>
      </w:pPr>
      <w:r>
        <w:t xml:space="preserve">1958: В начале лета </w:t>
      </w:r>
      <w:r w:rsidR="009E503C">
        <w:t>Чöкьи</w:t>
      </w:r>
      <w:r>
        <w:t xml:space="preserve"> Вангчуг бежит из К</w:t>
      </w:r>
      <w:r>
        <w:rPr>
          <w:vertAlign w:val="superscript"/>
        </w:rPr>
        <w:t>х</w:t>
      </w:r>
      <w:r>
        <w:t>орломдо в Дзачуку.</w:t>
      </w:r>
    </w:p>
    <w:p w14:paraId="6BC642EE" w14:textId="77777777" w:rsidR="00ED3C48" w:rsidRDefault="00ED3C48">
      <w:pPr>
        <w:pStyle w:val="11"/>
        <w:spacing w:line="240" w:lineRule="auto"/>
        <w:ind w:firstLine="560"/>
        <w:jc w:val="both"/>
      </w:pPr>
      <w:r>
        <w:t>1959: Шестой Дзогчен Ринпоче Джигдрал Чангчуб Дордже погибает в Дзачуке (8 февраля).</w:t>
      </w:r>
    </w:p>
    <w:p w14:paraId="3002935B" w14:textId="77777777" w:rsidR="00ED3C48" w:rsidRDefault="00ED3C48">
      <w:pPr>
        <w:pStyle w:val="11"/>
        <w:spacing w:line="240" w:lineRule="auto"/>
        <w:ind w:firstLine="560"/>
        <w:jc w:val="both"/>
      </w:pPr>
      <w:r>
        <w:t>1959: В Лхасе вспыхивает антикитайское восстание (10 марта).</w:t>
      </w:r>
    </w:p>
    <w:p w14:paraId="6DDBDD4D" w14:textId="77777777" w:rsidR="00ED3C48" w:rsidRDefault="00ED3C48">
      <w:pPr>
        <w:pStyle w:val="11"/>
        <w:spacing w:line="240" w:lineRule="auto"/>
        <w:ind w:firstLine="560"/>
        <w:jc w:val="both"/>
      </w:pPr>
      <w:r>
        <w:t xml:space="preserve">1959: </w:t>
      </w:r>
      <w:r w:rsidR="009E503C">
        <w:t>Чöкьи</w:t>
      </w:r>
      <w:r>
        <w:t xml:space="preserve"> Вангчуг схвачен революционерами у К</w:t>
      </w:r>
      <w:r>
        <w:rPr>
          <w:vertAlign w:val="superscript"/>
        </w:rPr>
        <w:t>х</w:t>
      </w:r>
      <w:r>
        <w:t>арсумдо и заключен в тюрьму Дерге (13 марта).</w:t>
      </w:r>
    </w:p>
    <w:p w14:paraId="26C5CB9C" w14:textId="77777777" w:rsidR="00ED3C48" w:rsidRDefault="00ED3C48">
      <w:pPr>
        <w:pStyle w:val="11"/>
        <w:spacing w:line="240" w:lineRule="auto"/>
        <w:ind w:firstLine="560"/>
        <w:jc w:val="both"/>
      </w:pPr>
      <w:r>
        <w:t>1959: Далай-Лама покидает Лхасу (17 марта).</w:t>
      </w:r>
    </w:p>
    <w:p w14:paraId="0D20E43C" w14:textId="77777777" w:rsidR="00ED3C48" w:rsidRDefault="00ED3C48">
      <w:pPr>
        <w:pStyle w:val="11"/>
        <w:spacing w:line="240" w:lineRule="auto"/>
        <w:ind w:firstLine="560"/>
        <w:jc w:val="both"/>
      </w:pPr>
      <w:r>
        <w:t>1959: Далай-Лама прибывает в Индию (30 марта).</w:t>
      </w:r>
    </w:p>
    <w:p w14:paraId="41E08CFE" w14:textId="77777777" w:rsidR="00ED3C48" w:rsidRDefault="00ED3C48">
      <w:pPr>
        <w:pStyle w:val="11"/>
        <w:spacing w:line="240" w:lineRule="auto"/>
        <w:ind w:firstLine="560"/>
        <w:jc w:val="both"/>
      </w:pPr>
      <w:r>
        <w:t>1959: Джамъянг К</w:t>
      </w:r>
      <w:r>
        <w:rPr>
          <w:vertAlign w:val="superscript"/>
        </w:rPr>
        <w:t>х</w:t>
      </w:r>
      <w:r>
        <w:t xml:space="preserve">ьенце </w:t>
      </w:r>
      <w:r w:rsidR="009E503C">
        <w:t>Чöкьи</w:t>
      </w:r>
      <w:r>
        <w:t xml:space="preserve"> </w:t>
      </w:r>
      <w:r w:rsidR="00FF259A">
        <w:t>Лодрö</w:t>
      </w:r>
      <w:r>
        <w:t xml:space="preserve"> умирает в Сиккиме (12 июня).</w:t>
      </w:r>
    </w:p>
    <w:p w14:paraId="5E8DB2C8" w14:textId="77777777" w:rsidR="00ED3C48" w:rsidRDefault="00ED3C48">
      <w:pPr>
        <w:pStyle w:val="11"/>
        <w:spacing w:line="240" w:lineRule="auto"/>
        <w:ind w:firstLine="560"/>
        <w:jc w:val="both"/>
      </w:pPr>
      <w:r>
        <w:t>1960: Джамъянг К</w:t>
      </w:r>
      <w:r>
        <w:rPr>
          <w:vertAlign w:val="superscript"/>
        </w:rPr>
        <w:t>х</w:t>
      </w:r>
      <w:r>
        <w:t xml:space="preserve">ьенце </w:t>
      </w:r>
      <w:r w:rsidR="009E503C">
        <w:t>Чöкьи</w:t>
      </w:r>
      <w:r>
        <w:t xml:space="preserve"> Вангчуг умирает в тюрьме (13 марта).</w:t>
      </w:r>
    </w:p>
    <w:p w14:paraId="7D107992" w14:textId="77777777" w:rsidR="00ED3C48" w:rsidRDefault="00ED3C48">
      <w:pPr>
        <w:pStyle w:val="11"/>
        <w:spacing w:line="240" w:lineRule="auto"/>
        <w:ind w:firstLine="560"/>
        <w:jc w:val="both"/>
        <w:sectPr w:rsidR="00ED3C48">
          <w:headerReference w:type="even" r:id="rId8"/>
          <w:headerReference w:type="default" r:id="rId9"/>
          <w:footnotePr>
            <w:numRestart w:val="eachPage"/>
          </w:footnotePr>
          <w:type w:val="continuous"/>
          <w:pgSz w:w="11905" w:h="16837"/>
          <w:pgMar w:top="1643" w:right="735" w:bottom="894" w:left="1253" w:header="0" w:footer="3" w:gutter="0"/>
          <w:cols w:space="720"/>
          <w:docGrid w:linePitch="360"/>
        </w:sectPr>
      </w:pPr>
      <w:r>
        <w:t>1970: Рождение К</w:t>
      </w:r>
      <w:r>
        <w:rPr>
          <w:vertAlign w:val="superscript"/>
        </w:rPr>
        <w:t>х</w:t>
      </w:r>
      <w:r>
        <w:t>ьенце Еше в Тиволи, Италия.</w:t>
      </w:r>
    </w:p>
    <w:p w14:paraId="7C14CAD9" w14:textId="77777777" w:rsidR="00ED3C48" w:rsidRDefault="00ED3C48">
      <w:pPr>
        <w:pStyle w:val="a5"/>
        <w:tabs>
          <w:tab w:val="left" w:pos="188"/>
        </w:tabs>
        <w:spacing w:line="240" w:lineRule="auto"/>
      </w:pPr>
      <w:r>
        <w:rPr>
          <w:rStyle w:val="6pt"/>
          <w:rFonts w:eastAsia="SimSun"/>
          <w:vertAlign w:val="superscript"/>
        </w:rPr>
        <w:t>14</w:t>
      </w:r>
      <w:r>
        <w:tab/>
      </w:r>
      <w:r>
        <w:rPr>
          <w:lang w:val="en-US" w:eastAsia="en-US"/>
        </w:rPr>
        <w:t>Nyoshul</w:t>
      </w:r>
      <w:r w:rsidRPr="00F01062">
        <w:rPr>
          <w:lang w:eastAsia="en-US"/>
        </w:rPr>
        <w:t xml:space="preserve"> </w:t>
      </w:r>
      <w:r>
        <w:rPr>
          <w:lang w:val="en-US" w:eastAsia="en-US"/>
        </w:rPr>
        <w:t>Khenpo</w:t>
      </w:r>
      <w:r w:rsidRPr="00F01062">
        <w:rPr>
          <w:lang w:eastAsia="en-US"/>
        </w:rPr>
        <w:t>, «</w:t>
      </w:r>
      <w:r>
        <w:rPr>
          <w:lang w:val="en-US" w:eastAsia="en-US"/>
        </w:rPr>
        <w:t>Marvelous</w:t>
      </w:r>
      <w:r w:rsidRPr="00F01062">
        <w:rPr>
          <w:lang w:eastAsia="en-US"/>
        </w:rPr>
        <w:t xml:space="preserve"> </w:t>
      </w:r>
      <w:r>
        <w:rPr>
          <w:lang w:val="en-US" w:eastAsia="en-US"/>
        </w:rPr>
        <w:t>Garland</w:t>
      </w:r>
      <w:r w:rsidRPr="00F01062">
        <w:rPr>
          <w:lang w:eastAsia="en-US"/>
        </w:rPr>
        <w:t xml:space="preserve">», </w:t>
      </w:r>
      <w:r>
        <w:t>298.</w:t>
      </w:r>
    </w:p>
    <w:p w14:paraId="44B6EDEE" w14:textId="77777777" w:rsidR="00ED3C48" w:rsidRDefault="00ED3C48">
      <w:pPr>
        <w:pStyle w:val="a5"/>
        <w:tabs>
          <w:tab w:val="left" w:pos="145"/>
        </w:tabs>
        <w:spacing w:line="240" w:lineRule="auto"/>
        <w:jc w:val="both"/>
      </w:pPr>
      <w:r>
        <w:rPr>
          <w:vertAlign w:val="superscript"/>
        </w:rPr>
        <w:t>1</w:t>
      </w:r>
      <w:r>
        <w:tab/>
        <w:t>К</w:t>
      </w:r>
      <w:r>
        <w:rPr>
          <w:vertAlign w:val="superscript"/>
        </w:rPr>
        <w:t>х</w:t>
      </w:r>
      <w:r>
        <w:t>ьенце Вангпо, называемый также Пема Осал Донгаг Лингпа (1820-1892), признаваемый школой сакья как перерождение Т</w:t>
      </w:r>
      <w:r>
        <w:rPr>
          <w:vertAlign w:val="superscript"/>
        </w:rPr>
        <w:t>х</w:t>
      </w:r>
      <w:r>
        <w:t>арце К</w:t>
      </w:r>
      <w:r>
        <w:rPr>
          <w:vertAlign w:val="superscript"/>
        </w:rPr>
        <w:t>х</w:t>
      </w:r>
      <w:r>
        <w:t>ен Ринпоче Чампа Намк</w:t>
      </w:r>
      <w:r>
        <w:rPr>
          <w:vertAlign w:val="superscript"/>
        </w:rPr>
        <w:t>х</w:t>
      </w:r>
      <w:r>
        <w:t>а Чиме. Т</w:t>
      </w:r>
      <w:r>
        <w:rPr>
          <w:vertAlign w:val="superscript"/>
        </w:rPr>
        <w:t>х</w:t>
      </w:r>
      <w:r>
        <w:t>арце К</w:t>
      </w:r>
      <w:r>
        <w:rPr>
          <w:vertAlign w:val="superscript"/>
        </w:rPr>
        <w:t>х</w:t>
      </w:r>
      <w:r>
        <w:t>ен Ринпоче был одним из знатоков учения (кхенпо), в чьи обязанности входило преподавание по сакьяпинской традиции Нгор. По этой причине К</w:t>
      </w:r>
      <w:r>
        <w:rPr>
          <w:vertAlign w:val="superscript"/>
        </w:rPr>
        <w:t>х</w:t>
      </w:r>
      <w:r>
        <w:t xml:space="preserve">ьенце Ринпоче был возведен на трон в Дзонгсаре, монастыре сакьяпинской традиции. Его биография, написанная Джамгоном Конгтрулом </w:t>
      </w:r>
      <w:r w:rsidR="00FF259A">
        <w:t>Лодрö</w:t>
      </w:r>
      <w:r>
        <w:t xml:space="preserve"> Т</w:t>
      </w:r>
      <w:r>
        <w:rPr>
          <w:vertAlign w:val="superscript"/>
        </w:rPr>
        <w:t>х</w:t>
      </w:r>
      <w:r>
        <w:t>ае, была недавно переведена Мэтью Акестером и в ближайшем будущем будет опубликована.</w:t>
      </w:r>
    </w:p>
    <w:p w14:paraId="38D28A1E" w14:textId="77777777" w:rsidR="00ED3C48" w:rsidRPr="00F01062" w:rsidRDefault="00ED3C48">
      <w:pPr>
        <w:pStyle w:val="a5"/>
        <w:tabs>
          <w:tab w:val="left" w:pos="145"/>
        </w:tabs>
        <w:spacing w:line="240" w:lineRule="auto"/>
        <w:jc w:val="both"/>
        <w:rPr>
          <w:lang w:val="en-US"/>
        </w:rPr>
      </w:pPr>
      <w:r>
        <w:rPr>
          <w:vertAlign w:val="superscript"/>
        </w:rPr>
        <w:t>2</w:t>
      </w:r>
      <w:r>
        <w:tab/>
        <w:t>Вималамитра, индиец по происхождению, пришел в Тибет в девятом веке н.э. Он является одним из важнейших учителей линии преемственности Дзогчен. См</w:t>
      </w:r>
      <w:r w:rsidRPr="00F01062">
        <w:rPr>
          <w:lang w:val="en-US"/>
        </w:rPr>
        <w:t xml:space="preserve">. </w:t>
      </w:r>
      <w:r>
        <w:rPr>
          <w:lang w:val="en-US" w:eastAsia="en-US"/>
        </w:rPr>
        <w:t xml:space="preserve">Tbndrub, «Masters of Meditation and Miracles», </w:t>
      </w:r>
      <w:r w:rsidRPr="00F01062">
        <w:rPr>
          <w:lang w:val="en-US"/>
        </w:rPr>
        <w:t xml:space="preserve">68-73 </w:t>
      </w:r>
      <w:r>
        <w:t>и</w:t>
      </w:r>
      <w:r w:rsidRPr="00F01062">
        <w:rPr>
          <w:lang w:val="en-US"/>
        </w:rPr>
        <w:t xml:space="preserve"> </w:t>
      </w:r>
      <w:r>
        <w:rPr>
          <w:lang w:val="en-US" w:eastAsia="en-US"/>
        </w:rPr>
        <w:t xml:space="preserve">Nyoshul Khenpo «A Marvelous Garland of Rare Gems», </w:t>
      </w:r>
      <w:r w:rsidRPr="00F01062">
        <w:rPr>
          <w:lang w:val="en-US"/>
        </w:rPr>
        <w:t>78-82.</w:t>
      </w:r>
    </w:p>
    <w:p w14:paraId="000985C2" w14:textId="77777777" w:rsidR="00ED3C48" w:rsidRDefault="00ED3C48">
      <w:pPr>
        <w:pStyle w:val="a5"/>
        <w:tabs>
          <w:tab w:val="left" w:pos="135"/>
        </w:tabs>
        <w:spacing w:line="240" w:lineRule="auto"/>
      </w:pPr>
      <w:r w:rsidRPr="00F01062">
        <w:rPr>
          <w:vertAlign w:val="superscript"/>
          <w:lang w:eastAsia="en-US"/>
        </w:rPr>
        <w:t>4</w:t>
      </w:r>
      <w:r w:rsidRPr="00F01062">
        <w:rPr>
          <w:lang w:eastAsia="en-US"/>
        </w:rPr>
        <w:tab/>
      </w:r>
      <w:r>
        <w:t>Тиб. «йонтен».</w:t>
      </w:r>
    </w:p>
    <w:p w14:paraId="085D0353" w14:textId="77777777" w:rsidR="00ED3C48" w:rsidRDefault="00ED3C48">
      <w:pPr>
        <w:pStyle w:val="a5"/>
        <w:tabs>
          <w:tab w:val="left" w:pos="134"/>
        </w:tabs>
        <w:spacing w:line="240" w:lineRule="auto"/>
        <w:jc w:val="both"/>
      </w:pPr>
      <w:r w:rsidRPr="00F01062">
        <w:rPr>
          <w:vertAlign w:val="superscript"/>
          <w:lang w:eastAsia="en-US"/>
        </w:rPr>
        <w:t>5</w:t>
      </w:r>
      <w:r w:rsidRPr="00F01062">
        <w:rPr>
          <w:lang w:eastAsia="en-US"/>
        </w:rPr>
        <w:tab/>
      </w:r>
      <w:r>
        <w:t>Тиб. «т</w:t>
      </w:r>
      <w:r>
        <w:rPr>
          <w:vertAlign w:val="superscript"/>
        </w:rPr>
        <w:t>х</w:t>
      </w:r>
      <w:r>
        <w:t xml:space="preserve">ринле». </w:t>
      </w:r>
      <w:r w:rsidR="002E7CEB">
        <w:t>Согласно тибетской буддийской доктрине,</w:t>
      </w:r>
      <w:r>
        <w:t xml:space="preserve"> просветленное существо может проявлять бесконечные воплощения, соответствующие просветленному состоянию тела, речи, ума, качеств и просветленных деяний - по-тибетски</w:t>
      </w:r>
      <w:r>
        <w:rPr>
          <w:rStyle w:val="a9"/>
          <w:rFonts w:eastAsia="SimSun"/>
        </w:rPr>
        <w:t xml:space="preserve"> ку, сунг, т</w:t>
      </w:r>
      <w:r>
        <w:rPr>
          <w:rStyle w:val="a9"/>
          <w:rFonts w:eastAsia="SimSun"/>
          <w:vertAlign w:val="superscript"/>
        </w:rPr>
        <w:t>х</w:t>
      </w:r>
      <w:r>
        <w:rPr>
          <w:rStyle w:val="a9"/>
          <w:rFonts w:eastAsia="SimSun"/>
        </w:rPr>
        <w:t>уг, йонтен</w:t>
      </w:r>
      <w:r>
        <w:t xml:space="preserve"> и</w:t>
      </w:r>
      <w:r>
        <w:rPr>
          <w:rStyle w:val="a9"/>
          <w:rFonts w:eastAsia="SimSun"/>
        </w:rPr>
        <w:t xml:space="preserve"> т</w:t>
      </w:r>
      <w:r>
        <w:rPr>
          <w:rStyle w:val="a9"/>
          <w:rFonts w:eastAsia="SimSun"/>
          <w:vertAlign w:val="superscript"/>
        </w:rPr>
        <w:t>х</w:t>
      </w:r>
      <w:r>
        <w:rPr>
          <w:rStyle w:val="a9"/>
          <w:rFonts w:eastAsia="SimSun"/>
        </w:rPr>
        <w:t>ринле</w:t>
      </w:r>
      <w:r>
        <w:t xml:space="preserve"> соответственно.</w:t>
      </w:r>
    </w:p>
    <w:p w14:paraId="73554232" w14:textId="77777777" w:rsidR="00ED3C48" w:rsidRDefault="00ED3C48">
      <w:pPr>
        <w:pStyle w:val="a5"/>
        <w:tabs>
          <w:tab w:val="left" w:pos="150"/>
        </w:tabs>
        <w:spacing w:line="240" w:lineRule="auto"/>
        <w:jc w:val="both"/>
      </w:pPr>
      <w:r>
        <w:rPr>
          <w:vertAlign w:val="superscript"/>
        </w:rPr>
        <w:t>6</w:t>
      </w:r>
      <w:r>
        <w:tab/>
        <w:t>Нгаванг Т</w:t>
      </w:r>
      <w:r>
        <w:rPr>
          <w:vertAlign w:val="superscript"/>
        </w:rPr>
        <w:t>х</w:t>
      </w:r>
      <w:r>
        <w:t>утоб Вангчуг (1900-1950): его полное имя Сакья П</w:t>
      </w:r>
      <w:r>
        <w:rPr>
          <w:vertAlign w:val="superscript"/>
        </w:rPr>
        <w:t>х</w:t>
      </w:r>
      <w:r>
        <w:t>унп</w:t>
      </w:r>
      <w:r>
        <w:rPr>
          <w:vertAlign w:val="superscript"/>
        </w:rPr>
        <w:t>х</w:t>
      </w:r>
      <w:r>
        <w:t>о К</w:t>
      </w:r>
      <w:r>
        <w:rPr>
          <w:vertAlign w:val="superscript"/>
        </w:rPr>
        <w:t>х</w:t>
      </w:r>
      <w:r>
        <w:t>ьенце Тричен Нгаванг Т</w:t>
      </w:r>
      <w:r>
        <w:rPr>
          <w:vertAlign w:val="superscript"/>
        </w:rPr>
        <w:t>х</w:t>
      </w:r>
      <w:r>
        <w:t xml:space="preserve">утоб Вангчуг. См. </w:t>
      </w:r>
      <w:r>
        <w:rPr>
          <w:lang w:val="en-US" w:eastAsia="en-US"/>
        </w:rPr>
        <w:t>Smith</w:t>
      </w:r>
      <w:r w:rsidRPr="00F01062">
        <w:rPr>
          <w:lang w:eastAsia="en-US"/>
        </w:rPr>
        <w:t>, «</w:t>
      </w:r>
      <w:r>
        <w:rPr>
          <w:lang w:val="en-US" w:eastAsia="en-US"/>
        </w:rPr>
        <w:t>Among</w:t>
      </w:r>
      <w:r w:rsidRPr="00F01062">
        <w:rPr>
          <w:lang w:eastAsia="en-US"/>
        </w:rPr>
        <w:t xml:space="preserve"> </w:t>
      </w:r>
      <w:r>
        <w:rPr>
          <w:lang w:val="en-US" w:eastAsia="en-US"/>
        </w:rPr>
        <w:t>Tibetan</w:t>
      </w:r>
      <w:r w:rsidRPr="00F01062">
        <w:rPr>
          <w:lang w:eastAsia="en-US"/>
        </w:rPr>
        <w:t xml:space="preserve"> </w:t>
      </w:r>
      <w:r>
        <w:rPr>
          <w:lang w:val="en-US" w:eastAsia="en-US"/>
        </w:rPr>
        <w:t>Texts</w:t>
      </w:r>
      <w:r w:rsidRPr="00F01062">
        <w:rPr>
          <w:lang w:eastAsia="en-US"/>
        </w:rPr>
        <w:t xml:space="preserve">», </w:t>
      </w:r>
      <w:r>
        <w:t>267-69.</w:t>
      </w:r>
    </w:p>
    <w:p w14:paraId="28D964C1" w14:textId="77777777" w:rsidR="00ED3C48" w:rsidRDefault="00ED3C48">
      <w:pPr>
        <w:pStyle w:val="a5"/>
        <w:tabs>
          <w:tab w:val="left" w:pos="198"/>
        </w:tabs>
        <w:spacing w:line="240" w:lineRule="auto"/>
        <w:jc w:val="both"/>
      </w:pPr>
      <w:r>
        <w:rPr>
          <w:vertAlign w:val="superscript"/>
        </w:rPr>
        <w:t>12</w:t>
      </w:r>
      <w:r>
        <w:tab/>
        <w:t>К</w:t>
      </w:r>
      <w:r>
        <w:rPr>
          <w:vertAlign w:val="superscript"/>
        </w:rPr>
        <w:t>х</w:t>
      </w:r>
      <w:r>
        <w:t xml:space="preserve">ьенраб </w:t>
      </w:r>
      <w:r w:rsidR="009E503C">
        <w:t>Чöкьи</w:t>
      </w:r>
      <w:r>
        <w:t xml:space="preserve"> Осер (род. в 1889 г.) был кхенпо в сакьяпинской шедре в Вонто (см. гл. 13, прим. 15), в которой несколько лет учился автор. С 1920 по 1929 гг. он был кхенпо шедры Дзонгсар К</w:t>
      </w:r>
      <w:r>
        <w:rPr>
          <w:vertAlign w:val="superscript"/>
        </w:rPr>
        <w:t>х</w:t>
      </w:r>
      <w:r>
        <w:t xml:space="preserve">амдже, после чего семь лет преподавал в шедре монастыря Палпунг. Он был учеником знаменитого кхенпо Женга из монастыря Дзогчен (см. гл. 1, прим. 24 и илл. на стр. 23). В 1958 г. он был схвачен китайцами и умер в тюрьме; см. </w:t>
      </w:r>
      <w:r>
        <w:rPr>
          <w:lang w:val="en-US" w:eastAsia="en-US"/>
        </w:rPr>
        <w:t>Jackson</w:t>
      </w:r>
      <w:r w:rsidRPr="00F01062">
        <w:rPr>
          <w:lang w:eastAsia="en-US"/>
        </w:rPr>
        <w:t xml:space="preserve"> «</w:t>
      </w:r>
      <w:r>
        <w:rPr>
          <w:lang w:val="en-US" w:eastAsia="en-US"/>
        </w:rPr>
        <w:t>A</w:t>
      </w:r>
      <w:r w:rsidRPr="00F01062">
        <w:rPr>
          <w:lang w:eastAsia="en-US"/>
        </w:rPr>
        <w:t xml:space="preserve"> </w:t>
      </w:r>
      <w:r>
        <w:rPr>
          <w:lang w:val="en-US" w:eastAsia="en-US"/>
        </w:rPr>
        <w:t>Saint</w:t>
      </w:r>
      <w:r w:rsidRPr="00F01062">
        <w:rPr>
          <w:lang w:eastAsia="en-US"/>
        </w:rPr>
        <w:t xml:space="preserve"> </w:t>
      </w:r>
      <w:r>
        <w:rPr>
          <w:lang w:val="en-US" w:eastAsia="en-US"/>
        </w:rPr>
        <w:t>in</w:t>
      </w:r>
      <w:r w:rsidRPr="00F01062">
        <w:rPr>
          <w:lang w:eastAsia="en-US"/>
        </w:rPr>
        <w:t xml:space="preserve"> </w:t>
      </w:r>
      <w:r>
        <w:rPr>
          <w:lang w:val="en-US" w:eastAsia="en-US"/>
        </w:rPr>
        <w:t>Seattle</w:t>
      </w:r>
      <w:r w:rsidRPr="00F01062">
        <w:rPr>
          <w:lang w:eastAsia="en-US"/>
        </w:rPr>
        <w:t xml:space="preserve">», </w:t>
      </w:r>
      <w:r>
        <w:t xml:space="preserve">51, </w:t>
      </w:r>
      <w:r>
        <w:rPr>
          <w:lang w:val="en-US" w:eastAsia="en-US"/>
        </w:rPr>
        <w:t>n</w:t>
      </w:r>
      <w:r w:rsidRPr="00F01062">
        <w:rPr>
          <w:lang w:eastAsia="en-US"/>
        </w:rPr>
        <w:t xml:space="preserve">191-192. </w:t>
      </w:r>
      <w:r w:rsidR="00020BD5">
        <w:t>Чöгьял</w:t>
      </w:r>
      <w:r>
        <w:t xml:space="preserve"> Намк</w:t>
      </w:r>
      <w:r>
        <w:rPr>
          <w:vertAlign w:val="superscript"/>
        </w:rPr>
        <w:t>х</w:t>
      </w:r>
      <w:r>
        <w:t>ай Норбу написал краткую биографию этого учителя под названием «Благой и драгоценный сосуд: краткая сжатая биография К</w:t>
      </w:r>
      <w:r>
        <w:rPr>
          <w:vertAlign w:val="superscript"/>
        </w:rPr>
        <w:t>х</w:t>
      </w:r>
      <w:r>
        <w:t xml:space="preserve">ьенраба </w:t>
      </w:r>
      <w:r w:rsidR="009E503C">
        <w:t>Чöкьи</w:t>
      </w:r>
      <w:r>
        <w:t xml:space="preserve"> Осера </w:t>
      </w:r>
      <w:r w:rsidRPr="00F01062">
        <w:rPr>
          <w:lang w:eastAsia="en-US"/>
        </w:rPr>
        <w:t>(</w:t>
      </w:r>
      <w:r>
        <w:rPr>
          <w:lang w:val="en-US" w:eastAsia="en-US"/>
        </w:rPr>
        <w:t>Mkhyen</w:t>
      </w:r>
      <w:r w:rsidRPr="00F01062">
        <w:rPr>
          <w:lang w:eastAsia="en-US"/>
        </w:rPr>
        <w:t xml:space="preserve"> </w:t>
      </w:r>
      <w:r>
        <w:rPr>
          <w:lang w:val="en-US" w:eastAsia="en-US"/>
        </w:rPr>
        <w:t>rab</w:t>
      </w:r>
      <w:r w:rsidRPr="00F01062">
        <w:rPr>
          <w:lang w:eastAsia="en-US"/>
        </w:rPr>
        <w:t xml:space="preserve"> </w:t>
      </w:r>
      <w:r>
        <w:rPr>
          <w:lang w:val="en-US" w:eastAsia="en-US"/>
        </w:rPr>
        <w:t>chos</w:t>
      </w:r>
      <w:r w:rsidRPr="00F01062">
        <w:rPr>
          <w:lang w:eastAsia="en-US"/>
        </w:rPr>
        <w:t xml:space="preserve"> </w:t>
      </w:r>
      <w:r>
        <w:rPr>
          <w:lang w:val="en-US" w:eastAsia="en-US"/>
        </w:rPr>
        <w:t>kyi</w:t>
      </w:r>
      <w:r w:rsidRPr="00F01062">
        <w:rPr>
          <w:lang w:eastAsia="en-US"/>
        </w:rPr>
        <w:t xml:space="preserve"> '</w:t>
      </w:r>
      <w:r>
        <w:rPr>
          <w:lang w:val="en-US" w:eastAsia="en-US"/>
        </w:rPr>
        <w:t>od</w:t>
      </w:r>
      <w:r w:rsidRPr="00F01062">
        <w:rPr>
          <w:lang w:eastAsia="en-US"/>
        </w:rPr>
        <w:t xml:space="preserve"> </w:t>
      </w:r>
      <w:r>
        <w:rPr>
          <w:lang w:val="en-US" w:eastAsia="en-US"/>
        </w:rPr>
        <w:t>zer</w:t>
      </w:r>
      <w:r w:rsidRPr="00F01062">
        <w:rPr>
          <w:lang w:eastAsia="en-US"/>
        </w:rPr>
        <w:t xml:space="preserve"> </w:t>
      </w:r>
      <w:r>
        <w:rPr>
          <w:lang w:val="en-US" w:eastAsia="en-US"/>
        </w:rPr>
        <w:t>rnam</w:t>
      </w:r>
      <w:r w:rsidRPr="00F01062">
        <w:rPr>
          <w:lang w:eastAsia="en-US"/>
        </w:rPr>
        <w:t xml:space="preserve"> </w:t>
      </w:r>
      <w:r>
        <w:rPr>
          <w:lang w:val="en-US" w:eastAsia="en-US"/>
        </w:rPr>
        <w:t>thar</w:t>
      </w:r>
      <w:r w:rsidRPr="00F01062">
        <w:rPr>
          <w:lang w:eastAsia="en-US"/>
        </w:rPr>
        <w:t xml:space="preserve"> </w:t>
      </w:r>
      <w:r>
        <w:rPr>
          <w:lang w:val="en-US" w:eastAsia="en-US"/>
        </w:rPr>
        <w:t>nyung</w:t>
      </w:r>
      <w:r w:rsidRPr="00F01062">
        <w:rPr>
          <w:lang w:eastAsia="en-US"/>
        </w:rPr>
        <w:t xml:space="preserve"> </w:t>
      </w:r>
      <w:r>
        <w:rPr>
          <w:lang w:val="en-US" w:eastAsia="en-US"/>
        </w:rPr>
        <w:t>bsdus</w:t>
      </w:r>
      <w:r w:rsidRPr="00F01062">
        <w:rPr>
          <w:lang w:eastAsia="en-US"/>
        </w:rPr>
        <w:t xml:space="preserve"> </w:t>
      </w:r>
      <w:r>
        <w:rPr>
          <w:lang w:val="en-US" w:eastAsia="en-US"/>
        </w:rPr>
        <w:t>rin</w:t>
      </w:r>
      <w:r w:rsidRPr="00F01062">
        <w:rPr>
          <w:lang w:eastAsia="en-US"/>
        </w:rPr>
        <w:t xml:space="preserve"> </w:t>
      </w:r>
      <w:r>
        <w:rPr>
          <w:lang w:val="en-US" w:eastAsia="en-US"/>
        </w:rPr>
        <w:t>chen</w:t>
      </w:r>
      <w:r w:rsidRPr="00F01062">
        <w:rPr>
          <w:lang w:eastAsia="en-US"/>
        </w:rPr>
        <w:t xml:space="preserve"> </w:t>
      </w:r>
      <w:r>
        <w:rPr>
          <w:lang w:val="en-US" w:eastAsia="en-US"/>
        </w:rPr>
        <w:t>sgron</w:t>
      </w:r>
      <w:r w:rsidRPr="00F01062">
        <w:rPr>
          <w:lang w:eastAsia="en-US"/>
        </w:rPr>
        <w:t xml:space="preserve"> </w:t>
      </w:r>
      <w:r>
        <w:rPr>
          <w:lang w:val="en-US" w:eastAsia="en-US"/>
        </w:rPr>
        <w:t>me</w:t>
      </w:r>
      <w:r w:rsidRPr="00F01062">
        <w:rPr>
          <w:lang w:eastAsia="en-US"/>
        </w:rPr>
        <w:t xml:space="preserve">)» </w:t>
      </w:r>
      <w:r>
        <w:t xml:space="preserve">[в тиб. названии </w:t>
      </w:r>
      <w:r>
        <w:rPr>
          <w:lang w:val="en-US" w:eastAsia="en-US"/>
        </w:rPr>
        <w:t>sgron</w:t>
      </w:r>
      <w:r w:rsidRPr="00F01062">
        <w:rPr>
          <w:lang w:eastAsia="en-US"/>
        </w:rPr>
        <w:t xml:space="preserve"> </w:t>
      </w:r>
      <w:r>
        <w:rPr>
          <w:lang w:val="en-US" w:eastAsia="en-US"/>
        </w:rPr>
        <w:t>me</w:t>
      </w:r>
      <w:r w:rsidRPr="00F01062">
        <w:rPr>
          <w:lang w:eastAsia="en-US"/>
        </w:rPr>
        <w:t xml:space="preserve"> </w:t>
      </w:r>
      <w:r>
        <w:t xml:space="preserve">- «светильник», а не «сосуд»], которая еще неопубликована. Другую биографию, включающую некоторые из его писаний, см. </w:t>
      </w:r>
      <w:r>
        <w:rPr>
          <w:lang w:val="en-US" w:eastAsia="en-US"/>
        </w:rPr>
        <w:t>Dge</w:t>
      </w:r>
      <w:r w:rsidRPr="00F01062">
        <w:rPr>
          <w:lang w:eastAsia="en-US"/>
        </w:rPr>
        <w:t xml:space="preserve"> </w:t>
      </w:r>
      <w:r>
        <w:rPr>
          <w:lang w:val="en-US" w:eastAsia="en-US"/>
        </w:rPr>
        <w:t>legs</w:t>
      </w:r>
      <w:r w:rsidRPr="00F01062">
        <w:rPr>
          <w:lang w:eastAsia="en-US"/>
        </w:rPr>
        <w:t xml:space="preserve"> </w:t>
      </w:r>
      <w:r>
        <w:rPr>
          <w:lang w:val="en-US" w:eastAsia="en-US"/>
        </w:rPr>
        <w:t>phun</w:t>
      </w:r>
      <w:r w:rsidRPr="00F01062">
        <w:rPr>
          <w:lang w:eastAsia="en-US"/>
        </w:rPr>
        <w:t xml:space="preserve"> </w:t>
      </w:r>
      <w:r>
        <w:rPr>
          <w:lang w:val="en-US" w:eastAsia="en-US"/>
        </w:rPr>
        <w:t>tshogs</w:t>
      </w:r>
      <w:r w:rsidRPr="00F01062">
        <w:rPr>
          <w:lang w:eastAsia="en-US"/>
        </w:rPr>
        <w:t xml:space="preserve"> «</w:t>
      </w:r>
      <w:r>
        <w:rPr>
          <w:lang w:val="en-US" w:eastAsia="en-US"/>
        </w:rPr>
        <w:t>Dbon</w:t>
      </w:r>
      <w:r w:rsidRPr="00F01062">
        <w:rPr>
          <w:lang w:eastAsia="en-US"/>
        </w:rPr>
        <w:t xml:space="preserve"> </w:t>
      </w:r>
      <w:r>
        <w:rPr>
          <w:lang w:val="en-US" w:eastAsia="en-US"/>
        </w:rPr>
        <w:t>stod</w:t>
      </w:r>
      <w:r w:rsidRPr="00F01062">
        <w:rPr>
          <w:lang w:eastAsia="en-US"/>
        </w:rPr>
        <w:t xml:space="preserve"> </w:t>
      </w:r>
      <w:r>
        <w:rPr>
          <w:lang w:val="en-US" w:eastAsia="en-US"/>
        </w:rPr>
        <w:t>mkhyen</w:t>
      </w:r>
      <w:r w:rsidRPr="00F01062">
        <w:rPr>
          <w:lang w:eastAsia="en-US"/>
        </w:rPr>
        <w:t xml:space="preserve"> </w:t>
      </w:r>
      <w:r>
        <w:rPr>
          <w:lang w:val="en-US" w:eastAsia="en-US"/>
        </w:rPr>
        <w:t>rab</w:t>
      </w:r>
      <w:r w:rsidRPr="00F01062">
        <w:rPr>
          <w:lang w:eastAsia="en-US"/>
        </w:rPr>
        <w:t xml:space="preserve"> </w:t>
      </w:r>
      <w:r>
        <w:rPr>
          <w:lang w:val="en-US" w:eastAsia="en-US"/>
        </w:rPr>
        <w:t>kyi</w:t>
      </w:r>
      <w:r w:rsidRPr="00F01062">
        <w:rPr>
          <w:lang w:eastAsia="en-US"/>
        </w:rPr>
        <w:t xml:space="preserve"> </w:t>
      </w:r>
      <w:r>
        <w:rPr>
          <w:lang w:val="en-US" w:eastAsia="en-US"/>
        </w:rPr>
        <w:t>rnam</w:t>
      </w:r>
      <w:r w:rsidRPr="00F01062">
        <w:rPr>
          <w:lang w:eastAsia="en-US"/>
        </w:rPr>
        <w:t xml:space="preserve"> </w:t>
      </w:r>
      <w:r>
        <w:rPr>
          <w:lang w:val="en-US" w:eastAsia="en-US"/>
        </w:rPr>
        <w:t>thar</w:t>
      </w:r>
      <w:r w:rsidRPr="00F01062">
        <w:rPr>
          <w:lang w:eastAsia="en-US"/>
        </w:rPr>
        <w:t xml:space="preserve"> </w:t>
      </w:r>
      <w:r>
        <w:rPr>
          <w:lang w:val="en-US" w:eastAsia="en-US"/>
        </w:rPr>
        <w:t>dang</w:t>
      </w:r>
      <w:r w:rsidRPr="00F01062">
        <w:rPr>
          <w:lang w:eastAsia="en-US"/>
        </w:rPr>
        <w:t xml:space="preserve"> </w:t>
      </w:r>
      <w:r>
        <w:rPr>
          <w:lang w:val="en-US" w:eastAsia="en-US"/>
        </w:rPr>
        <w:t>gsung</w:t>
      </w:r>
      <w:r w:rsidRPr="00F01062">
        <w:rPr>
          <w:lang w:eastAsia="en-US"/>
        </w:rPr>
        <w:t xml:space="preserve"> </w:t>
      </w:r>
      <w:r>
        <w:rPr>
          <w:lang w:val="en-US" w:eastAsia="en-US"/>
        </w:rPr>
        <w:t>gces</w:t>
      </w:r>
      <w:r w:rsidRPr="00F01062">
        <w:rPr>
          <w:lang w:eastAsia="en-US"/>
        </w:rPr>
        <w:t xml:space="preserve"> </w:t>
      </w:r>
      <w:r>
        <w:rPr>
          <w:lang w:val="en-US" w:eastAsia="en-US"/>
        </w:rPr>
        <w:t>btus</w:t>
      </w:r>
      <w:r w:rsidRPr="00F01062">
        <w:rPr>
          <w:lang w:eastAsia="en-US"/>
        </w:rPr>
        <w:t xml:space="preserve">», </w:t>
      </w:r>
      <w:r>
        <w:rPr>
          <w:lang w:val="en-US" w:eastAsia="en-US"/>
        </w:rPr>
        <w:t>Dge</w:t>
      </w:r>
      <w:r w:rsidRPr="00F01062">
        <w:rPr>
          <w:lang w:eastAsia="en-US"/>
        </w:rPr>
        <w:t xml:space="preserve"> </w:t>
      </w:r>
      <w:r>
        <w:rPr>
          <w:lang w:val="en-US" w:eastAsia="en-US"/>
        </w:rPr>
        <w:t>legs</w:t>
      </w:r>
      <w:r w:rsidRPr="00F01062">
        <w:rPr>
          <w:lang w:eastAsia="en-US"/>
        </w:rPr>
        <w:t xml:space="preserve"> '</w:t>
      </w:r>
      <w:r>
        <w:rPr>
          <w:lang w:val="en-US" w:eastAsia="en-US"/>
        </w:rPr>
        <w:t>do</w:t>
      </w:r>
      <w:r w:rsidRPr="00F01062">
        <w:rPr>
          <w:lang w:eastAsia="en-US"/>
        </w:rPr>
        <w:t xml:space="preserve"> '</w:t>
      </w:r>
      <w:r>
        <w:rPr>
          <w:lang w:val="en-US" w:eastAsia="en-US"/>
        </w:rPr>
        <w:t>jo</w:t>
      </w:r>
      <w:r w:rsidRPr="00F01062">
        <w:rPr>
          <w:lang w:eastAsia="en-US"/>
        </w:rPr>
        <w:t>'</w:t>
      </w:r>
      <w:r>
        <w:rPr>
          <w:lang w:val="en-US" w:eastAsia="en-US"/>
        </w:rPr>
        <w:t>i</w:t>
      </w:r>
      <w:r w:rsidRPr="00F01062">
        <w:rPr>
          <w:lang w:eastAsia="en-US"/>
        </w:rPr>
        <w:t xml:space="preserve"> </w:t>
      </w:r>
      <w:r>
        <w:rPr>
          <w:lang w:val="en-US" w:eastAsia="en-US"/>
        </w:rPr>
        <w:t>dpe</w:t>
      </w:r>
      <w:r w:rsidRPr="00F01062">
        <w:rPr>
          <w:lang w:eastAsia="en-US"/>
        </w:rPr>
        <w:t xml:space="preserve"> </w:t>
      </w:r>
      <w:r>
        <w:rPr>
          <w:lang w:val="en-US" w:eastAsia="en-US"/>
        </w:rPr>
        <w:t>tshogs</w:t>
      </w:r>
      <w:r w:rsidRPr="00F01062">
        <w:rPr>
          <w:lang w:eastAsia="en-US"/>
        </w:rPr>
        <w:t xml:space="preserve">, </w:t>
      </w:r>
      <w:r>
        <w:t>2007.</w:t>
      </w:r>
    </w:p>
    <w:p w14:paraId="36FB19CE" w14:textId="77777777" w:rsidR="00ED3C48" w:rsidRDefault="00ED3C48">
      <w:pPr>
        <w:pStyle w:val="a5"/>
        <w:tabs>
          <w:tab w:val="left" w:pos="183"/>
        </w:tabs>
        <w:spacing w:line="240" w:lineRule="auto"/>
      </w:pPr>
      <w:r>
        <w:rPr>
          <w:vertAlign w:val="superscript"/>
        </w:rPr>
        <w:t>19</w:t>
      </w:r>
      <w:r>
        <w:tab/>
        <w:t>Шечен Гьялцаб Пема Намгьял (1871-1926).</w:t>
      </w:r>
    </w:p>
    <w:p w14:paraId="5A19B792" w14:textId="77777777" w:rsidR="00ED3C48" w:rsidRDefault="00ED3C48">
      <w:pPr>
        <w:pStyle w:val="a5"/>
        <w:tabs>
          <w:tab w:val="left" w:pos="226"/>
        </w:tabs>
        <w:spacing w:line="240" w:lineRule="auto"/>
        <w:jc w:val="both"/>
      </w:pPr>
      <w:r>
        <w:rPr>
          <w:vertAlign w:val="superscript"/>
        </w:rPr>
        <w:t>20</w:t>
      </w:r>
      <w:r>
        <w:tab/>
        <w:t xml:space="preserve">Шечен, основанный предположительно в 1734 г. в Кхаме вторым Шечен Рабчжамом </w:t>
      </w:r>
      <w:r w:rsidRPr="00F01062">
        <w:rPr>
          <w:lang w:eastAsia="en-US"/>
        </w:rPr>
        <w:t>(</w:t>
      </w:r>
      <w:r>
        <w:rPr>
          <w:lang w:val="en-US" w:eastAsia="en-US"/>
        </w:rPr>
        <w:t>Zhe</w:t>
      </w:r>
      <w:r w:rsidRPr="00F01062">
        <w:rPr>
          <w:lang w:eastAsia="en-US"/>
        </w:rPr>
        <w:t xml:space="preserve"> </w:t>
      </w:r>
      <w:r>
        <w:rPr>
          <w:lang w:val="en-US" w:eastAsia="en-US"/>
        </w:rPr>
        <w:t>chen</w:t>
      </w:r>
      <w:r w:rsidRPr="00F01062">
        <w:rPr>
          <w:lang w:eastAsia="en-US"/>
        </w:rPr>
        <w:t xml:space="preserve"> </w:t>
      </w:r>
      <w:r>
        <w:rPr>
          <w:lang w:val="en-US" w:eastAsia="en-US"/>
        </w:rPr>
        <w:t>Rab</w:t>
      </w:r>
      <w:r w:rsidRPr="00F01062">
        <w:rPr>
          <w:lang w:eastAsia="en-US"/>
        </w:rPr>
        <w:t xml:space="preserve"> '</w:t>
      </w:r>
      <w:r>
        <w:rPr>
          <w:lang w:val="en-US" w:eastAsia="en-US"/>
        </w:rPr>
        <w:t>byams</w:t>
      </w:r>
      <w:r w:rsidRPr="00F01062">
        <w:rPr>
          <w:lang w:eastAsia="en-US"/>
        </w:rPr>
        <w:t xml:space="preserve">) </w:t>
      </w:r>
      <w:r>
        <w:t>Гьюрме Кунсанг Намгьялом (1713-?). Расположен на территории Дерге вблизи монастыря Дзогчен.</w:t>
      </w:r>
    </w:p>
    <w:p w14:paraId="27A43DAC" w14:textId="77777777" w:rsidR="00ED3C48" w:rsidRDefault="00ED3C48">
      <w:pPr>
        <w:pStyle w:val="a5"/>
        <w:tabs>
          <w:tab w:val="left" w:pos="188"/>
        </w:tabs>
        <w:spacing w:line="240" w:lineRule="auto"/>
      </w:pPr>
      <w:r>
        <w:rPr>
          <w:vertAlign w:val="superscript"/>
        </w:rPr>
        <w:t>25</w:t>
      </w:r>
      <w:r>
        <w:tab/>
        <w:t>Кунсанг Дродул Дечен Дордже (1897-1946) из За Палме.</w:t>
      </w:r>
    </w:p>
    <w:p w14:paraId="62DEBCF5" w14:textId="77777777" w:rsidR="00ED3C48" w:rsidRPr="00F01062" w:rsidRDefault="00ED3C48">
      <w:pPr>
        <w:pStyle w:val="a5"/>
        <w:tabs>
          <w:tab w:val="left" w:pos="212"/>
        </w:tabs>
        <w:spacing w:line="240" w:lineRule="auto"/>
        <w:jc w:val="both"/>
        <w:rPr>
          <w:lang w:val="en-US"/>
        </w:rPr>
      </w:pPr>
      <w:r>
        <w:rPr>
          <w:vertAlign w:val="superscript"/>
        </w:rPr>
        <w:t>26</w:t>
      </w:r>
      <w:r>
        <w:tab/>
        <w:t>Нангчен является частью Кхама и был одним из пяти малых независимых королевств восточного Тибета. Подробнее</w:t>
      </w:r>
      <w:r w:rsidRPr="00F01062">
        <w:rPr>
          <w:lang w:val="en-US"/>
        </w:rPr>
        <w:t xml:space="preserve"> </w:t>
      </w:r>
      <w:r>
        <w:t>об</w:t>
      </w:r>
      <w:r w:rsidRPr="00F01062">
        <w:rPr>
          <w:lang w:val="en-US"/>
        </w:rPr>
        <w:t xml:space="preserve"> </w:t>
      </w:r>
      <w:r>
        <w:t>этом</w:t>
      </w:r>
      <w:r w:rsidRPr="00F01062">
        <w:rPr>
          <w:lang w:val="en-US"/>
        </w:rPr>
        <w:t xml:space="preserve"> </w:t>
      </w:r>
      <w:r>
        <w:t>регионе</w:t>
      </w:r>
      <w:r w:rsidRPr="00F01062">
        <w:rPr>
          <w:lang w:val="en-US"/>
        </w:rPr>
        <w:t xml:space="preserve"> </w:t>
      </w:r>
      <w:r>
        <w:t>см</w:t>
      </w:r>
      <w:r w:rsidRPr="00F01062">
        <w:rPr>
          <w:lang w:val="en-US"/>
        </w:rPr>
        <w:t xml:space="preserve">. </w:t>
      </w:r>
      <w:r>
        <w:rPr>
          <w:lang w:val="en-US" w:eastAsia="en-US"/>
        </w:rPr>
        <w:t xml:space="preserve">Karma Thinley, «Important Events and Places in the History of Nangchin, Kham, and Eastern Tibet» </w:t>
      </w:r>
      <w:r>
        <w:t>и</w:t>
      </w:r>
      <w:r w:rsidRPr="00F01062">
        <w:rPr>
          <w:lang w:val="en-US"/>
        </w:rPr>
        <w:t xml:space="preserve"> </w:t>
      </w:r>
      <w:r>
        <w:rPr>
          <w:lang w:val="en-US" w:eastAsia="en-US"/>
        </w:rPr>
        <w:t>lDan ma 'jam dbyangs «Khams stod lo rgyus».</w:t>
      </w:r>
    </w:p>
    <w:p w14:paraId="1603FC2A" w14:textId="77777777" w:rsidR="00ED3C48" w:rsidRDefault="00ED3C48">
      <w:pPr>
        <w:pStyle w:val="a5"/>
        <w:tabs>
          <w:tab w:val="left" w:pos="198"/>
        </w:tabs>
        <w:spacing w:line="240" w:lineRule="auto"/>
        <w:jc w:val="both"/>
      </w:pPr>
      <w:r>
        <w:rPr>
          <w:vertAlign w:val="superscript"/>
        </w:rPr>
        <w:t>28</w:t>
      </w:r>
      <w:r>
        <w:tab/>
        <w:t xml:space="preserve">Другие источники указывают годом рождения Джамъянга </w:t>
      </w:r>
      <w:r w:rsidR="009E503C">
        <w:t>Чöкьи</w:t>
      </w:r>
      <w:r>
        <w:t xml:space="preserve"> </w:t>
      </w:r>
      <w:r w:rsidR="00FF259A">
        <w:t>Лодрö</w:t>
      </w:r>
      <w:r>
        <w:t xml:space="preserve"> 1893 г., год водяной змеи; см. </w:t>
      </w:r>
      <w:r>
        <w:rPr>
          <w:lang w:val="en-US" w:eastAsia="en-US"/>
        </w:rPr>
        <w:t xml:space="preserve">Tbndrub, «Masters of Meditation and Miracles», </w:t>
      </w:r>
      <w:r w:rsidRPr="00F01062">
        <w:rPr>
          <w:lang w:val="en-US"/>
        </w:rPr>
        <w:t xml:space="preserve">269. </w:t>
      </w:r>
      <w:r>
        <w:t>Смит</w:t>
      </w:r>
      <w:r w:rsidRPr="00AB6D1C">
        <w:t xml:space="preserve"> </w:t>
      </w:r>
      <w:r>
        <w:t>указывает</w:t>
      </w:r>
      <w:r w:rsidRPr="00AB6D1C">
        <w:t xml:space="preserve"> </w:t>
      </w:r>
      <w:r>
        <w:t>годом</w:t>
      </w:r>
      <w:r w:rsidRPr="00AB6D1C">
        <w:t xml:space="preserve"> </w:t>
      </w:r>
      <w:r>
        <w:t>его</w:t>
      </w:r>
      <w:r w:rsidRPr="00AB6D1C">
        <w:t xml:space="preserve"> </w:t>
      </w:r>
      <w:r>
        <w:t>рождения</w:t>
      </w:r>
      <w:r w:rsidRPr="00AB6D1C">
        <w:t xml:space="preserve"> 1896 </w:t>
      </w:r>
      <w:r>
        <w:t>г</w:t>
      </w:r>
      <w:r w:rsidRPr="00AB6D1C">
        <w:t xml:space="preserve">. </w:t>
      </w:r>
      <w:r>
        <w:t>в</w:t>
      </w:r>
      <w:r w:rsidRPr="00AB6D1C">
        <w:t xml:space="preserve"> </w:t>
      </w:r>
      <w:r w:rsidRPr="00AB6D1C">
        <w:rPr>
          <w:lang w:eastAsia="en-US"/>
        </w:rPr>
        <w:t>«</w:t>
      </w:r>
      <w:r>
        <w:rPr>
          <w:lang w:val="en-US" w:eastAsia="en-US"/>
        </w:rPr>
        <w:t>Among</w:t>
      </w:r>
      <w:r w:rsidRPr="00AB6D1C">
        <w:rPr>
          <w:lang w:eastAsia="en-US"/>
        </w:rPr>
        <w:t xml:space="preserve"> </w:t>
      </w:r>
      <w:r>
        <w:rPr>
          <w:lang w:val="en-US" w:eastAsia="en-US"/>
        </w:rPr>
        <w:t>Tibetan</w:t>
      </w:r>
      <w:r w:rsidRPr="00AB6D1C">
        <w:rPr>
          <w:lang w:eastAsia="en-US"/>
        </w:rPr>
        <w:t xml:space="preserve"> </w:t>
      </w:r>
      <w:r>
        <w:rPr>
          <w:lang w:val="en-US" w:eastAsia="en-US"/>
        </w:rPr>
        <w:t>Texts</w:t>
      </w:r>
      <w:r w:rsidRPr="00AB6D1C">
        <w:rPr>
          <w:lang w:eastAsia="en-US"/>
        </w:rPr>
        <w:t xml:space="preserve">», </w:t>
      </w:r>
      <w:r w:rsidRPr="00AB6D1C">
        <w:t xml:space="preserve">269. </w:t>
      </w:r>
      <w:r>
        <w:t xml:space="preserve">Краткое повествование его жизни см. </w:t>
      </w:r>
      <w:r>
        <w:rPr>
          <w:lang w:val="en-US" w:eastAsia="en-US"/>
        </w:rPr>
        <w:t>Nyoshul</w:t>
      </w:r>
      <w:r w:rsidRPr="00F01062">
        <w:rPr>
          <w:lang w:eastAsia="en-US"/>
        </w:rPr>
        <w:t xml:space="preserve"> </w:t>
      </w:r>
      <w:r>
        <w:rPr>
          <w:lang w:val="en-US" w:eastAsia="en-US"/>
        </w:rPr>
        <w:t>Khenpo</w:t>
      </w:r>
      <w:r w:rsidRPr="00F01062">
        <w:rPr>
          <w:lang w:eastAsia="en-US"/>
        </w:rPr>
        <w:t>, «</w:t>
      </w:r>
      <w:r>
        <w:rPr>
          <w:lang w:val="en-US" w:eastAsia="en-US"/>
        </w:rPr>
        <w:t>Marvelous</w:t>
      </w:r>
      <w:r w:rsidRPr="00F01062">
        <w:rPr>
          <w:lang w:eastAsia="en-US"/>
        </w:rPr>
        <w:t xml:space="preserve"> </w:t>
      </w:r>
      <w:r>
        <w:rPr>
          <w:lang w:val="en-US" w:eastAsia="en-US"/>
        </w:rPr>
        <w:t>Garland</w:t>
      </w:r>
      <w:r w:rsidRPr="00F01062">
        <w:rPr>
          <w:lang w:eastAsia="en-US"/>
        </w:rPr>
        <w:t xml:space="preserve">», </w:t>
      </w:r>
      <w:r>
        <w:t>296-306.</w:t>
      </w:r>
    </w:p>
    <w:p w14:paraId="31EDA615" w14:textId="77777777" w:rsidR="00ED3C48" w:rsidRDefault="00ED3C48">
      <w:pPr>
        <w:pStyle w:val="a5"/>
        <w:tabs>
          <w:tab w:val="left" w:pos="226"/>
        </w:tabs>
        <w:spacing w:line="240" w:lineRule="auto"/>
        <w:jc w:val="both"/>
      </w:pPr>
      <w:r>
        <w:rPr>
          <w:vertAlign w:val="superscript"/>
        </w:rPr>
        <w:t>12</w:t>
      </w:r>
      <w:r>
        <w:tab/>
        <w:t xml:space="preserve">Монастырь Дордже Траг был основан в 1610 г. на северном берегу реки Цангпо Ригдзином Нгагги Вангпо (1580-1639), третьим в линии перерождений </w:t>
      </w:r>
      <w:r w:rsidR="00355054">
        <w:t>тертöн</w:t>
      </w:r>
      <w:r>
        <w:t>а Годема. Здесь передается традиция Чжангтер, Северных терма, открывателем которых был Ригдзин Годем. См. гл. 2, прим. 10.</w:t>
      </w:r>
    </w:p>
    <w:p w14:paraId="050950C5" w14:textId="77777777" w:rsidR="00ED3C48" w:rsidRDefault="00ED3C48">
      <w:pPr>
        <w:pStyle w:val="a5"/>
        <w:tabs>
          <w:tab w:val="left" w:pos="222"/>
        </w:tabs>
        <w:spacing w:line="240" w:lineRule="auto"/>
        <w:jc w:val="both"/>
      </w:pPr>
      <w:r>
        <w:rPr>
          <w:vertAlign w:val="superscript"/>
        </w:rPr>
        <w:t>17</w:t>
      </w:r>
      <w:r>
        <w:tab/>
        <w:t>Ласье Ритро - отшельническая обитель, где практиковал в ретрите Джамьянг Лотер Вангпо. Расположена на горе, возвышающейся над Дерге Гончен.</w:t>
      </w:r>
    </w:p>
    <w:p w14:paraId="516C4093" w14:textId="77777777" w:rsidR="00ED3C48" w:rsidRDefault="00ED3C48">
      <w:pPr>
        <w:pStyle w:val="a5"/>
        <w:tabs>
          <w:tab w:val="left" w:pos="212"/>
        </w:tabs>
        <w:spacing w:line="240" w:lineRule="auto"/>
        <w:jc w:val="both"/>
      </w:pPr>
      <w:r>
        <w:rPr>
          <w:vertAlign w:val="superscript"/>
        </w:rPr>
        <w:t>18</w:t>
      </w:r>
      <w:r>
        <w:tab/>
        <w:t>Цета Сунгдрел - практика долгой жизни Гуру Амитаюса и Хаягривы, связанная с Т</w:t>
      </w:r>
      <w:r>
        <w:rPr>
          <w:vertAlign w:val="superscript"/>
        </w:rPr>
        <w:t>х</w:t>
      </w:r>
      <w:r>
        <w:t>ангтонгом Гьялпо и распространенная в школе сакья.</w:t>
      </w:r>
    </w:p>
    <w:p w14:paraId="40F62B48" w14:textId="77777777" w:rsidR="00ED3C48" w:rsidRDefault="00ED3C48">
      <w:pPr>
        <w:pStyle w:val="a5"/>
        <w:tabs>
          <w:tab w:val="left" w:pos="217"/>
        </w:tabs>
        <w:spacing w:line="240" w:lineRule="auto"/>
        <w:jc w:val="both"/>
      </w:pPr>
      <w:r>
        <w:rPr>
          <w:vertAlign w:val="superscript"/>
        </w:rPr>
        <w:t>20</w:t>
      </w:r>
      <w:r>
        <w:tab/>
        <w:t xml:space="preserve">В тот же год он получил </w:t>
      </w:r>
      <w:r w:rsidRPr="00F01062">
        <w:rPr>
          <w:lang w:eastAsia="en-US"/>
        </w:rPr>
        <w:t>«</w:t>
      </w:r>
      <w:r>
        <w:rPr>
          <w:lang w:val="en-US" w:eastAsia="en-US"/>
        </w:rPr>
        <w:t>Lam</w:t>
      </w:r>
      <w:r w:rsidRPr="00F01062">
        <w:rPr>
          <w:lang w:eastAsia="en-US"/>
        </w:rPr>
        <w:t xml:space="preserve"> '</w:t>
      </w:r>
      <w:r>
        <w:rPr>
          <w:lang w:val="en-US" w:eastAsia="en-US"/>
        </w:rPr>
        <w:t>bras</w:t>
      </w:r>
      <w:r w:rsidRPr="00F01062">
        <w:rPr>
          <w:lang w:eastAsia="en-US"/>
        </w:rPr>
        <w:t xml:space="preserve"> </w:t>
      </w:r>
      <w:r>
        <w:rPr>
          <w:lang w:val="en-US" w:eastAsia="en-US"/>
        </w:rPr>
        <w:t>slob</w:t>
      </w:r>
      <w:r w:rsidRPr="00F01062">
        <w:rPr>
          <w:lang w:eastAsia="en-US"/>
        </w:rPr>
        <w:t xml:space="preserve"> </w:t>
      </w:r>
      <w:r>
        <w:rPr>
          <w:lang w:val="en-US" w:eastAsia="en-US"/>
        </w:rPr>
        <w:t>bshad</w:t>
      </w:r>
      <w:r w:rsidRPr="00F01062">
        <w:rPr>
          <w:lang w:eastAsia="en-US"/>
        </w:rPr>
        <w:t xml:space="preserve">» </w:t>
      </w:r>
      <w:r>
        <w:t xml:space="preserve">от Джамъянга Лотера Вангпо; см. </w:t>
      </w:r>
      <w:r>
        <w:rPr>
          <w:lang w:val="en-US" w:eastAsia="en-US"/>
        </w:rPr>
        <w:t>Bsam</w:t>
      </w:r>
      <w:r w:rsidRPr="00F01062">
        <w:rPr>
          <w:lang w:eastAsia="en-US"/>
        </w:rPr>
        <w:t xml:space="preserve"> </w:t>
      </w:r>
      <w:r>
        <w:rPr>
          <w:lang w:val="en-US" w:eastAsia="en-US"/>
        </w:rPr>
        <w:t>gtan</w:t>
      </w:r>
      <w:r w:rsidRPr="00F01062">
        <w:rPr>
          <w:lang w:eastAsia="en-US"/>
        </w:rPr>
        <w:t xml:space="preserve"> </w:t>
      </w:r>
      <w:r>
        <w:rPr>
          <w:lang w:val="en-US" w:eastAsia="en-US"/>
        </w:rPr>
        <w:t>blo</w:t>
      </w:r>
      <w:r w:rsidRPr="00F01062">
        <w:rPr>
          <w:lang w:eastAsia="en-US"/>
        </w:rPr>
        <w:t xml:space="preserve"> </w:t>
      </w:r>
      <w:r>
        <w:rPr>
          <w:lang w:val="en-US" w:eastAsia="en-US"/>
        </w:rPr>
        <w:t>gros</w:t>
      </w:r>
      <w:r w:rsidRPr="00F01062">
        <w:rPr>
          <w:lang w:eastAsia="en-US"/>
        </w:rPr>
        <w:t xml:space="preserve"> «</w:t>
      </w:r>
      <w:r>
        <w:rPr>
          <w:lang w:val="en-US" w:eastAsia="en-US"/>
        </w:rPr>
        <w:t>gSang</w:t>
      </w:r>
      <w:r w:rsidRPr="00F01062">
        <w:rPr>
          <w:lang w:eastAsia="en-US"/>
        </w:rPr>
        <w:t xml:space="preserve"> </w:t>
      </w:r>
      <w:r>
        <w:rPr>
          <w:lang w:val="en-US" w:eastAsia="en-US"/>
        </w:rPr>
        <w:t>bdag</w:t>
      </w:r>
      <w:r w:rsidRPr="00F01062">
        <w:rPr>
          <w:lang w:eastAsia="en-US"/>
        </w:rPr>
        <w:t xml:space="preserve"> </w:t>
      </w:r>
      <w:r>
        <w:rPr>
          <w:lang w:val="en-US" w:eastAsia="en-US"/>
        </w:rPr>
        <w:t>rdo</w:t>
      </w:r>
      <w:r w:rsidRPr="00F01062">
        <w:rPr>
          <w:lang w:eastAsia="en-US"/>
        </w:rPr>
        <w:t xml:space="preserve"> </w:t>
      </w:r>
      <w:r>
        <w:rPr>
          <w:lang w:val="en-US" w:eastAsia="en-US"/>
        </w:rPr>
        <w:t>rje</w:t>
      </w:r>
      <w:r w:rsidRPr="00F01062">
        <w:rPr>
          <w:lang w:eastAsia="en-US"/>
        </w:rPr>
        <w:t xml:space="preserve"> '</w:t>
      </w:r>
      <w:r>
        <w:rPr>
          <w:lang w:val="en-US" w:eastAsia="en-US"/>
        </w:rPr>
        <w:t>dzin</w:t>
      </w:r>
      <w:r w:rsidRPr="00F01062">
        <w:rPr>
          <w:lang w:eastAsia="en-US"/>
        </w:rPr>
        <w:t xml:space="preserve">», </w:t>
      </w:r>
      <w:r>
        <w:t>313.</w:t>
      </w:r>
    </w:p>
    <w:p w14:paraId="3EE747DE" w14:textId="77777777" w:rsidR="00ED3C48" w:rsidRDefault="00ED3C48">
      <w:pPr>
        <w:pStyle w:val="a5"/>
        <w:tabs>
          <w:tab w:val="left" w:pos="198"/>
        </w:tabs>
        <w:spacing w:line="240" w:lineRule="auto"/>
      </w:pPr>
      <w:r>
        <w:rPr>
          <w:vertAlign w:val="superscript"/>
        </w:rPr>
        <w:t>21</w:t>
      </w:r>
      <w:r>
        <w:tab/>
        <w:t>См. гл.1, прим. 25.</w:t>
      </w:r>
    </w:p>
    <w:p w14:paraId="49BCD9E7" w14:textId="77777777" w:rsidR="00ED3C48" w:rsidRDefault="00ED3C48">
      <w:pPr>
        <w:pStyle w:val="a5"/>
        <w:tabs>
          <w:tab w:val="left" w:pos="193"/>
        </w:tabs>
        <w:spacing w:line="240" w:lineRule="auto"/>
      </w:pPr>
      <w:r>
        <w:rPr>
          <w:vertAlign w:val="superscript"/>
        </w:rPr>
        <w:t>22</w:t>
      </w:r>
      <w:r>
        <w:tab/>
        <w:t>Адзом Гар - резиденция Адзома Другпы в Дерге; в Кхаме она также известна как Таши Тунгкар К</w:t>
      </w:r>
      <w:r>
        <w:rPr>
          <w:vertAlign w:val="superscript"/>
        </w:rPr>
        <w:t>х</w:t>
      </w:r>
      <w:r>
        <w:t>ьил.</w:t>
      </w:r>
    </w:p>
    <w:p w14:paraId="6D004CFB" w14:textId="77777777" w:rsidR="00ED3C48" w:rsidRPr="00F01062" w:rsidRDefault="00ED3C48">
      <w:pPr>
        <w:pStyle w:val="a5"/>
        <w:tabs>
          <w:tab w:val="left" w:pos="207"/>
        </w:tabs>
        <w:spacing w:line="240" w:lineRule="auto"/>
        <w:jc w:val="both"/>
        <w:rPr>
          <w:lang w:val="en-US"/>
        </w:rPr>
      </w:pPr>
      <w:r>
        <w:rPr>
          <w:vertAlign w:val="superscript"/>
        </w:rPr>
        <w:t>28</w:t>
      </w:r>
      <w:r>
        <w:tab/>
        <w:t>Эта пещера, называемая Маршо Дзамнанг Пемашел П</w:t>
      </w:r>
      <w:r>
        <w:rPr>
          <w:vertAlign w:val="superscript"/>
        </w:rPr>
        <w:t>х</w:t>
      </w:r>
      <w:r>
        <w:t>уг или Мешо Пемашел П</w:t>
      </w:r>
      <w:r>
        <w:rPr>
          <w:vertAlign w:val="superscript"/>
        </w:rPr>
        <w:t>х</w:t>
      </w:r>
      <w:r>
        <w:t>уг, расположена к юго-востоку от Дзонгсара на горе Терлунг Пемэй Шелри. Это место затворничества К</w:t>
      </w:r>
      <w:r>
        <w:rPr>
          <w:vertAlign w:val="superscript"/>
        </w:rPr>
        <w:t>х</w:t>
      </w:r>
      <w:r>
        <w:t xml:space="preserve">ьенце Вангпо связано с историей открытия им и Чогьюром Лингпой </w:t>
      </w:r>
      <w:r>
        <w:lastRenderedPageBreak/>
        <w:t>нескольких терма. Одно из двадцати пяти важнейших святых мест в К</w:t>
      </w:r>
      <w:r>
        <w:rPr>
          <w:vertAlign w:val="superscript"/>
        </w:rPr>
        <w:t>х</w:t>
      </w:r>
      <w:r>
        <w:t>аме и Амдо, знаменитое место паломничества, известное во всем Тибете. См</w:t>
      </w:r>
      <w:r w:rsidRPr="00F01062">
        <w:rPr>
          <w:lang w:val="en-US"/>
        </w:rPr>
        <w:t xml:space="preserve">. </w:t>
      </w:r>
      <w:r>
        <w:rPr>
          <w:lang w:val="en-US" w:eastAsia="en-US"/>
        </w:rPr>
        <w:t xml:space="preserve">Dudjom Pinpoche, «The Nyingma School of Tibetan Buddhism», </w:t>
      </w:r>
      <w:r>
        <w:t>с</w:t>
      </w:r>
      <w:r w:rsidRPr="00F01062">
        <w:rPr>
          <w:lang w:val="en-US"/>
        </w:rPr>
        <w:t xml:space="preserve">. 845-46 </w:t>
      </w:r>
      <w:r>
        <w:t>и</w:t>
      </w:r>
      <w:r w:rsidRPr="00F01062">
        <w:rPr>
          <w:lang w:val="en-US"/>
        </w:rPr>
        <w:t xml:space="preserve"> </w:t>
      </w:r>
      <w:r>
        <w:t>илл</w:t>
      </w:r>
      <w:r w:rsidRPr="00F01062">
        <w:rPr>
          <w:lang w:val="en-US"/>
        </w:rPr>
        <w:t>. 93.</w:t>
      </w:r>
    </w:p>
    <w:p w14:paraId="3F961FC3" w14:textId="77777777" w:rsidR="00ED3C48" w:rsidRPr="00F01062" w:rsidRDefault="00ED3C48">
      <w:pPr>
        <w:pStyle w:val="a5"/>
        <w:spacing w:line="240" w:lineRule="auto"/>
        <w:jc w:val="both"/>
        <w:rPr>
          <w:lang w:val="en-US"/>
        </w:rPr>
      </w:pPr>
      <w:r>
        <w:t xml:space="preserve">вой и его учениками и впоследствии вновь открытые. К традиции терма относились учителя всех религиозных школ Тибета, но она особенно связана с школой ньингма и передачей ее учений, которые можно подразделить на учения, передаваемые устно и собранные в цикл «Ньингма Кама», и на учения терма. Эти две линии передачи называются «длинная линия устной передачи» («рингью кама») и «короткая линия сокровищ» («ньегью терма») соответственно. Учения терма классифицируют по-разному; достаточно упомянуть классификацию, где различаются сокровища, укрытые в земле («сатер»), и сокровища, вновь открытые в состоянии просветленного ума («гонгтер»). Как говорилось выше, основоположником традиции терма в Тибете был Падмасамбхава, который, как гласит традиция, скрыл духовные сокровища в сотнях мест Тибета, Непала и Индии с целью сохранения учения для блага будущих поколений. Достоверность этой традиции неоднократно оспаривалась тибетскими и западными учеными. Но факт остается фактом: данная традиция до сих пор является постоянным источником живого вдохновения в тибетской религиозной традиции, и ее представителями являются некоторые из наиболее выдающихся деятелей в истории тибетского буддизма. Для более глубокого понимания этой традиции см. </w:t>
      </w:r>
      <w:r>
        <w:rPr>
          <w:lang w:val="en-US" w:eastAsia="en-US"/>
        </w:rPr>
        <w:t>Dudjom</w:t>
      </w:r>
      <w:r w:rsidRPr="00F01062">
        <w:rPr>
          <w:lang w:eastAsia="en-US"/>
        </w:rPr>
        <w:t xml:space="preserve"> </w:t>
      </w:r>
      <w:r>
        <w:rPr>
          <w:lang w:val="en-US" w:eastAsia="en-US"/>
        </w:rPr>
        <w:t>Pinpoche</w:t>
      </w:r>
      <w:r w:rsidRPr="00F01062">
        <w:rPr>
          <w:lang w:eastAsia="en-US"/>
        </w:rPr>
        <w:t xml:space="preserve"> «</w:t>
      </w:r>
      <w:r>
        <w:rPr>
          <w:lang w:val="en-US" w:eastAsia="en-US"/>
        </w:rPr>
        <w:t>The</w:t>
      </w:r>
      <w:r w:rsidRPr="00F01062">
        <w:rPr>
          <w:lang w:eastAsia="en-US"/>
        </w:rPr>
        <w:t xml:space="preserve"> </w:t>
      </w:r>
      <w:r>
        <w:rPr>
          <w:lang w:val="en-US" w:eastAsia="en-US"/>
        </w:rPr>
        <w:t>Nyingma</w:t>
      </w:r>
      <w:r w:rsidRPr="00F01062">
        <w:rPr>
          <w:lang w:eastAsia="en-US"/>
        </w:rPr>
        <w:t xml:space="preserve"> </w:t>
      </w:r>
      <w:r>
        <w:rPr>
          <w:lang w:val="en-US" w:eastAsia="en-US"/>
        </w:rPr>
        <w:t>School</w:t>
      </w:r>
      <w:r w:rsidRPr="00F01062">
        <w:rPr>
          <w:lang w:eastAsia="en-US"/>
        </w:rPr>
        <w:t xml:space="preserve"> </w:t>
      </w:r>
      <w:r>
        <w:rPr>
          <w:lang w:val="en-US" w:eastAsia="en-US"/>
        </w:rPr>
        <w:t>of</w:t>
      </w:r>
      <w:r w:rsidRPr="00F01062">
        <w:rPr>
          <w:lang w:eastAsia="en-US"/>
        </w:rPr>
        <w:t xml:space="preserve"> </w:t>
      </w:r>
      <w:r>
        <w:rPr>
          <w:lang w:val="en-US" w:eastAsia="en-US"/>
        </w:rPr>
        <w:t>Tibetan</w:t>
      </w:r>
      <w:r w:rsidRPr="00F01062">
        <w:rPr>
          <w:lang w:eastAsia="en-US"/>
        </w:rPr>
        <w:t xml:space="preserve"> </w:t>
      </w:r>
      <w:r>
        <w:rPr>
          <w:lang w:val="en-US" w:eastAsia="en-US"/>
        </w:rPr>
        <w:t>Buddhism</w:t>
      </w:r>
      <w:r w:rsidRPr="00F01062">
        <w:rPr>
          <w:lang w:eastAsia="en-US"/>
        </w:rPr>
        <w:t xml:space="preserve">», </w:t>
      </w:r>
      <w:r>
        <w:t xml:space="preserve">743-49. Анализ классификации терма и обсуждение вопроса их достоверности см. </w:t>
      </w:r>
      <w:r>
        <w:rPr>
          <w:lang w:val="en-US" w:eastAsia="en-US"/>
        </w:rPr>
        <w:t>Doctor</w:t>
      </w:r>
      <w:r w:rsidRPr="00F01062">
        <w:rPr>
          <w:lang w:eastAsia="en-US"/>
        </w:rPr>
        <w:t>, «</w:t>
      </w:r>
      <w:r>
        <w:rPr>
          <w:lang w:val="en-US" w:eastAsia="en-US"/>
        </w:rPr>
        <w:t>Tibetan</w:t>
      </w:r>
      <w:r w:rsidRPr="00F01062">
        <w:rPr>
          <w:lang w:eastAsia="en-US"/>
        </w:rPr>
        <w:t xml:space="preserve"> </w:t>
      </w:r>
      <w:r>
        <w:rPr>
          <w:lang w:val="en-US" w:eastAsia="en-US"/>
        </w:rPr>
        <w:t>Treasure</w:t>
      </w:r>
      <w:r w:rsidRPr="00F01062">
        <w:rPr>
          <w:lang w:eastAsia="en-US"/>
        </w:rPr>
        <w:t xml:space="preserve"> </w:t>
      </w:r>
      <w:r>
        <w:rPr>
          <w:lang w:val="en-US" w:eastAsia="en-US"/>
        </w:rPr>
        <w:t>Literature</w:t>
      </w:r>
      <w:r w:rsidRPr="00F01062">
        <w:rPr>
          <w:lang w:eastAsia="en-US"/>
        </w:rPr>
        <w:t xml:space="preserve">». </w:t>
      </w:r>
      <w:r>
        <w:t>Эта интересная работа также содержит перевод текста Джу Мип</w:t>
      </w:r>
      <w:r>
        <w:rPr>
          <w:vertAlign w:val="superscript"/>
        </w:rPr>
        <w:t>х</w:t>
      </w:r>
      <w:r>
        <w:t xml:space="preserve">ама Ринпоче </w:t>
      </w:r>
      <w:r w:rsidRPr="00F01062">
        <w:rPr>
          <w:lang w:eastAsia="en-US"/>
        </w:rPr>
        <w:t>«</w:t>
      </w:r>
      <w:r>
        <w:rPr>
          <w:lang w:val="en-US" w:eastAsia="en-US"/>
        </w:rPr>
        <w:t>gTer</w:t>
      </w:r>
      <w:r w:rsidRPr="00F01062">
        <w:rPr>
          <w:lang w:eastAsia="en-US"/>
        </w:rPr>
        <w:t xml:space="preserve"> </w:t>
      </w:r>
      <w:r>
        <w:rPr>
          <w:lang w:val="en-US" w:eastAsia="en-US"/>
        </w:rPr>
        <w:t>ston</w:t>
      </w:r>
      <w:r w:rsidRPr="00F01062">
        <w:rPr>
          <w:lang w:eastAsia="en-US"/>
        </w:rPr>
        <w:t xml:space="preserve"> </w:t>
      </w:r>
      <w:r>
        <w:rPr>
          <w:lang w:val="en-US" w:eastAsia="en-US"/>
        </w:rPr>
        <w:t>brtag</w:t>
      </w:r>
      <w:r w:rsidRPr="00F01062">
        <w:rPr>
          <w:lang w:eastAsia="en-US"/>
        </w:rPr>
        <w:t xml:space="preserve"> </w:t>
      </w:r>
      <w:r>
        <w:rPr>
          <w:lang w:val="en-US" w:eastAsia="en-US"/>
        </w:rPr>
        <w:t>pa</w:t>
      </w:r>
      <w:r w:rsidRPr="00F01062">
        <w:rPr>
          <w:lang w:eastAsia="en-US"/>
        </w:rPr>
        <w:t xml:space="preserve"> </w:t>
      </w:r>
      <w:r>
        <w:rPr>
          <w:lang w:val="en-US" w:eastAsia="en-US"/>
        </w:rPr>
        <w:t>chu</w:t>
      </w:r>
      <w:r w:rsidRPr="00F01062">
        <w:rPr>
          <w:lang w:eastAsia="en-US"/>
        </w:rPr>
        <w:t xml:space="preserve"> </w:t>
      </w:r>
      <w:r>
        <w:rPr>
          <w:lang w:val="en-US" w:eastAsia="en-US"/>
        </w:rPr>
        <w:t>dwangs</w:t>
      </w:r>
      <w:r w:rsidRPr="00F01062">
        <w:rPr>
          <w:lang w:eastAsia="en-US"/>
        </w:rPr>
        <w:t xml:space="preserve"> </w:t>
      </w:r>
      <w:r>
        <w:rPr>
          <w:lang w:val="en-US" w:eastAsia="en-US"/>
        </w:rPr>
        <w:t>nor</w:t>
      </w:r>
      <w:r w:rsidRPr="00F01062">
        <w:rPr>
          <w:lang w:eastAsia="en-US"/>
        </w:rPr>
        <w:t xml:space="preserve"> </w:t>
      </w:r>
      <w:r>
        <w:rPr>
          <w:lang w:val="en-US" w:eastAsia="en-US"/>
        </w:rPr>
        <w:t>bu</w:t>
      </w:r>
      <w:r w:rsidRPr="00F01062">
        <w:rPr>
          <w:lang w:eastAsia="en-US"/>
        </w:rPr>
        <w:t xml:space="preserve"> </w:t>
      </w:r>
      <w:r>
        <w:rPr>
          <w:lang w:val="en-US" w:eastAsia="en-US"/>
        </w:rPr>
        <w:t>zhes</w:t>
      </w:r>
      <w:r w:rsidRPr="00F01062">
        <w:rPr>
          <w:lang w:eastAsia="en-US"/>
        </w:rPr>
        <w:t xml:space="preserve"> </w:t>
      </w:r>
      <w:r>
        <w:rPr>
          <w:lang w:val="en-US" w:eastAsia="en-US"/>
        </w:rPr>
        <w:t>bya</w:t>
      </w:r>
      <w:r w:rsidRPr="00F01062">
        <w:rPr>
          <w:lang w:eastAsia="en-US"/>
        </w:rPr>
        <w:t xml:space="preserve"> </w:t>
      </w:r>
      <w:r>
        <w:rPr>
          <w:lang w:val="en-US" w:eastAsia="en-US"/>
        </w:rPr>
        <w:t>ba</w:t>
      </w:r>
      <w:r w:rsidRPr="00F01062">
        <w:rPr>
          <w:lang w:eastAsia="en-US"/>
        </w:rPr>
        <w:t xml:space="preserve">», </w:t>
      </w:r>
      <w:r>
        <w:t>в котором дан анализ критериев оценки достоверности терма. О</w:t>
      </w:r>
      <w:r w:rsidRPr="00F01062">
        <w:rPr>
          <w:lang w:val="en-US"/>
        </w:rPr>
        <w:t xml:space="preserve"> </w:t>
      </w:r>
      <w:r>
        <w:t>традиции</w:t>
      </w:r>
      <w:r w:rsidRPr="00F01062">
        <w:rPr>
          <w:lang w:val="en-US"/>
        </w:rPr>
        <w:t xml:space="preserve"> </w:t>
      </w:r>
      <w:r>
        <w:t>терма</w:t>
      </w:r>
      <w:r w:rsidRPr="00F01062">
        <w:rPr>
          <w:lang w:val="en-US"/>
        </w:rPr>
        <w:t xml:space="preserve"> </w:t>
      </w:r>
      <w:r>
        <w:t>см</w:t>
      </w:r>
      <w:r w:rsidRPr="00F01062">
        <w:rPr>
          <w:lang w:val="en-US"/>
        </w:rPr>
        <w:t xml:space="preserve">. </w:t>
      </w:r>
      <w:r>
        <w:t>тж</w:t>
      </w:r>
      <w:r w:rsidRPr="00F01062">
        <w:rPr>
          <w:lang w:val="en-US"/>
        </w:rPr>
        <w:t xml:space="preserve">. </w:t>
      </w:r>
      <w:r>
        <w:rPr>
          <w:lang w:val="en-US" w:eastAsia="en-US"/>
        </w:rPr>
        <w:t>Tbndrub, «Hidden Teachings of Tibet».</w:t>
      </w:r>
    </w:p>
    <w:p w14:paraId="7D4D48F0" w14:textId="77777777" w:rsidR="00ED3C48" w:rsidRDefault="00ED3C48">
      <w:pPr>
        <w:pStyle w:val="a5"/>
        <w:tabs>
          <w:tab w:val="left" w:pos="212"/>
        </w:tabs>
        <w:spacing w:line="240" w:lineRule="auto"/>
        <w:jc w:val="both"/>
      </w:pPr>
      <w:r>
        <w:rPr>
          <w:vertAlign w:val="superscript"/>
        </w:rPr>
        <w:t>33</w:t>
      </w:r>
      <w:r>
        <w:tab/>
        <w:t>Дзетрул, букв. «воплощение из Дзе», т.е. из Дзетаг Гонпы, монастыря кагью в Дерге в восточном Тибете. Его полное имя было Дзетрул Дечен Дордже.</w:t>
      </w:r>
    </w:p>
    <w:p w14:paraId="18F41BDF" w14:textId="77777777" w:rsidR="00ED3C48" w:rsidRDefault="00ED3C48">
      <w:pPr>
        <w:pStyle w:val="a5"/>
        <w:tabs>
          <w:tab w:val="left" w:pos="193"/>
        </w:tabs>
        <w:spacing w:line="240" w:lineRule="auto"/>
        <w:jc w:val="both"/>
      </w:pPr>
      <w:r>
        <w:rPr>
          <w:vertAlign w:val="superscript"/>
        </w:rPr>
        <w:t>2</w:t>
      </w:r>
      <w:r>
        <w:tab/>
        <w:t xml:space="preserve">Трагри Чодже Джамъянг </w:t>
      </w:r>
      <w:r w:rsidR="009E503C">
        <w:t>Чöкьи</w:t>
      </w:r>
      <w:r>
        <w:t xml:space="preserve"> Ньима был сводным братом Дампы Ринпоче со стороны отца (см. гл. 9, прим. 30), став его учителем. Он был учеником Лотера Вангпо.</w:t>
      </w:r>
    </w:p>
    <w:p w14:paraId="67DDF714" w14:textId="77777777" w:rsidR="00ED3C48" w:rsidRDefault="00ED3C48">
      <w:pPr>
        <w:pStyle w:val="a5"/>
        <w:tabs>
          <w:tab w:val="left" w:pos="150"/>
        </w:tabs>
        <w:spacing w:line="240" w:lineRule="auto"/>
        <w:jc w:val="both"/>
      </w:pPr>
      <w:r>
        <w:rPr>
          <w:vertAlign w:val="superscript"/>
        </w:rPr>
        <w:t>7</w:t>
      </w:r>
      <w:r>
        <w:tab/>
        <w:t>Лонгчен Ньинги Т</w:t>
      </w:r>
      <w:r>
        <w:rPr>
          <w:vertAlign w:val="superscript"/>
        </w:rPr>
        <w:t>х</w:t>
      </w:r>
      <w:r>
        <w:t>игле - цикл учений, вновь открытых как сокровища ума (гонгтер) Ригдзином Джигме Лингпой.</w:t>
      </w:r>
    </w:p>
    <w:p w14:paraId="495C9587" w14:textId="77777777" w:rsidR="00ED3C48" w:rsidRDefault="00ED3C48">
      <w:pPr>
        <w:pStyle w:val="a5"/>
        <w:tabs>
          <w:tab w:val="left" w:pos="150"/>
        </w:tabs>
        <w:spacing w:line="240" w:lineRule="auto"/>
        <w:jc w:val="both"/>
      </w:pPr>
      <w:r>
        <w:rPr>
          <w:sz w:val="12"/>
          <w:vertAlign w:val="superscript"/>
        </w:rPr>
        <w:t>8</w:t>
      </w:r>
      <w:r>
        <w:tab/>
        <w:t>Ригдзин Джигме Лингпа (1730-1798) - автор основополагающих текстов учения Дзогчен, открывший Лонгчен Ньингт</w:t>
      </w:r>
      <w:r>
        <w:rPr>
          <w:vertAlign w:val="superscript"/>
        </w:rPr>
        <w:t>х</w:t>
      </w:r>
      <w:r>
        <w:t>иг - цикл учений, открытых вновь как сокровище ума (гонгтер).</w:t>
      </w:r>
    </w:p>
    <w:p w14:paraId="7FE13F05" w14:textId="77777777" w:rsidR="00ED3C48" w:rsidRDefault="00ED3C48">
      <w:pPr>
        <w:pStyle w:val="a5"/>
        <w:tabs>
          <w:tab w:val="left" w:pos="140"/>
        </w:tabs>
        <w:spacing w:line="240" w:lineRule="auto"/>
        <w:jc w:val="both"/>
      </w:pPr>
      <w:r>
        <w:rPr>
          <w:vertAlign w:val="superscript"/>
        </w:rPr>
        <w:t>1</w:t>
      </w:r>
      <w:r>
        <w:tab/>
        <w:t xml:space="preserve">Шинкьонг - управляющий, которого </w:t>
      </w:r>
      <w:r w:rsidR="009E503C">
        <w:t>Чöкьи</w:t>
      </w:r>
      <w:r>
        <w:t xml:space="preserve"> </w:t>
      </w:r>
      <w:r w:rsidR="00FF259A">
        <w:t>Лодрö</w:t>
      </w:r>
      <w:r>
        <w:t xml:space="preserve"> привел с собой в Дзонгсар из Кат</w:t>
      </w:r>
      <w:r>
        <w:rPr>
          <w:vertAlign w:val="superscript"/>
        </w:rPr>
        <w:t>х</w:t>
      </w:r>
      <w:r>
        <w:t xml:space="preserve">ога. Начал междоусобицу с Нгадрагом, управляющим </w:t>
      </w:r>
      <w:r w:rsidR="009E503C">
        <w:t>Чöкьи</w:t>
      </w:r>
      <w:r>
        <w:t xml:space="preserve"> Вангчуга, который был из той же местности. Управляющий Церинг Палджор (1909-1999), впоследствии сменивший Шингкьонга, прибыл в Дзонгсар около 1925 г. в возрасте семнадцати лет.</w:t>
      </w:r>
    </w:p>
    <w:p w14:paraId="7F3BA0FE" w14:textId="77777777" w:rsidR="00ED3C48" w:rsidRDefault="00ED3C48">
      <w:pPr>
        <w:pStyle w:val="a5"/>
        <w:tabs>
          <w:tab w:val="left" w:pos="145"/>
        </w:tabs>
        <w:spacing w:line="240" w:lineRule="auto"/>
        <w:jc w:val="both"/>
      </w:pPr>
      <w:r>
        <w:rPr>
          <w:vertAlign w:val="superscript"/>
        </w:rPr>
        <w:t>2</w:t>
      </w:r>
      <w:r>
        <w:tab/>
        <w:t xml:space="preserve">Нгадраг был родом из Траяба. Как и члены семьи </w:t>
      </w:r>
      <w:r w:rsidR="009E503C">
        <w:t>Чöкьи</w:t>
      </w:r>
      <w:r>
        <w:t xml:space="preserve"> Вангчуга, он желал улучшения экономического положения и повышения авторитета ладранга своего ламы и враждовал с фракцией, желающих выдворения </w:t>
      </w:r>
      <w:r w:rsidR="009E503C">
        <w:t>Чöкьи</w:t>
      </w:r>
      <w:r>
        <w:t xml:space="preserve"> Вангчуга из Дзонгсара. </w:t>
      </w:r>
      <w:r w:rsidR="009E503C">
        <w:t>Чöкьи</w:t>
      </w:r>
      <w:r>
        <w:t xml:space="preserve"> Вангчуг окончательно отдалился от него в 1945 г.</w:t>
      </w:r>
    </w:p>
    <w:p w14:paraId="2D9C2BFB" w14:textId="77777777" w:rsidR="00ED3C48" w:rsidRDefault="00ED3C48">
      <w:pPr>
        <w:pStyle w:val="a5"/>
        <w:spacing w:line="240" w:lineRule="auto"/>
        <w:jc w:val="both"/>
      </w:pPr>
      <w:r>
        <w:t xml:space="preserve">кая битва возле озера Мурицо, что воды озера покраснели от крови убитых китайских солдат. Попав в засаду, </w:t>
      </w:r>
      <w:r w:rsidR="008B2FF8">
        <w:t>Чагö</w:t>
      </w:r>
      <w:r>
        <w:t xml:space="preserve"> получил ранение от взрыва гранаты, был взят в плен и отправлен в Ганзе, где ему был оказан медицинский уход и лечение. Так у него появилась возможность познакомиться с лидерами высшего эшелона коммунистов, включая того же Жу Де, с которым он установил отношения взаимного уважения. Когда Красная Армия учредила китайско-советское правительство в Боба Ганзе, он занял в нем пост министра военных дел. Спустя несколько лет, когда китайские войска атаковали Чамдо, </w:t>
      </w:r>
      <w:r w:rsidR="008B2FF8">
        <w:t>Чагö</w:t>
      </w:r>
      <w:r>
        <w:t xml:space="preserve"> отвечал за подвоз провианта войскам на их пути от Ганзе к Дерге. С 1950 г. по 1960 г., год его смерти, он занимал важные должности в коммунистическом правительстве.</w:t>
      </w:r>
    </w:p>
    <w:p w14:paraId="5B5011D3" w14:textId="77777777" w:rsidR="00ED3C48" w:rsidRDefault="00ED3C48">
      <w:pPr>
        <w:pStyle w:val="a5"/>
        <w:spacing w:line="240" w:lineRule="auto"/>
        <w:ind w:firstLine="360"/>
        <w:jc w:val="both"/>
      </w:pPr>
      <w:r>
        <w:t>По словам Бапы П</w:t>
      </w:r>
      <w:r>
        <w:rPr>
          <w:vertAlign w:val="superscript"/>
        </w:rPr>
        <w:t>х</w:t>
      </w:r>
      <w:r>
        <w:t xml:space="preserve">унцога Вангьяла, который в начале 1940-х гг. много раз с ним встречался и дискутировал, </w:t>
      </w:r>
      <w:r w:rsidR="008B2FF8">
        <w:t>Чагö</w:t>
      </w:r>
      <w:r>
        <w:t xml:space="preserve"> был противником идей единства различных тибетских этнических групп в составе Великого Тибета, считая кхампов независимой этнической группой (см. </w:t>
      </w:r>
      <w:r>
        <w:rPr>
          <w:lang w:val="en-US" w:eastAsia="en-US"/>
        </w:rPr>
        <w:t>Goldstein</w:t>
      </w:r>
      <w:r w:rsidRPr="00FD3FB9">
        <w:rPr>
          <w:lang w:eastAsia="en-US"/>
        </w:rPr>
        <w:t xml:space="preserve"> </w:t>
      </w:r>
      <w:r>
        <w:t xml:space="preserve">и др., </w:t>
      </w:r>
      <w:r w:rsidRPr="00FD3FB9">
        <w:rPr>
          <w:lang w:eastAsia="en-US"/>
        </w:rPr>
        <w:t>«</w:t>
      </w:r>
      <w:r>
        <w:rPr>
          <w:lang w:val="en-US" w:eastAsia="en-US"/>
        </w:rPr>
        <w:t>A</w:t>
      </w:r>
      <w:r w:rsidRPr="00FD3FB9">
        <w:rPr>
          <w:lang w:eastAsia="en-US"/>
        </w:rPr>
        <w:t xml:space="preserve"> </w:t>
      </w:r>
      <w:r>
        <w:rPr>
          <w:lang w:val="en-US" w:eastAsia="en-US"/>
        </w:rPr>
        <w:t>Tibetan</w:t>
      </w:r>
      <w:r w:rsidRPr="00FD3FB9">
        <w:rPr>
          <w:lang w:eastAsia="en-US"/>
        </w:rPr>
        <w:t xml:space="preserve"> </w:t>
      </w:r>
      <w:r>
        <w:rPr>
          <w:lang w:val="en-US" w:eastAsia="en-US"/>
        </w:rPr>
        <w:t>Revolutionary</w:t>
      </w:r>
      <w:r w:rsidRPr="00FD3FB9">
        <w:rPr>
          <w:lang w:eastAsia="en-US"/>
        </w:rPr>
        <w:t xml:space="preserve">», </w:t>
      </w:r>
      <w:r>
        <w:t xml:space="preserve">53-55, 138). Но с годами его мысли явно эволюционировали: так, четырнадцатый Далай-Лама, который в 1955 г. возвращался из Китая и провел два или три дня в доме </w:t>
      </w:r>
      <w:r w:rsidR="008B2FF8">
        <w:t>Чагö</w:t>
      </w:r>
      <w:r>
        <w:t xml:space="preserve">, упоминал в интервью с Мэлвином С. Голдштейном </w:t>
      </w:r>
      <w:r w:rsidRPr="00FD3FB9">
        <w:rPr>
          <w:lang w:eastAsia="en-US"/>
        </w:rPr>
        <w:t>(«</w:t>
      </w:r>
      <w:r>
        <w:rPr>
          <w:lang w:val="en-US" w:eastAsia="en-US"/>
        </w:rPr>
        <w:t>A</w:t>
      </w:r>
      <w:r w:rsidRPr="00FD3FB9">
        <w:rPr>
          <w:lang w:eastAsia="en-US"/>
        </w:rPr>
        <w:t xml:space="preserve"> </w:t>
      </w:r>
      <w:r>
        <w:rPr>
          <w:lang w:val="en-US" w:eastAsia="en-US"/>
        </w:rPr>
        <w:t>History</w:t>
      </w:r>
      <w:r w:rsidRPr="00FD3FB9">
        <w:rPr>
          <w:lang w:eastAsia="en-US"/>
        </w:rPr>
        <w:t xml:space="preserve"> </w:t>
      </w:r>
      <w:r>
        <w:rPr>
          <w:lang w:val="en-US" w:eastAsia="en-US"/>
        </w:rPr>
        <w:t>of</w:t>
      </w:r>
      <w:r w:rsidRPr="00FD3FB9">
        <w:rPr>
          <w:lang w:eastAsia="en-US"/>
        </w:rPr>
        <w:t xml:space="preserve"> </w:t>
      </w:r>
      <w:r>
        <w:rPr>
          <w:lang w:val="en-US" w:eastAsia="en-US"/>
        </w:rPr>
        <w:t>Modern</w:t>
      </w:r>
      <w:r w:rsidRPr="00FD3FB9">
        <w:rPr>
          <w:lang w:eastAsia="en-US"/>
        </w:rPr>
        <w:t xml:space="preserve"> </w:t>
      </w:r>
      <w:r>
        <w:rPr>
          <w:lang w:val="en-US" w:eastAsia="en-US"/>
        </w:rPr>
        <w:t>Tibet</w:t>
      </w:r>
      <w:r w:rsidRPr="00FD3FB9">
        <w:rPr>
          <w:lang w:eastAsia="en-US"/>
        </w:rPr>
        <w:t xml:space="preserve">», </w:t>
      </w:r>
      <w:r>
        <w:t xml:space="preserve">т.2, с.529), что тогда </w:t>
      </w:r>
      <w:r w:rsidR="008B2FF8">
        <w:t>Чагö</w:t>
      </w:r>
      <w:r>
        <w:t xml:space="preserve"> говорил с ним о необходимости независимого Тибета, объединяющего все этнические группы.</w:t>
      </w:r>
    </w:p>
    <w:p w14:paraId="29C8BD18" w14:textId="77777777" w:rsidR="00ED3C48" w:rsidRDefault="00020BD5">
      <w:pPr>
        <w:pStyle w:val="a5"/>
        <w:spacing w:line="240" w:lineRule="auto"/>
        <w:ind w:firstLine="360"/>
        <w:jc w:val="both"/>
      </w:pPr>
      <w:r>
        <w:t>Чöгьял</w:t>
      </w:r>
      <w:r w:rsidR="00ED3C48">
        <w:t xml:space="preserve"> Намк</w:t>
      </w:r>
      <w:r w:rsidR="00ED3C48">
        <w:rPr>
          <w:vertAlign w:val="superscript"/>
        </w:rPr>
        <w:t>х</w:t>
      </w:r>
      <w:r w:rsidR="00ED3C48">
        <w:t>ай Норбу, которому в молодости доводилось проводить с ним время, вспоминает о нем как о человеке во всех смыслах неординарном:</w:t>
      </w:r>
    </w:p>
    <w:p w14:paraId="150B1BB6" w14:textId="77777777" w:rsidR="00ED3C48" w:rsidRDefault="00ED3C48">
      <w:pPr>
        <w:pStyle w:val="a5"/>
        <w:spacing w:line="240" w:lineRule="auto"/>
        <w:ind w:firstLine="360"/>
        <w:jc w:val="both"/>
      </w:pPr>
      <w:r>
        <w:t>«</w:t>
      </w:r>
      <w:r w:rsidR="008B2FF8">
        <w:t>Чагö</w:t>
      </w:r>
      <w:r>
        <w:t xml:space="preserve"> был важной политической фигурой, но в то же время был человеком с необычными духовными качествами - практиком, хорошо знавшим учение Дзогчен. В период между 1953 и 1955 гг., когда мне временами приходилось жить в Тациендо, каждое воскресенье я приходил повидаться с ним, и мы вместе обедали. Каждый раз он приносил из своего кабинета «Дзо Дун» Лонгченпы, и мы много времени проводили вместе, читая тексты. Несмотря на мой юный возраст и мой довольно интеллектуальный подход в то время, он старался объяснить мне их глубокое значение. Каждое утро он долгое время проводил в молчании, погрузившись в себя, так что люди думали, что он размышляет о своих деловых предприятиях или политических стратегиях, но мне кажется куда более вероятным, что он практиковал созерцание».</w:t>
      </w:r>
    </w:p>
    <w:p w14:paraId="6632CE5C" w14:textId="77777777" w:rsidR="00ED3C48" w:rsidRDefault="00ED3C48">
      <w:pPr>
        <w:pStyle w:val="a5"/>
        <w:spacing w:line="240" w:lineRule="auto"/>
        <w:ind w:firstLine="360"/>
        <w:jc w:val="both"/>
      </w:pPr>
      <w:r>
        <w:t xml:space="preserve">О его жизни см. тж. </w:t>
      </w:r>
      <w:r>
        <w:rPr>
          <w:lang w:val="en-US" w:eastAsia="en-US"/>
        </w:rPr>
        <w:t xml:space="preserve">Peng Wenbin «Khampa Self-rule Movements», </w:t>
      </w:r>
      <w:r w:rsidRPr="00FD3FB9">
        <w:rPr>
          <w:lang w:val="en-US"/>
        </w:rPr>
        <w:t xml:space="preserve">57-84, </w:t>
      </w:r>
      <w:r>
        <w:rPr>
          <w:lang w:val="en-US" w:eastAsia="en-US"/>
        </w:rPr>
        <w:t xml:space="preserve">n222, n226; Sperling, «The Red Army's First Encounter with Tibet»; bSam gtan «Bya rgod stobs ldan skyes»; Blo gros phun tshogs </w:t>
      </w:r>
      <w:r>
        <w:t>и</w:t>
      </w:r>
      <w:r w:rsidRPr="00FD3FB9">
        <w:rPr>
          <w:lang w:val="en-US"/>
        </w:rPr>
        <w:t xml:space="preserve"> </w:t>
      </w:r>
      <w:r>
        <w:t>др</w:t>
      </w:r>
      <w:r w:rsidRPr="00FD3FB9">
        <w:rPr>
          <w:lang w:val="en-US"/>
        </w:rPr>
        <w:t xml:space="preserve">. </w:t>
      </w:r>
      <w:r w:rsidRPr="00FD3FB9">
        <w:rPr>
          <w:lang w:eastAsia="en-US"/>
        </w:rPr>
        <w:t>«</w:t>
      </w:r>
      <w:r>
        <w:rPr>
          <w:lang w:val="en-US" w:eastAsia="en-US"/>
        </w:rPr>
        <w:t>sDe</w:t>
      </w:r>
      <w:r w:rsidRPr="00FD3FB9">
        <w:rPr>
          <w:lang w:eastAsia="en-US"/>
        </w:rPr>
        <w:t xml:space="preserve"> </w:t>
      </w:r>
      <w:r>
        <w:rPr>
          <w:lang w:val="en-US" w:eastAsia="en-US"/>
        </w:rPr>
        <w:t>dge</w:t>
      </w:r>
      <w:r w:rsidRPr="00FD3FB9">
        <w:rPr>
          <w:lang w:eastAsia="en-US"/>
        </w:rPr>
        <w:t>'</w:t>
      </w:r>
      <w:r>
        <w:rPr>
          <w:lang w:val="en-US" w:eastAsia="en-US"/>
        </w:rPr>
        <w:t>i</w:t>
      </w:r>
      <w:r w:rsidRPr="00FD3FB9">
        <w:rPr>
          <w:lang w:eastAsia="en-US"/>
        </w:rPr>
        <w:t xml:space="preserve"> </w:t>
      </w:r>
      <w:r>
        <w:rPr>
          <w:lang w:val="en-US" w:eastAsia="en-US"/>
        </w:rPr>
        <w:t>lo</w:t>
      </w:r>
      <w:r w:rsidRPr="00FD3FB9">
        <w:rPr>
          <w:lang w:eastAsia="en-US"/>
        </w:rPr>
        <w:t xml:space="preserve"> </w:t>
      </w:r>
      <w:r>
        <w:rPr>
          <w:lang w:val="en-US" w:eastAsia="en-US"/>
        </w:rPr>
        <w:t>rgyus</w:t>
      </w:r>
      <w:r w:rsidRPr="00FD3FB9">
        <w:rPr>
          <w:lang w:eastAsia="en-US"/>
        </w:rPr>
        <w:t xml:space="preserve">», 185-204, </w:t>
      </w:r>
      <w:r>
        <w:t>где можно найти подробное описание событий его жизни и историю его семьи.</w:t>
      </w:r>
    </w:p>
    <w:p w14:paraId="462396EF" w14:textId="77777777" w:rsidR="00ED3C48" w:rsidRDefault="00ED3C48">
      <w:pPr>
        <w:pStyle w:val="a5"/>
        <w:tabs>
          <w:tab w:val="left" w:pos="212"/>
        </w:tabs>
        <w:spacing w:line="240" w:lineRule="auto"/>
        <w:jc w:val="both"/>
      </w:pPr>
      <w:r>
        <w:rPr>
          <w:vertAlign w:val="superscript"/>
        </w:rPr>
        <w:t>15</w:t>
      </w:r>
      <w:r>
        <w:tab/>
        <w:t>Жунгчен Чусум - тринадцать основополагающих текстов по индийской буддийской доктрине, включенных в основной учебный план философских шедр школ ньингма и сакья. Кхенпо Женга (см. прим. 13 выше) составил комментарии, основанных непосредственно на индийских источниках:</w:t>
      </w:r>
    </w:p>
    <w:p w14:paraId="5E621DCC" w14:textId="77777777" w:rsidR="00ED3C48" w:rsidRDefault="00ED3C48">
      <w:pPr>
        <w:pStyle w:val="a5"/>
        <w:numPr>
          <w:ilvl w:val="0"/>
          <w:numId w:val="4"/>
        </w:numPr>
        <w:tabs>
          <w:tab w:val="left" w:pos="178"/>
        </w:tabs>
        <w:spacing w:line="240" w:lineRule="auto"/>
        <w:jc w:val="both"/>
      </w:pPr>
      <w:r>
        <w:t>«Пратимокшасутра», приписываемая Будде Шакьямуни;</w:t>
      </w:r>
    </w:p>
    <w:p w14:paraId="751E062E" w14:textId="77777777" w:rsidR="00ED3C48" w:rsidRDefault="00ED3C48">
      <w:pPr>
        <w:pStyle w:val="a5"/>
        <w:numPr>
          <w:ilvl w:val="0"/>
          <w:numId w:val="4"/>
        </w:numPr>
        <w:tabs>
          <w:tab w:val="left" w:pos="178"/>
        </w:tabs>
        <w:spacing w:line="240" w:lineRule="auto"/>
        <w:jc w:val="both"/>
      </w:pPr>
      <w:r>
        <w:t>«Винаясутра», приписываемая Гунапрабхе;</w:t>
      </w:r>
    </w:p>
    <w:p w14:paraId="1BE00235" w14:textId="77777777" w:rsidR="00ED3C48" w:rsidRDefault="00ED3C48">
      <w:pPr>
        <w:pStyle w:val="a5"/>
        <w:numPr>
          <w:ilvl w:val="0"/>
          <w:numId w:val="4"/>
        </w:numPr>
        <w:tabs>
          <w:tab w:val="left" w:pos="178"/>
        </w:tabs>
        <w:spacing w:line="240" w:lineRule="auto"/>
        <w:jc w:val="both"/>
      </w:pPr>
      <w:r>
        <w:t>«Абхидхармасамуччая», приписываемая Асанге;</w:t>
      </w:r>
    </w:p>
    <w:p w14:paraId="7BC16984" w14:textId="77777777" w:rsidR="00ED3C48" w:rsidRDefault="00ED3C48">
      <w:pPr>
        <w:pStyle w:val="a5"/>
        <w:numPr>
          <w:ilvl w:val="0"/>
          <w:numId w:val="4"/>
        </w:numPr>
        <w:tabs>
          <w:tab w:val="left" w:pos="178"/>
        </w:tabs>
        <w:spacing w:line="240" w:lineRule="auto"/>
        <w:jc w:val="both"/>
      </w:pPr>
      <w:r>
        <w:t>«Абхидхармакоша», приписываемая Васубандху;</w:t>
      </w:r>
    </w:p>
    <w:p w14:paraId="45F9EAFC" w14:textId="77777777" w:rsidR="00ED3C48" w:rsidRDefault="00ED3C48">
      <w:pPr>
        <w:pStyle w:val="a5"/>
        <w:numPr>
          <w:ilvl w:val="0"/>
          <w:numId w:val="4"/>
        </w:numPr>
        <w:tabs>
          <w:tab w:val="left" w:pos="178"/>
        </w:tabs>
        <w:spacing w:line="240" w:lineRule="auto"/>
        <w:jc w:val="both"/>
      </w:pPr>
      <w:r>
        <w:t>«Муламадхьямакарика», приписываемая Нагарджуне;</w:t>
      </w:r>
    </w:p>
    <w:p w14:paraId="1FB88D1B" w14:textId="77777777" w:rsidR="00ED3C48" w:rsidRDefault="00ED3C48">
      <w:pPr>
        <w:pStyle w:val="a5"/>
        <w:numPr>
          <w:ilvl w:val="0"/>
          <w:numId w:val="4"/>
        </w:numPr>
        <w:tabs>
          <w:tab w:val="left" w:pos="178"/>
        </w:tabs>
        <w:spacing w:line="240" w:lineRule="auto"/>
        <w:jc w:val="both"/>
      </w:pPr>
      <w:r>
        <w:t>«Мадхьямакаватара», приписываемая Чандракйрти;</w:t>
      </w:r>
    </w:p>
    <w:p w14:paraId="060A0A32" w14:textId="77777777" w:rsidR="00ED3C48" w:rsidRDefault="00ED3C48">
      <w:pPr>
        <w:pStyle w:val="a5"/>
        <w:numPr>
          <w:ilvl w:val="0"/>
          <w:numId w:val="4"/>
        </w:numPr>
        <w:tabs>
          <w:tab w:val="left" w:pos="178"/>
        </w:tabs>
        <w:spacing w:line="240" w:lineRule="auto"/>
        <w:jc w:val="both"/>
      </w:pPr>
      <w:r>
        <w:t>«Чатухшатакашастра», приписываемая Арьядеве;</w:t>
      </w:r>
    </w:p>
    <w:p w14:paraId="4A35DB48" w14:textId="77777777" w:rsidR="00ED3C48" w:rsidRDefault="00ED3C48">
      <w:pPr>
        <w:pStyle w:val="a5"/>
        <w:numPr>
          <w:ilvl w:val="0"/>
          <w:numId w:val="4"/>
        </w:numPr>
        <w:tabs>
          <w:tab w:val="left" w:pos="178"/>
        </w:tabs>
        <w:spacing w:line="240" w:lineRule="auto"/>
        <w:jc w:val="both"/>
      </w:pPr>
      <w:r>
        <w:t>«Бодхисаттачарьяватара», приписываемая Шантидеве;</w:t>
      </w:r>
    </w:p>
    <w:p w14:paraId="0F2A3F10" w14:textId="77777777" w:rsidR="00ED3C48" w:rsidRDefault="00ED3C48">
      <w:pPr>
        <w:pStyle w:val="a5"/>
        <w:numPr>
          <w:ilvl w:val="0"/>
          <w:numId w:val="4"/>
        </w:numPr>
        <w:tabs>
          <w:tab w:val="left" w:pos="178"/>
        </w:tabs>
        <w:spacing w:line="240" w:lineRule="auto"/>
        <w:jc w:val="both"/>
      </w:pPr>
      <w:r>
        <w:t>«Абхисамаяланкара», приписываемая Асанге;</w:t>
      </w:r>
    </w:p>
    <w:p w14:paraId="62C1FD7C" w14:textId="77777777" w:rsidR="00ED3C48" w:rsidRDefault="00ED3C48">
      <w:pPr>
        <w:pStyle w:val="a5"/>
        <w:numPr>
          <w:ilvl w:val="0"/>
          <w:numId w:val="4"/>
        </w:numPr>
        <w:tabs>
          <w:tab w:val="left" w:pos="178"/>
        </w:tabs>
        <w:spacing w:line="240" w:lineRule="auto"/>
        <w:jc w:val="both"/>
      </w:pPr>
      <w:r>
        <w:t>«Махаянасутраланкара», приписываемая Асанге;</w:t>
      </w:r>
    </w:p>
    <w:p w14:paraId="4726727C" w14:textId="77777777" w:rsidR="00ED3C48" w:rsidRDefault="00ED3C48">
      <w:pPr>
        <w:pStyle w:val="a5"/>
        <w:numPr>
          <w:ilvl w:val="0"/>
          <w:numId w:val="4"/>
        </w:numPr>
        <w:tabs>
          <w:tab w:val="left" w:pos="178"/>
        </w:tabs>
        <w:spacing w:line="240" w:lineRule="auto"/>
        <w:jc w:val="both"/>
      </w:pPr>
      <w:r>
        <w:t>«Мадхьянтавибханга», приписываемая Асанге;</w:t>
      </w:r>
    </w:p>
    <w:p w14:paraId="2902E33A" w14:textId="77777777" w:rsidR="00ED3C48" w:rsidRDefault="00ED3C48">
      <w:pPr>
        <w:pStyle w:val="a5"/>
        <w:numPr>
          <w:ilvl w:val="0"/>
          <w:numId w:val="4"/>
        </w:numPr>
        <w:tabs>
          <w:tab w:val="left" w:pos="178"/>
        </w:tabs>
        <w:spacing w:line="240" w:lineRule="auto"/>
        <w:jc w:val="both"/>
      </w:pPr>
      <w:r>
        <w:lastRenderedPageBreak/>
        <w:t>«Дхармадхарматавибханга», приписываемая Асанге;</w:t>
      </w:r>
    </w:p>
    <w:p w14:paraId="6ED3FC4A" w14:textId="77777777" w:rsidR="00ED3C48" w:rsidRDefault="00ED3C48">
      <w:pPr>
        <w:pStyle w:val="a5"/>
        <w:numPr>
          <w:ilvl w:val="0"/>
          <w:numId w:val="4"/>
        </w:numPr>
        <w:tabs>
          <w:tab w:val="left" w:pos="178"/>
        </w:tabs>
        <w:spacing w:line="240" w:lineRule="auto"/>
        <w:jc w:val="both"/>
      </w:pPr>
      <w:r>
        <w:t>«Махаяноттаратантра», приписываемая Асанге;</w:t>
      </w:r>
    </w:p>
    <w:p w14:paraId="55828304" w14:textId="77777777" w:rsidR="00ED3C48" w:rsidRDefault="00ED3C48">
      <w:pPr>
        <w:pStyle w:val="a5"/>
        <w:tabs>
          <w:tab w:val="left" w:pos="183"/>
        </w:tabs>
        <w:spacing w:line="240" w:lineRule="auto"/>
      </w:pPr>
      <w:r>
        <w:rPr>
          <w:vertAlign w:val="superscript"/>
        </w:rPr>
        <w:t>16</w:t>
      </w:r>
      <w:r>
        <w:tab/>
        <w:t>Гьютрул Кор - цикл основополагающих текстов махайоги, главным из которых является «Гухьягарбха».</w:t>
      </w:r>
    </w:p>
    <w:p w14:paraId="0AE90C18" w14:textId="77777777" w:rsidR="00ED3C48" w:rsidRDefault="00ED3C48">
      <w:pPr>
        <w:pStyle w:val="a5"/>
        <w:tabs>
          <w:tab w:val="left" w:pos="193"/>
        </w:tabs>
        <w:spacing w:line="240" w:lineRule="auto"/>
      </w:pPr>
      <w:r>
        <w:rPr>
          <w:vertAlign w:val="superscript"/>
        </w:rPr>
        <w:t>17</w:t>
      </w:r>
      <w:r>
        <w:tab/>
        <w:t>См. гл. 2, прим. 32.</w:t>
      </w:r>
    </w:p>
    <w:p w14:paraId="2981ADD1" w14:textId="77777777" w:rsidR="00ED3C48" w:rsidRDefault="00ED3C48">
      <w:pPr>
        <w:pStyle w:val="a5"/>
        <w:spacing w:line="240" w:lineRule="auto"/>
        <w:jc w:val="both"/>
      </w:pPr>
      <w:r>
        <w:t xml:space="preserve">мере присутствовал в школе гелуг до совсем недавних времен, а попытки ограничить его предпринимались еще во времена пятого Далай-Ламы. Но его обширное распространение внутри этой школы началось со второй половины девятнадцатого века благодаря усилиям Пабонгки (1878-1941). Эта секта широко известна извращением первоначального учения школы гелуг. Адептам данного культа присущ фанатизм и сектантство, они также запятнали себя преступлениями и насилием в отношениях с другими школами, а также с их оппонентами внутри самой гелугпы. Четырнадцатый Далай-Лама делает все возможное, чтобы убедить последователей культа в его вредной природе, но вынужден сталкиваться с сильной оппозицией нескольких секторов коррумпированного и сектантского меньшинства религиозного ордена гелуг. Изучение вопроса происхождения культа этого духа в историческом аспекте см. исчерпывающую статью </w:t>
      </w:r>
      <w:r>
        <w:rPr>
          <w:lang w:val="en-US" w:eastAsia="en-US"/>
        </w:rPr>
        <w:t>Dreyfus</w:t>
      </w:r>
      <w:r w:rsidRPr="00FD3FB9">
        <w:rPr>
          <w:lang w:eastAsia="en-US"/>
        </w:rPr>
        <w:t>, «</w:t>
      </w:r>
      <w:r>
        <w:rPr>
          <w:lang w:val="en-US" w:eastAsia="en-US"/>
        </w:rPr>
        <w:t>The</w:t>
      </w:r>
      <w:r w:rsidRPr="00FD3FB9">
        <w:rPr>
          <w:lang w:eastAsia="en-US"/>
        </w:rPr>
        <w:t xml:space="preserve"> </w:t>
      </w:r>
      <w:r>
        <w:rPr>
          <w:lang w:val="en-US" w:eastAsia="en-US"/>
        </w:rPr>
        <w:t>Shuk</w:t>
      </w:r>
      <w:r w:rsidRPr="00FD3FB9">
        <w:rPr>
          <w:lang w:eastAsia="en-US"/>
        </w:rPr>
        <w:t>-</w:t>
      </w:r>
      <w:r>
        <w:rPr>
          <w:lang w:val="en-US" w:eastAsia="en-US"/>
        </w:rPr>
        <w:t>Den</w:t>
      </w:r>
      <w:r w:rsidRPr="00FD3FB9">
        <w:rPr>
          <w:lang w:eastAsia="en-US"/>
        </w:rPr>
        <w:t xml:space="preserve"> </w:t>
      </w:r>
      <w:r>
        <w:rPr>
          <w:lang w:val="en-US" w:eastAsia="en-US"/>
        </w:rPr>
        <w:t>Affair</w:t>
      </w:r>
      <w:r w:rsidRPr="00FD3FB9">
        <w:rPr>
          <w:lang w:eastAsia="en-US"/>
        </w:rPr>
        <w:t xml:space="preserve">». </w:t>
      </w:r>
      <w:r>
        <w:t xml:space="preserve">См. тж. </w:t>
      </w:r>
      <w:r>
        <w:rPr>
          <w:lang w:val="en-US" w:eastAsia="en-US"/>
        </w:rPr>
        <w:t>Bultrini</w:t>
      </w:r>
      <w:r w:rsidRPr="00FD3FB9">
        <w:rPr>
          <w:lang w:eastAsia="en-US"/>
        </w:rPr>
        <w:t>, «</w:t>
      </w:r>
      <w:r>
        <w:rPr>
          <w:lang w:val="en-US" w:eastAsia="en-US"/>
        </w:rPr>
        <w:t>Il</w:t>
      </w:r>
      <w:r w:rsidRPr="00FD3FB9">
        <w:rPr>
          <w:lang w:eastAsia="en-US"/>
        </w:rPr>
        <w:t xml:space="preserve"> </w:t>
      </w:r>
      <w:r>
        <w:rPr>
          <w:lang w:val="en-US" w:eastAsia="en-US"/>
        </w:rPr>
        <w:t>Demone</w:t>
      </w:r>
      <w:r w:rsidRPr="00FD3FB9">
        <w:rPr>
          <w:lang w:eastAsia="en-US"/>
        </w:rPr>
        <w:t xml:space="preserve"> </w:t>
      </w:r>
      <w:r>
        <w:rPr>
          <w:lang w:val="en-US" w:eastAsia="en-US"/>
        </w:rPr>
        <w:t>e</w:t>
      </w:r>
      <w:r w:rsidRPr="00FD3FB9">
        <w:rPr>
          <w:lang w:eastAsia="en-US"/>
        </w:rPr>
        <w:t xml:space="preserve"> </w:t>
      </w:r>
      <w:r>
        <w:rPr>
          <w:lang w:val="en-US" w:eastAsia="en-US"/>
        </w:rPr>
        <w:t>il</w:t>
      </w:r>
      <w:r w:rsidRPr="00FD3FB9">
        <w:rPr>
          <w:lang w:eastAsia="en-US"/>
        </w:rPr>
        <w:t xml:space="preserve"> </w:t>
      </w:r>
      <w:r>
        <w:rPr>
          <w:lang w:val="en-US" w:eastAsia="en-US"/>
        </w:rPr>
        <w:t>Dalai</w:t>
      </w:r>
      <w:r w:rsidRPr="00FD3FB9">
        <w:rPr>
          <w:lang w:eastAsia="en-US"/>
        </w:rPr>
        <w:t xml:space="preserve"> </w:t>
      </w:r>
      <w:r>
        <w:rPr>
          <w:lang w:val="en-US" w:eastAsia="en-US"/>
        </w:rPr>
        <w:t>Lama</w:t>
      </w:r>
      <w:r w:rsidRPr="00FD3FB9">
        <w:rPr>
          <w:lang w:eastAsia="en-US"/>
        </w:rPr>
        <w:t xml:space="preserve">», </w:t>
      </w:r>
      <w:r>
        <w:t>где подробно исследуется убийство Геше Лобсанга Гьямцо в феврале 1997 г., одного из главных сторонников Далай-Ламы в его кампании против культа этого духа, а также последующее расследование дела индийской полицией.</w:t>
      </w:r>
    </w:p>
    <w:p w14:paraId="6EF5EE22" w14:textId="77777777" w:rsidR="00ED3C48" w:rsidRDefault="00ED3C48">
      <w:pPr>
        <w:pStyle w:val="a5"/>
        <w:tabs>
          <w:tab w:val="left" w:pos="154"/>
        </w:tabs>
        <w:spacing w:line="240" w:lineRule="auto"/>
        <w:jc w:val="both"/>
      </w:pPr>
      <w:r>
        <w:rPr>
          <w:vertAlign w:val="superscript"/>
        </w:rPr>
        <w:t>7</w:t>
      </w:r>
      <w:r>
        <w:tab/>
        <w:t>«</w:t>
      </w:r>
      <w:r w:rsidR="00A507AA">
        <w:t>Сибгöн</w:t>
      </w:r>
      <w:r>
        <w:t>» означает затемненную зону монастыря в отличие от «ньигон», т.е. часть площади, освещаемой солнцем. Храм Т</w:t>
      </w:r>
      <w:r>
        <w:rPr>
          <w:vertAlign w:val="superscript"/>
        </w:rPr>
        <w:t>х</w:t>
      </w:r>
      <w:r>
        <w:t xml:space="preserve">ангтонг Гьялпо находился в зоне </w:t>
      </w:r>
      <w:r w:rsidR="00A507AA">
        <w:t>сибгöн</w:t>
      </w:r>
      <w:r>
        <w:t>.</w:t>
      </w:r>
    </w:p>
    <w:p w14:paraId="6BBD8BEE" w14:textId="77777777" w:rsidR="00ED3C48" w:rsidRDefault="00ED3C48">
      <w:pPr>
        <w:pStyle w:val="a5"/>
        <w:tabs>
          <w:tab w:val="left" w:pos="125"/>
        </w:tabs>
        <w:spacing w:line="240" w:lineRule="auto"/>
        <w:jc w:val="both"/>
      </w:pPr>
      <w:r>
        <w:rPr>
          <w:vertAlign w:val="superscript"/>
        </w:rPr>
        <w:t>2</w:t>
      </w:r>
      <w:r>
        <w:tab/>
        <w:t xml:space="preserve">Мне не удалось достоверно определить личность этого человека. В биографии он упоминается как Пема Вангьял. По словам автора, он очень известен в Кхаме, особенно в районах Дзачука и Голог. Во время событий, описываемых в биографии, в Гологе, а точнее в области Цангкор жил знаменитый лама, известный всем под именем Цангпа Друбчен (махасиддха из Цанг) по названию места его обитания. Он был наделен чудесными силами, а также был известным врачевателем, к которому обращались за лечением многие великие ламы того времени, такие как Дзогчен Ринпоче и Шечен Гьялцаб. Он родился в 1830 г. возле озера Кукунор, а позднее переехал в Голог. Его имя, упоминаемое в редких найденных мной биографических очерках, Друбванг Чампа Чодзин. Он жил до 1954 г., достигнув почтенного возраста 124 лет. Его сып Оргьен Тендзин также считался махасиддхой, обладавшим сверхъестественными способностями. Подробнее о них см. </w:t>
      </w:r>
      <w:r>
        <w:rPr>
          <w:lang w:val="en-US" w:eastAsia="en-US"/>
        </w:rPr>
        <w:t>A</w:t>
      </w:r>
      <w:r w:rsidRPr="00FD3FB9">
        <w:rPr>
          <w:lang w:eastAsia="en-US"/>
        </w:rPr>
        <w:t xml:space="preserve"> </w:t>
      </w:r>
      <w:r>
        <w:rPr>
          <w:lang w:val="en-US" w:eastAsia="en-US"/>
        </w:rPr>
        <w:t>bu</w:t>
      </w:r>
      <w:r w:rsidRPr="00FD3FB9">
        <w:rPr>
          <w:lang w:eastAsia="en-US"/>
        </w:rPr>
        <w:t xml:space="preserve"> </w:t>
      </w:r>
      <w:r>
        <w:rPr>
          <w:lang w:val="en-US" w:eastAsia="en-US"/>
        </w:rPr>
        <w:t>dkar</w:t>
      </w:r>
      <w:r w:rsidRPr="00FD3FB9">
        <w:rPr>
          <w:lang w:eastAsia="en-US"/>
        </w:rPr>
        <w:t xml:space="preserve"> </w:t>
      </w:r>
      <w:r>
        <w:rPr>
          <w:lang w:val="en-US" w:eastAsia="en-US"/>
        </w:rPr>
        <w:t>lo</w:t>
      </w:r>
      <w:r w:rsidRPr="00FD3FB9">
        <w:rPr>
          <w:lang w:eastAsia="en-US"/>
        </w:rPr>
        <w:t>, «</w:t>
      </w:r>
      <w:r>
        <w:rPr>
          <w:lang w:val="en-US" w:eastAsia="en-US"/>
        </w:rPr>
        <w:t>mGo</w:t>
      </w:r>
      <w:r w:rsidRPr="00FD3FB9">
        <w:rPr>
          <w:lang w:eastAsia="en-US"/>
        </w:rPr>
        <w:t xml:space="preserve"> </w:t>
      </w:r>
      <w:r>
        <w:rPr>
          <w:lang w:val="en-US" w:eastAsia="en-US"/>
        </w:rPr>
        <w:t>log</w:t>
      </w:r>
      <w:r w:rsidRPr="00FD3FB9">
        <w:rPr>
          <w:lang w:eastAsia="en-US"/>
        </w:rPr>
        <w:t xml:space="preserve"> </w:t>
      </w:r>
      <w:r>
        <w:rPr>
          <w:lang w:val="en-US" w:eastAsia="en-US"/>
        </w:rPr>
        <w:t>sman</w:t>
      </w:r>
      <w:r w:rsidRPr="00FD3FB9">
        <w:rPr>
          <w:lang w:eastAsia="en-US"/>
        </w:rPr>
        <w:t xml:space="preserve"> </w:t>
      </w:r>
      <w:r>
        <w:rPr>
          <w:lang w:val="en-US" w:eastAsia="en-US"/>
        </w:rPr>
        <w:t>rtsis</w:t>
      </w:r>
      <w:r w:rsidRPr="00FD3FB9">
        <w:rPr>
          <w:lang w:eastAsia="en-US"/>
        </w:rPr>
        <w:t xml:space="preserve"> </w:t>
      </w:r>
      <w:r>
        <w:rPr>
          <w:lang w:val="en-US" w:eastAsia="en-US"/>
        </w:rPr>
        <w:t>rig</w:t>
      </w:r>
      <w:r w:rsidRPr="00FD3FB9">
        <w:rPr>
          <w:lang w:eastAsia="en-US"/>
        </w:rPr>
        <w:t xml:space="preserve"> </w:t>
      </w:r>
      <w:r>
        <w:rPr>
          <w:lang w:val="en-US" w:eastAsia="en-US"/>
        </w:rPr>
        <w:t>pa</w:t>
      </w:r>
      <w:r w:rsidRPr="00FD3FB9">
        <w:rPr>
          <w:lang w:eastAsia="en-US"/>
        </w:rPr>
        <w:t>'</w:t>
      </w:r>
      <w:r>
        <w:rPr>
          <w:lang w:val="en-US" w:eastAsia="en-US"/>
        </w:rPr>
        <w:t>i</w:t>
      </w:r>
      <w:r w:rsidRPr="00FD3FB9">
        <w:rPr>
          <w:lang w:eastAsia="en-US"/>
        </w:rPr>
        <w:t xml:space="preserve"> </w:t>
      </w:r>
      <w:r>
        <w:rPr>
          <w:lang w:val="en-US" w:eastAsia="en-US"/>
        </w:rPr>
        <w:t>lo</w:t>
      </w:r>
      <w:r w:rsidRPr="00FD3FB9">
        <w:rPr>
          <w:lang w:eastAsia="en-US"/>
        </w:rPr>
        <w:t xml:space="preserve"> </w:t>
      </w:r>
      <w:r>
        <w:rPr>
          <w:lang w:val="en-US" w:eastAsia="en-US"/>
        </w:rPr>
        <w:t>rgyus</w:t>
      </w:r>
      <w:r w:rsidRPr="00FD3FB9">
        <w:rPr>
          <w:lang w:eastAsia="en-US"/>
        </w:rPr>
        <w:t xml:space="preserve">», </w:t>
      </w:r>
      <w:r>
        <w:t>259-61, 360-61.</w:t>
      </w:r>
    </w:p>
    <w:p w14:paraId="61AE13C8" w14:textId="77777777" w:rsidR="00ED3C48" w:rsidRDefault="00ED3C48">
      <w:pPr>
        <w:pStyle w:val="a5"/>
        <w:tabs>
          <w:tab w:val="left" w:pos="217"/>
        </w:tabs>
        <w:spacing w:line="240" w:lineRule="auto"/>
        <w:jc w:val="both"/>
      </w:pPr>
      <w:r>
        <w:rPr>
          <w:vertAlign w:val="superscript"/>
        </w:rPr>
        <w:t>13</w:t>
      </w:r>
      <w:r>
        <w:tab/>
        <w:t xml:space="preserve">Лхадронг </w:t>
      </w:r>
      <w:r w:rsidRPr="00FD3FB9">
        <w:rPr>
          <w:lang w:eastAsia="en-US"/>
        </w:rPr>
        <w:t>(</w:t>
      </w:r>
      <w:r>
        <w:rPr>
          <w:lang w:val="en-US" w:eastAsia="en-US"/>
        </w:rPr>
        <w:t>Lha</w:t>
      </w:r>
      <w:r w:rsidRPr="00FD3FB9">
        <w:rPr>
          <w:lang w:eastAsia="en-US"/>
        </w:rPr>
        <w:t xml:space="preserve"> '</w:t>
      </w:r>
      <w:r>
        <w:rPr>
          <w:lang w:val="en-US" w:eastAsia="en-US"/>
        </w:rPr>
        <w:t>brong</w:t>
      </w:r>
      <w:r w:rsidRPr="00FD3FB9">
        <w:rPr>
          <w:lang w:eastAsia="en-US"/>
        </w:rPr>
        <w:t xml:space="preserve">) </w:t>
      </w:r>
      <w:r>
        <w:t xml:space="preserve">- ньингмапинский монастырь высоко в горах вблизи Дерге. Во время описываемых событий там все еще хранились труды Друбванга </w:t>
      </w:r>
      <w:r w:rsidR="00F73404">
        <w:t>Пäлден</w:t>
      </w:r>
      <w:r>
        <w:t xml:space="preserve">а </w:t>
      </w:r>
      <w:r w:rsidR="00020BD5">
        <w:t>Чöгьял</w:t>
      </w:r>
      <w:r>
        <w:t xml:space="preserve">а (см. след. прим.), его шапка и знаменитая статуя Гуру Ринпоче, называемая «нгадрама» (т.е. «похожая на меня», поскольку, как в случае и с другими статуями в Тибете, Падмасамбхава лично подтверждал схожесть черт статуи с его собственными чертами). </w:t>
      </w:r>
      <w:r w:rsidR="009E503C">
        <w:t>Чöкьи</w:t>
      </w:r>
      <w:r>
        <w:t xml:space="preserve"> Вангчуг ежегодно получал приглашение приехать в монастырь на годовщину Падмасамбхавы, и в тот день, давая учения и проводя ритуалы, он надевал шапку Друбванга.</w:t>
      </w:r>
    </w:p>
    <w:p w14:paraId="6E39D644" w14:textId="77777777" w:rsidR="00ED3C48" w:rsidRDefault="00ED3C48">
      <w:pPr>
        <w:pStyle w:val="a5"/>
        <w:tabs>
          <w:tab w:val="left" w:pos="193"/>
        </w:tabs>
        <w:spacing w:line="240" w:lineRule="auto"/>
      </w:pPr>
      <w:r>
        <w:rPr>
          <w:vertAlign w:val="superscript"/>
        </w:rPr>
        <w:t>15</w:t>
      </w:r>
      <w:r>
        <w:tab/>
        <w:t>Тиб. «тендаг».</w:t>
      </w:r>
    </w:p>
    <w:p w14:paraId="3BDDDD26" w14:textId="77777777" w:rsidR="00ED3C48" w:rsidRDefault="00ED3C48">
      <w:pPr>
        <w:pStyle w:val="a5"/>
        <w:tabs>
          <w:tab w:val="left" w:pos="260"/>
        </w:tabs>
        <w:spacing w:line="240" w:lineRule="auto"/>
        <w:jc w:val="both"/>
      </w:pPr>
      <w:r>
        <w:rPr>
          <w:vertAlign w:val="superscript"/>
        </w:rPr>
        <w:t>16</w:t>
      </w:r>
      <w:r>
        <w:tab/>
      </w:r>
      <w:r w:rsidR="00B51398">
        <w:t>Дунгтрÿ</w:t>
      </w:r>
      <w:r>
        <w:t xml:space="preserve">л Дриме - лама, женившийся на Тендзин Палмо, младшей сестре </w:t>
      </w:r>
      <w:r w:rsidR="009E503C">
        <w:t>Чöкьи</w:t>
      </w:r>
      <w:r>
        <w:t xml:space="preserve"> Вангчуга. Он считался махасиддхой, потому что, напившись, творил чудеса: оставлял отпечатки пальцев в камнях, завязывал в узел мечи и т. д.</w:t>
      </w:r>
    </w:p>
    <w:p w14:paraId="4979CAC1" w14:textId="77777777" w:rsidR="00ED3C48" w:rsidRDefault="00ED3C48">
      <w:pPr>
        <w:pStyle w:val="a5"/>
        <w:tabs>
          <w:tab w:val="left" w:pos="120"/>
        </w:tabs>
        <w:spacing w:line="240" w:lineRule="auto"/>
      </w:pPr>
      <w:r>
        <w:rPr>
          <w:sz w:val="12"/>
          <w:vertAlign w:val="superscript"/>
        </w:rPr>
        <w:t>7</w:t>
      </w:r>
      <w:r>
        <w:tab/>
        <w:t>&lt;«4</w:t>
      </w:r>
      <w:r>
        <w:rPr>
          <w:i/>
        </w:rPr>
        <w:t xml:space="preserve"> хо маха сукха хо»</w:t>
      </w:r>
      <w:r>
        <w:t xml:space="preserve"> - мантра, используемая в ритуалах подношений ганачакры.</w:t>
      </w:r>
    </w:p>
    <w:p w14:paraId="606420AF" w14:textId="77777777" w:rsidR="00ED3C48" w:rsidRDefault="00ED3C48">
      <w:pPr>
        <w:pStyle w:val="a5"/>
        <w:tabs>
          <w:tab w:val="left" w:pos="222"/>
        </w:tabs>
        <w:spacing w:line="240" w:lineRule="auto"/>
        <w:jc w:val="both"/>
      </w:pPr>
      <w:r>
        <w:rPr>
          <w:vertAlign w:val="superscript"/>
        </w:rPr>
        <w:t>12</w:t>
      </w:r>
      <w:r>
        <w:tab/>
        <w:t>Трагмар Кеуцанг - священное место, где Гуру Ринпоче впервые давал учение Шести Садхан (Друбпа Кагье) царю Трисонгу Децэну и своим главным ученикам.</w:t>
      </w:r>
    </w:p>
    <w:p w14:paraId="7C46B9DB" w14:textId="77777777" w:rsidR="00ED3C48" w:rsidRDefault="00ED3C48">
      <w:pPr>
        <w:pStyle w:val="a5"/>
        <w:tabs>
          <w:tab w:val="left" w:pos="222"/>
        </w:tabs>
        <w:spacing w:line="240" w:lineRule="auto"/>
        <w:jc w:val="both"/>
      </w:pPr>
      <w:r>
        <w:rPr>
          <w:vertAlign w:val="superscript"/>
        </w:rPr>
        <w:t>13</w:t>
      </w:r>
      <w:r>
        <w:tab/>
        <w:t>Священное место приблизительно в девяти милях к северо-востоку от монастыря Самье. На горе Чимп</w:t>
      </w:r>
      <w:r>
        <w:rPr>
          <w:vertAlign w:val="superscript"/>
        </w:rPr>
        <w:t>х</w:t>
      </w:r>
      <w:r>
        <w:t>у находятся бесчисленные отшельнические обители и пещеры, связанные с историей первого проникновения буддизма в Тибете, с Гуру Ринпоче и его главными учениками.</w:t>
      </w:r>
    </w:p>
    <w:p w14:paraId="4054F00F" w14:textId="77777777" w:rsidR="00ED3C48" w:rsidRDefault="00ED3C48">
      <w:pPr>
        <w:pStyle w:val="a5"/>
        <w:tabs>
          <w:tab w:val="left" w:pos="231"/>
        </w:tabs>
        <w:spacing w:line="240" w:lineRule="auto"/>
        <w:jc w:val="both"/>
      </w:pPr>
      <w:r>
        <w:rPr>
          <w:vertAlign w:val="superscript"/>
        </w:rPr>
        <w:t>14</w:t>
      </w:r>
      <w:r>
        <w:tab/>
        <w:t>Тиб. «осал», состояние ясного света - внутреннее состояние, проявляющееся между моментом засыпания и началом сновидений. Говорится, что в этот состоянии функция двойственного ума неактивна. Практики учения Дзогчен стремятся поддерживать это присутствие, чтобы оставаться в состоянии созерцания.</w:t>
      </w:r>
    </w:p>
    <w:p w14:paraId="158A3FB3" w14:textId="77777777" w:rsidR="00ED3C48" w:rsidRDefault="00ED3C48">
      <w:pPr>
        <w:pStyle w:val="a5"/>
        <w:tabs>
          <w:tab w:val="left" w:pos="222"/>
        </w:tabs>
        <w:spacing w:line="240" w:lineRule="auto"/>
        <w:jc w:val="both"/>
      </w:pPr>
      <w:r>
        <w:rPr>
          <w:vertAlign w:val="superscript"/>
        </w:rPr>
        <w:t>17</w:t>
      </w:r>
      <w:r>
        <w:tab/>
        <w:t>Торма - ритуальный предмет, может иметь различные формы, вплоть до совершенно изысканных. Может служить подношением («шотор») или в качестве опоры и места для божества («тентор»). Тормы готовятся из поджаренной ячменной муки, замешанной в тесто, и украшаются сливочным маслом. Они также могут быть изготовлены из глины, дерева или металла.</w:t>
      </w:r>
    </w:p>
    <w:p w14:paraId="73BA7E1B" w14:textId="77777777" w:rsidR="00ED3C48" w:rsidRDefault="00ED3C48">
      <w:pPr>
        <w:pStyle w:val="a5"/>
        <w:tabs>
          <w:tab w:val="left" w:pos="217"/>
        </w:tabs>
        <w:spacing w:line="240" w:lineRule="auto"/>
        <w:jc w:val="both"/>
      </w:pPr>
      <w:r>
        <w:rPr>
          <w:sz w:val="12"/>
          <w:vertAlign w:val="superscript"/>
        </w:rPr>
        <w:t>23</w:t>
      </w:r>
      <w:r>
        <w:tab/>
        <w:t>Эта пещера в долине Ярлунг считается первой из тибетских пещер, в которых практиковал Гуру Ринпоче, покоряя местных божеств и силы, враждебные буддизму. Говорящая статуя Гуру Ринпоче, которая когда-то находилась здесь, была перемещена в храм Трагдуг.</w:t>
      </w:r>
    </w:p>
    <w:p w14:paraId="5484C7F8" w14:textId="77777777" w:rsidR="00ED3C48" w:rsidRDefault="00ED3C48">
      <w:pPr>
        <w:pStyle w:val="a5"/>
        <w:tabs>
          <w:tab w:val="left" w:pos="188"/>
        </w:tabs>
        <w:spacing w:line="240" w:lineRule="auto"/>
      </w:pPr>
      <w:r>
        <w:rPr>
          <w:sz w:val="12"/>
          <w:vertAlign w:val="superscript"/>
        </w:rPr>
        <w:t>24</w:t>
      </w:r>
      <w:r>
        <w:tab/>
        <w:t>Вероятно, это часть Лхалунг Сангдаг, цикл учений Ваджрапани.</w:t>
      </w:r>
    </w:p>
    <w:p w14:paraId="04F8602C" w14:textId="77777777" w:rsidR="00ED3C48" w:rsidRDefault="00ED3C48">
      <w:pPr>
        <w:pStyle w:val="a5"/>
        <w:tabs>
          <w:tab w:val="left" w:pos="193"/>
        </w:tabs>
        <w:spacing w:line="240" w:lineRule="auto"/>
      </w:pPr>
      <w:r>
        <w:rPr>
          <w:sz w:val="12"/>
          <w:vertAlign w:val="superscript"/>
        </w:rPr>
        <w:t>25</w:t>
      </w:r>
      <w:r>
        <w:tab/>
      </w:r>
      <w:r>
        <w:rPr>
          <w:lang w:val="en-US" w:eastAsia="en-US"/>
        </w:rPr>
        <w:t>Terminalia</w:t>
      </w:r>
      <w:r w:rsidRPr="00FD3FB9">
        <w:rPr>
          <w:lang w:eastAsia="en-US"/>
        </w:rPr>
        <w:t xml:space="preserve"> </w:t>
      </w:r>
      <w:r>
        <w:rPr>
          <w:lang w:val="en-US" w:eastAsia="en-US"/>
        </w:rPr>
        <w:t>chebula</w:t>
      </w:r>
      <w:r w:rsidRPr="00FD3FB9">
        <w:rPr>
          <w:lang w:eastAsia="en-US"/>
        </w:rPr>
        <w:t xml:space="preserve">, </w:t>
      </w:r>
      <w:r>
        <w:t>один из основных ингредиентов в тибетской медицине.</w:t>
      </w:r>
    </w:p>
    <w:p w14:paraId="478E1AC0" w14:textId="77777777" w:rsidR="00ED3C48" w:rsidRDefault="00ED3C48">
      <w:pPr>
        <w:pStyle w:val="a5"/>
        <w:tabs>
          <w:tab w:val="left" w:pos="202"/>
        </w:tabs>
        <w:spacing w:line="240" w:lineRule="auto"/>
      </w:pPr>
      <w:r w:rsidRPr="00FD3FB9">
        <w:rPr>
          <w:sz w:val="12"/>
          <w:vertAlign w:val="superscript"/>
          <w:lang w:eastAsia="en-US"/>
        </w:rPr>
        <w:t>32</w:t>
      </w:r>
      <w:r w:rsidRPr="00FD3FB9">
        <w:rPr>
          <w:lang w:eastAsia="en-US"/>
        </w:rPr>
        <w:tab/>
      </w:r>
      <w:r>
        <w:t>Тиб. «ньендзог».</w:t>
      </w:r>
    </w:p>
    <w:p w14:paraId="31A51C61" w14:textId="77777777" w:rsidR="00ED3C48" w:rsidRDefault="00ED3C48">
      <w:pPr>
        <w:pStyle w:val="a5"/>
        <w:tabs>
          <w:tab w:val="left" w:pos="182"/>
        </w:tabs>
        <w:spacing w:line="240" w:lineRule="auto"/>
        <w:jc w:val="both"/>
      </w:pPr>
      <w:r>
        <w:rPr>
          <w:sz w:val="12"/>
          <w:vertAlign w:val="superscript"/>
        </w:rPr>
        <w:t>40</w:t>
      </w:r>
      <w:r>
        <w:tab/>
        <w:t>Во время того же путешествия К</w:t>
      </w:r>
      <w:r>
        <w:rPr>
          <w:vertAlign w:val="superscript"/>
        </w:rPr>
        <w:t>х</w:t>
      </w:r>
      <w:r>
        <w:t xml:space="preserve">ьенце </w:t>
      </w:r>
      <w:r w:rsidR="009E503C">
        <w:t>Чöкьи</w:t>
      </w:r>
      <w:r>
        <w:t xml:space="preserve"> Вангчуг также посетил Непал, но автор не располагает достаточной информацией об этом.</w:t>
      </w:r>
    </w:p>
    <w:p w14:paraId="263E8CE8" w14:textId="77777777" w:rsidR="00ED3C48" w:rsidRDefault="00ED3C48">
      <w:pPr>
        <w:pStyle w:val="a5"/>
        <w:tabs>
          <w:tab w:val="left" w:pos="116"/>
        </w:tabs>
        <w:spacing w:line="240" w:lineRule="auto"/>
      </w:pPr>
      <w:r>
        <w:rPr>
          <w:vertAlign w:val="superscript"/>
        </w:rPr>
        <w:t>1</w:t>
      </w:r>
      <w:r>
        <w:tab/>
        <w:t>Известное место затворничества примерно в тридцати милях от Дерге Гончен.</w:t>
      </w:r>
    </w:p>
    <w:p w14:paraId="48B067B0" w14:textId="77777777" w:rsidR="00ED3C48" w:rsidRDefault="00ED3C48">
      <w:pPr>
        <w:pStyle w:val="a5"/>
        <w:tabs>
          <w:tab w:val="left" w:pos="150"/>
        </w:tabs>
        <w:spacing w:line="240" w:lineRule="auto"/>
        <w:jc w:val="both"/>
      </w:pPr>
      <w:r>
        <w:rPr>
          <w:vertAlign w:val="superscript"/>
        </w:rPr>
        <w:t>7</w:t>
      </w:r>
      <w:r>
        <w:tab/>
      </w:r>
      <w:r w:rsidR="00020BD5">
        <w:t>Чöгьял</w:t>
      </w:r>
      <w:r>
        <w:t xml:space="preserve"> Намк</w:t>
      </w:r>
      <w:r>
        <w:rPr>
          <w:vertAlign w:val="superscript"/>
        </w:rPr>
        <w:t>х</w:t>
      </w:r>
      <w:r>
        <w:t>ай Норбу говорил: «Это слово, обычно встречающееся в конце указаний, относящихся к открытию терма («терджанг»), означает, что символ проявился вследствие особых обстоятельств и исчез точно так же, как искорка от алмазного кольца, высеченная светом, исчезает, как только возвращается тьма».</w:t>
      </w:r>
    </w:p>
    <w:p w14:paraId="3286A8C0" w14:textId="77777777" w:rsidR="00ED3C48" w:rsidRDefault="00ED3C48">
      <w:pPr>
        <w:pStyle w:val="a5"/>
        <w:tabs>
          <w:tab w:val="left" w:pos="126"/>
        </w:tabs>
        <w:spacing w:line="240" w:lineRule="auto"/>
      </w:pPr>
      <w:r>
        <w:rPr>
          <w:vertAlign w:val="superscript"/>
        </w:rPr>
        <w:t>2</w:t>
      </w:r>
      <w:r>
        <w:tab/>
        <w:t>В нынешнем уезде Юйшу в провинции Цинхай. См. прим. 7 и 10 ниже.</w:t>
      </w:r>
    </w:p>
    <w:p w14:paraId="7304911C" w14:textId="77777777" w:rsidR="00ED3C48" w:rsidRDefault="00ED3C48">
      <w:pPr>
        <w:pStyle w:val="a5"/>
        <w:tabs>
          <w:tab w:val="left" w:pos="150"/>
        </w:tabs>
        <w:spacing w:line="240" w:lineRule="auto"/>
        <w:jc w:val="both"/>
      </w:pPr>
      <w:r>
        <w:rPr>
          <w:vertAlign w:val="superscript"/>
        </w:rPr>
        <w:t>7</w:t>
      </w:r>
      <w:r>
        <w:tab/>
        <w:t xml:space="preserve">Кьегу Гьянаг Ладранг - монастырь возле Кьегундо в нынешнем уезде Юйшу в китайской провинции Цинхай. Храм был основан в тринадцатом веке первым Гьянагом Тулку, когда он возвращался из Китая. </w:t>
      </w:r>
      <w:r w:rsidR="00020BD5">
        <w:t>Чöгьял</w:t>
      </w:r>
      <w:r>
        <w:t xml:space="preserve"> Намк</w:t>
      </w:r>
      <w:r>
        <w:rPr>
          <w:vertAlign w:val="superscript"/>
        </w:rPr>
        <w:t>х</w:t>
      </w:r>
      <w:r>
        <w:t>ай Норбу все еще помнит свое удивление, впервые попав в резиденцию этих лам: «Повсюду неистово тикали часы самого разного рода, добытых ламами благодаря процветающей коммерческой деятельности монастыря с Китаем. Я же, проучившийся в буддийской шедре, где вообще не было никаких часов, был несколько поражен».</w:t>
      </w:r>
    </w:p>
    <w:p w14:paraId="113FC454" w14:textId="77777777" w:rsidR="00ED3C48" w:rsidRDefault="00ED3C48">
      <w:pPr>
        <w:pStyle w:val="a5"/>
        <w:tabs>
          <w:tab w:val="left" w:pos="217"/>
        </w:tabs>
        <w:spacing w:line="240" w:lineRule="auto"/>
        <w:jc w:val="both"/>
      </w:pPr>
      <w:r>
        <w:rPr>
          <w:vertAlign w:val="superscript"/>
        </w:rPr>
        <w:t>16</w:t>
      </w:r>
      <w:r>
        <w:tab/>
        <w:t>Терма Ньянграла Ньимы Осера (1136-1204). Это учение основано на объединении восьми проявлений Падмасамбхавы.</w:t>
      </w:r>
    </w:p>
    <w:p w14:paraId="565B8662" w14:textId="77777777" w:rsidR="00ED3C48" w:rsidRDefault="00ED3C48">
      <w:pPr>
        <w:pStyle w:val="a5"/>
        <w:tabs>
          <w:tab w:val="left" w:pos="188"/>
        </w:tabs>
        <w:spacing w:line="240" w:lineRule="auto"/>
      </w:pPr>
      <w:r>
        <w:rPr>
          <w:vertAlign w:val="superscript"/>
        </w:rPr>
        <w:t>17</w:t>
      </w:r>
      <w:r>
        <w:tab/>
        <w:t>Лхундрубтенг - название сакьяпинского монастыря в Дерге Гончен. См. гл. 6, прим. 5.</w:t>
      </w:r>
    </w:p>
    <w:p w14:paraId="103F3C77" w14:textId="77777777" w:rsidR="00ED3C48" w:rsidRDefault="00ED3C48">
      <w:pPr>
        <w:pStyle w:val="a5"/>
        <w:tabs>
          <w:tab w:val="left" w:pos="188"/>
        </w:tabs>
        <w:spacing w:line="240" w:lineRule="auto"/>
      </w:pPr>
      <w:r>
        <w:rPr>
          <w:vertAlign w:val="superscript"/>
        </w:rPr>
        <w:t>22</w:t>
      </w:r>
      <w:r>
        <w:tab/>
        <w:t>Вид благовония, основой которого служит бензоин. Используется для изгнания злых духов и негативности.</w:t>
      </w:r>
    </w:p>
    <w:p w14:paraId="64FF530E" w14:textId="77777777" w:rsidR="00ED3C48" w:rsidRDefault="00ED3C48">
      <w:pPr>
        <w:pStyle w:val="a5"/>
        <w:tabs>
          <w:tab w:val="left" w:pos="126"/>
        </w:tabs>
        <w:spacing w:line="240" w:lineRule="auto"/>
      </w:pPr>
      <w:r>
        <w:rPr>
          <w:vertAlign w:val="superscript"/>
        </w:rPr>
        <w:t>3</w:t>
      </w:r>
      <w:r>
        <w:tab/>
        <w:t>Шинкьонг Вангмо - одно из имен Нгенемы. См. гл. 7, прим. 8.</w:t>
      </w:r>
    </w:p>
    <w:p w14:paraId="32223846" w14:textId="77777777" w:rsidR="00ED3C48" w:rsidRDefault="00ED3C48">
      <w:pPr>
        <w:pStyle w:val="a5"/>
        <w:tabs>
          <w:tab w:val="left" w:pos="130"/>
        </w:tabs>
        <w:spacing w:line="240" w:lineRule="auto"/>
      </w:pPr>
      <w:r>
        <w:rPr>
          <w:vertAlign w:val="superscript"/>
        </w:rPr>
        <w:t>7</w:t>
      </w:r>
      <w:r>
        <w:tab/>
        <w:t>Ригдзин Дупа: раздел цикла учений Лонгчен Ньингт</w:t>
      </w:r>
      <w:r>
        <w:rPr>
          <w:vertAlign w:val="superscript"/>
        </w:rPr>
        <w:t>х</w:t>
      </w:r>
      <w:r>
        <w:t>иг.</w:t>
      </w:r>
    </w:p>
    <w:p w14:paraId="65D59664" w14:textId="77777777" w:rsidR="00ED3C48" w:rsidRDefault="00ED3C48">
      <w:pPr>
        <w:pStyle w:val="a5"/>
        <w:tabs>
          <w:tab w:val="left" w:pos="140"/>
        </w:tabs>
        <w:spacing w:line="240" w:lineRule="auto"/>
        <w:jc w:val="both"/>
      </w:pPr>
      <w:r>
        <w:rPr>
          <w:vertAlign w:val="superscript"/>
        </w:rPr>
        <w:lastRenderedPageBreak/>
        <w:t>2</w:t>
      </w:r>
      <w:r>
        <w:tab/>
        <w:t>П*урба (санскр. «кила») - ритуальный кинжал, широко используемый в тантрическом буддизме. Имеет лезвие с тремя треугольными гранями, сходящимися у острия, и может изготавливаться из разных материалов, таких как металл, дерево или хрусталь.</w:t>
      </w:r>
    </w:p>
    <w:p w14:paraId="4DF766AD" w14:textId="77777777" w:rsidR="00ED3C48" w:rsidRDefault="00ED3C48">
      <w:pPr>
        <w:pStyle w:val="a5"/>
        <w:tabs>
          <w:tab w:val="left" w:pos="135"/>
        </w:tabs>
        <w:spacing w:line="240" w:lineRule="auto"/>
      </w:pPr>
      <w:r>
        <w:rPr>
          <w:vertAlign w:val="superscript"/>
        </w:rPr>
        <w:t>3</w:t>
      </w:r>
      <w:r>
        <w:tab/>
        <w:t>Самка яка.</w:t>
      </w:r>
    </w:p>
    <w:p w14:paraId="272AC75A" w14:textId="77777777" w:rsidR="00ED3C48" w:rsidRDefault="00ED3C48">
      <w:pPr>
        <w:pStyle w:val="a5"/>
        <w:tabs>
          <w:tab w:val="left" w:pos="121"/>
        </w:tabs>
        <w:spacing w:line="240" w:lineRule="auto"/>
      </w:pPr>
      <w:r>
        <w:rPr>
          <w:vertAlign w:val="superscript"/>
        </w:rPr>
        <w:t>3</w:t>
      </w:r>
      <w:r>
        <w:tab/>
        <w:t>Практика объединения с состоянием учителя.</w:t>
      </w:r>
    </w:p>
    <w:p w14:paraId="2F2E8CA1" w14:textId="77777777" w:rsidR="00ED3C48" w:rsidRDefault="00ED3C48">
      <w:pPr>
        <w:pStyle w:val="a5"/>
        <w:tabs>
          <w:tab w:val="left" w:pos="135"/>
        </w:tabs>
        <w:spacing w:line="240" w:lineRule="auto"/>
      </w:pPr>
      <w:r>
        <w:rPr>
          <w:vertAlign w:val="superscript"/>
        </w:rPr>
        <w:t>3</w:t>
      </w:r>
      <w:r>
        <w:tab/>
        <w:t>Традиция монастыря Миндролинг; см. гл. 9, прим. 21.</w:t>
      </w:r>
    </w:p>
    <w:p w14:paraId="27D5DA86" w14:textId="77777777" w:rsidR="00ED3C48" w:rsidRDefault="00ED3C48">
      <w:pPr>
        <w:pStyle w:val="a5"/>
        <w:tabs>
          <w:tab w:val="left" w:pos="126"/>
        </w:tabs>
        <w:spacing w:line="240" w:lineRule="auto"/>
      </w:pPr>
      <w:r>
        <w:rPr>
          <w:vertAlign w:val="superscript"/>
        </w:rPr>
        <w:t>8</w:t>
      </w:r>
      <w:r>
        <w:tab/>
        <w:t>Поджаренная ячменная мука, основная пища тибетцев.</w:t>
      </w:r>
    </w:p>
    <w:p w14:paraId="522D1EF2" w14:textId="77777777" w:rsidR="00ED3C48" w:rsidRDefault="00ED3C48">
      <w:pPr>
        <w:pStyle w:val="a5"/>
        <w:tabs>
          <w:tab w:val="left" w:pos="217"/>
        </w:tabs>
        <w:spacing w:line="240" w:lineRule="auto"/>
        <w:jc w:val="both"/>
      </w:pPr>
      <w:r>
        <w:t xml:space="preserve">Тогден Ургьен Тендзин - дядя автора со стороны отца, от которого автор получил передачу учений янтра-йоги, был учеником Адзома Другпы. Он проявил радужное тело (тиб. «джа лу») в момент смерти. </w:t>
      </w:r>
      <w:r w:rsidR="00020BD5">
        <w:t>Чöгьял</w:t>
      </w:r>
      <w:r>
        <w:t xml:space="preserve"> Намк</w:t>
      </w:r>
      <w:r>
        <w:rPr>
          <w:vertAlign w:val="superscript"/>
        </w:rPr>
        <w:t>х</w:t>
      </w:r>
      <w:r>
        <w:t xml:space="preserve">ай Норбу написал его биографию под названием </w:t>
      </w:r>
      <w:r w:rsidRPr="00FB1CF0">
        <w:rPr>
          <w:lang w:eastAsia="en-US"/>
        </w:rPr>
        <w:t>«</w:t>
      </w:r>
      <w:r>
        <w:rPr>
          <w:lang w:val="en-US" w:eastAsia="en-US"/>
        </w:rPr>
        <w:t>Grub</w:t>
      </w:r>
      <w:r w:rsidRPr="00FB1CF0">
        <w:rPr>
          <w:lang w:eastAsia="en-US"/>
        </w:rPr>
        <w:t xml:space="preserve"> </w:t>
      </w:r>
      <w:r>
        <w:rPr>
          <w:lang w:val="en-US" w:eastAsia="en-US"/>
        </w:rPr>
        <w:t>rje</w:t>
      </w:r>
      <w:r w:rsidRPr="00FB1CF0">
        <w:rPr>
          <w:lang w:eastAsia="en-US"/>
        </w:rPr>
        <w:t xml:space="preserve"> </w:t>
      </w:r>
      <w:r>
        <w:rPr>
          <w:lang w:val="en-US" w:eastAsia="en-US"/>
        </w:rPr>
        <w:t>rtogs</w:t>
      </w:r>
      <w:r w:rsidRPr="00FB1CF0">
        <w:rPr>
          <w:lang w:eastAsia="en-US"/>
        </w:rPr>
        <w:t xml:space="preserve"> </w:t>
      </w:r>
      <w:r>
        <w:rPr>
          <w:lang w:val="en-US" w:eastAsia="en-US"/>
        </w:rPr>
        <w:t>ldan</w:t>
      </w:r>
      <w:r w:rsidRPr="00FB1CF0">
        <w:rPr>
          <w:lang w:eastAsia="en-US"/>
        </w:rPr>
        <w:t xml:space="preserve"> </w:t>
      </w:r>
      <w:r>
        <w:rPr>
          <w:lang w:val="en-US" w:eastAsia="en-US"/>
        </w:rPr>
        <w:t>u</w:t>
      </w:r>
      <w:r w:rsidRPr="00FB1CF0">
        <w:rPr>
          <w:lang w:eastAsia="en-US"/>
        </w:rPr>
        <w:t xml:space="preserve"> </w:t>
      </w:r>
      <w:r>
        <w:rPr>
          <w:lang w:val="en-US" w:eastAsia="en-US"/>
        </w:rPr>
        <w:t>rgyan</w:t>
      </w:r>
      <w:r w:rsidRPr="00FB1CF0">
        <w:rPr>
          <w:lang w:eastAsia="en-US"/>
        </w:rPr>
        <w:t xml:space="preserve"> </w:t>
      </w:r>
      <w:r>
        <w:rPr>
          <w:lang w:val="en-US" w:eastAsia="en-US"/>
        </w:rPr>
        <w:t>bstan</w:t>
      </w:r>
      <w:r w:rsidRPr="00FB1CF0">
        <w:rPr>
          <w:lang w:eastAsia="en-US"/>
        </w:rPr>
        <w:t xml:space="preserve"> '</w:t>
      </w:r>
      <w:r>
        <w:rPr>
          <w:lang w:val="en-US" w:eastAsia="en-US"/>
        </w:rPr>
        <w:t>dzin</w:t>
      </w:r>
      <w:r w:rsidRPr="00FB1CF0">
        <w:rPr>
          <w:lang w:eastAsia="en-US"/>
        </w:rPr>
        <w:t xml:space="preserve"> </w:t>
      </w:r>
      <w:r>
        <w:rPr>
          <w:lang w:val="en-US" w:eastAsia="en-US"/>
        </w:rPr>
        <w:t>gyi</w:t>
      </w:r>
      <w:r w:rsidRPr="00FB1CF0">
        <w:rPr>
          <w:lang w:eastAsia="en-US"/>
        </w:rPr>
        <w:t xml:space="preserve"> </w:t>
      </w:r>
      <w:r>
        <w:rPr>
          <w:lang w:val="en-US" w:eastAsia="en-US"/>
        </w:rPr>
        <w:t>rnam</w:t>
      </w:r>
      <w:r w:rsidRPr="00FB1CF0">
        <w:rPr>
          <w:lang w:eastAsia="en-US"/>
        </w:rPr>
        <w:t xml:space="preserve"> </w:t>
      </w:r>
      <w:r>
        <w:rPr>
          <w:lang w:val="en-US" w:eastAsia="en-US"/>
        </w:rPr>
        <w:t>thar</w:t>
      </w:r>
      <w:r w:rsidRPr="00FB1CF0">
        <w:rPr>
          <w:lang w:eastAsia="en-US"/>
        </w:rPr>
        <w:t xml:space="preserve"> </w:t>
      </w:r>
      <w:r>
        <w:rPr>
          <w:lang w:val="en-US" w:eastAsia="en-US"/>
        </w:rPr>
        <w:t>nyung</w:t>
      </w:r>
      <w:r w:rsidRPr="00FB1CF0">
        <w:rPr>
          <w:lang w:eastAsia="en-US"/>
        </w:rPr>
        <w:t xml:space="preserve"> </w:t>
      </w:r>
      <w:r>
        <w:rPr>
          <w:lang w:val="en-US" w:eastAsia="en-US"/>
        </w:rPr>
        <w:t>bsdus</w:t>
      </w:r>
      <w:r w:rsidRPr="00FB1CF0">
        <w:rPr>
          <w:lang w:eastAsia="en-US"/>
        </w:rPr>
        <w:t xml:space="preserve"> </w:t>
      </w:r>
      <w:r>
        <w:rPr>
          <w:lang w:val="en-US" w:eastAsia="en-US"/>
        </w:rPr>
        <w:t>dam</w:t>
      </w:r>
      <w:r w:rsidRPr="00FB1CF0">
        <w:rPr>
          <w:lang w:eastAsia="en-US"/>
        </w:rPr>
        <w:t xml:space="preserve"> </w:t>
      </w:r>
      <w:r>
        <w:rPr>
          <w:lang w:val="en-US" w:eastAsia="en-US"/>
        </w:rPr>
        <w:t>pa</w:t>
      </w:r>
      <w:r w:rsidRPr="00FB1CF0">
        <w:rPr>
          <w:lang w:eastAsia="en-US"/>
        </w:rPr>
        <w:t>'</w:t>
      </w:r>
      <w:r>
        <w:rPr>
          <w:lang w:val="en-US" w:eastAsia="en-US"/>
        </w:rPr>
        <w:t>i</w:t>
      </w:r>
      <w:r w:rsidRPr="00FB1CF0">
        <w:rPr>
          <w:lang w:eastAsia="en-US"/>
        </w:rPr>
        <w:t xml:space="preserve"> </w:t>
      </w:r>
      <w:r>
        <w:rPr>
          <w:lang w:val="en-US" w:eastAsia="en-US"/>
        </w:rPr>
        <w:t>zhal</w:t>
      </w:r>
      <w:r w:rsidRPr="00FB1CF0">
        <w:rPr>
          <w:lang w:eastAsia="en-US"/>
        </w:rPr>
        <w:t xml:space="preserve"> </w:t>
      </w:r>
      <w:r>
        <w:rPr>
          <w:lang w:val="en-US" w:eastAsia="en-US"/>
        </w:rPr>
        <w:t>lung</w:t>
      </w:r>
      <w:r w:rsidRPr="00FB1CF0">
        <w:rPr>
          <w:lang w:eastAsia="en-US"/>
        </w:rPr>
        <w:t xml:space="preserve"> </w:t>
      </w:r>
      <w:r>
        <w:rPr>
          <w:lang w:val="en-US" w:eastAsia="en-US"/>
        </w:rPr>
        <w:t>zhes</w:t>
      </w:r>
      <w:r w:rsidRPr="00FB1CF0">
        <w:rPr>
          <w:lang w:eastAsia="en-US"/>
        </w:rPr>
        <w:t xml:space="preserve"> </w:t>
      </w:r>
      <w:r>
        <w:rPr>
          <w:lang w:val="en-US" w:eastAsia="en-US"/>
        </w:rPr>
        <w:t>bya</w:t>
      </w:r>
      <w:r w:rsidRPr="00FB1CF0">
        <w:rPr>
          <w:lang w:eastAsia="en-US"/>
        </w:rPr>
        <w:t xml:space="preserve"> </w:t>
      </w:r>
      <w:r>
        <w:rPr>
          <w:lang w:val="en-US" w:eastAsia="en-US"/>
        </w:rPr>
        <w:t>ba</w:t>
      </w:r>
      <w:r w:rsidRPr="00FB1CF0">
        <w:rPr>
          <w:lang w:eastAsia="en-US"/>
        </w:rPr>
        <w:t xml:space="preserve"> </w:t>
      </w:r>
      <w:r>
        <w:rPr>
          <w:lang w:val="en-US" w:eastAsia="en-US"/>
        </w:rPr>
        <w:t>zhugs</w:t>
      </w:r>
      <w:r w:rsidRPr="00FB1CF0">
        <w:rPr>
          <w:lang w:eastAsia="en-US"/>
        </w:rPr>
        <w:t xml:space="preserve">», </w:t>
      </w:r>
      <w:r>
        <w:t>на русском языке книга называется «Радужное тело».</w:t>
      </w:r>
    </w:p>
    <w:p w14:paraId="280902B5" w14:textId="77777777" w:rsidR="00ED3C48" w:rsidRDefault="00ED3C48">
      <w:pPr>
        <w:pStyle w:val="a5"/>
        <w:tabs>
          <w:tab w:val="left" w:pos="130"/>
        </w:tabs>
        <w:spacing w:line="240" w:lineRule="auto"/>
      </w:pPr>
      <w:r>
        <w:rPr>
          <w:vertAlign w:val="superscript"/>
        </w:rPr>
        <w:t>3</w:t>
      </w:r>
      <w:r>
        <w:tab/>
        <w:t>Промежуточное состояние между смертью и последующим перерождением.</w:t>
      </w:r>
    </w:p>
    <w:p w14:paraId="7CB99698" w14:textId="77777777" w:rsidR="00ED3C48" w:rsidRDefault="00ED3C48">
      <w:pPr>
        <w:pStyle w:val="a5"/>
        <w:tabs>
          <w:tab w:val="left" w:pos="154"/>
        </w:tabs>
        <w:spacing w:line="240" w:lineRule="auto"/>
        <w:jc w:val="both"/>
      </w:pPr>
      <w:r>
        <w:rPr>
          <w:vertAlign w:val="superscript"/>
        </w:rPr>
        <w:t>5</w:t>
      </w:r>
      <w:r>
        <w:tab/>
        <w:t>Тиб. «чу</w:t>
      </w:r>
      <w:r>
        <w:rPr>
          <w:vertAlign w:val="subscript"/>
        </w:rPr>
        <w:t>д</w:t>
      </w:r>
      <w:r>
        <w:t>лен» - практика, позволяющая вместо обычной еды питаться сущностью элементов. Многие практики могли таким образом жить долгие годы без еды.</w:t>
      </w:r>
    </w:p>
    <w:p w14:paraId="76D331F0" w14:textId="77777777" w:rsidR="00ED3C48" w:rsidRDefault="00ED3C48">
      <w:pPr>
        <w:pStyle w:val="a5"/>
        <w:tabs>
          <w:tab w:val="left" w:pos="207"/>
        </w:tabs>
        <w:spacing w:line="240" w:lineRule="auto"/>
        <w:jc w:val="both"/>
      </w:pPr>
      <w:r>
        <w:rPr>
          <w:vertAlign w:val="superscript"/>
        </w:rPr>
        <w:t>13</w:t>
      </w:r>
      <w:r>
        <w:tab/>
        <w:t xml:space="preserve">Дзогчен Ринпоче умер 8 февраля 1959 г. в Дзачуке, куда его тяжело раненного забрали монахи и слуги. Описание событий, относящихся к смерти Дзогчена Ринпоче, см. </w:t>
      </w:r>
      <w:r>
        <w:rPr>
          <w:lang w:val="en-US" w:eastAsia="en-US"/>
        </w:rPr>
        <w:t>Jamyang</w:t>
      </w:r>
      <w:r w:rsidRPr="00FB1CF0">
        <w:rPr>
          <w:lang w:eastAsia="en-US"/>
        </w:rPr>
        <w:t xml:space="preserve"> </w:t>
      </w:r>
      <w:r>
        <w:rPr>
          <w:lang w:val="en-US" w:eastAsia="en-US"/>
        </w:rPr>
        <w:t>Norbu</w:t>
      </w:r>
      <w:r w:rsidRPr="00FB1CF0">
        <w:rPr>
          <w:lang w:eastAsia="en-US"/>
        </w:rPr>
        <w:t>, «</w:t>
      </w:r>
      <w:r>
        <w:rPr>
          <w:lang w:val="en-US" w:eastAsia="en-US"/>
        </w:rPr>
        <w:t>Warriors</w:t>
      </w:r>
      <w:r w:rsidRPr="00FB1CF0">
        <w:rPr>
          <w:lang w:eastAsia="en-US"/>
        </w:rPr>
        <w:t xml:space="preserve"> </w:t>
      </w:r>
      <w:r>
        <w:rPr>
          <w:lang w:val="en-US" w:eastAsia="en-US"/>
        </w:rPr>
        <w:t>of</w:t>
      </w:r>
      <w:r w:rsidRPr="00FB1CF0">
        <w:rPr>
          <w:lang w:eastAsia="en-US"/>
        </w:rPr>
        <w:t xml:space="preserve"> </w:t>
      </w:r>
      <w:r>
        <w:rPr>
          <w:lang w:val="en-US" w:eastAsia="en-US"/>
        </w:rPr>
        <w:t>Tibet</w:t>
      </w:r>
      <w:r w:rsidRPr="00FB1CF0">
        <w:rPr>
          <w:lang w:eastAsia="en-US"/>
        </w:rPr>
        <w:t xml:space="preserve">», </w:t>
      </w:r>
      <w:r>
        <w:t>134-137.</w:t>
      </w:r>
    </w:p>
    <w:p w14:paraId="1F2FB39C" w14:textId="77777777" w:rsidR="00ED3C48" w:rsidRDefault="00ED3C48">
      <w:pPr>
        <w:pStyle w:val="a5"/>
        <w:tabs>
          <w:tab w:val="left" w:pos="207"/>
        </w:tabs>
        <w:spacing w:line="240" w:lineRule="auto"/>
        <w:jc w:val="both"/>
      </w:pPr>
      <w:r>
        <w:rPr>
          <w:vertAlign w:val="superscript"/>
        </w:rPr>
        <w:t>14</w:t>
      </w:r>
      <w:r>
        <w:tab/>
        <w:t>К</w:t>
      </w:r>
      <w:r>
        <w:rPr>
          <w:vertAlign w:val="superscript"/>
        </w:rPr>
        <w:t>х</w:t>
      </w:r>
      <w:r>
        <w:t>уну Тендзин Гьялцен (1885-1977) из области Кхуну в северо-западной Индии, провел в Тибете более тридцати лет, учась с величайшими мастерами того времени, среди которых были К</w:t>
      </w:r>
      <w:r>
        <w:rPr>
          <w:vertAlign w:val="superscript"/>
        </w:rPr>
        <w:t>х</w:t>
      </w:r>
      <w:r>
        <w:t xml:space="preserve">енпо Женга и Джамъянг Кхьенце </w:t>
      </w:r>
      <w:r w:rsidR="009E503C">
        <w:t>Чöкьи</w:t>
      </w:r>
      <w:r>
        <w:t xml:space="preserve"> </w:t>
      </w:r>
      <w:r w:rsidR="00FF259A">
        <w:t>Лодрö</w:t>
      </w:r>
      <w:r>
        <w:t xml:space="preserve">. С середины 1930-х до середины 1940-х гг. он жил преимущественно в Кхаме, в столице Дерге, где он преподавал детям короля грамматику и поэзию. Дежунг Ринпоче указывает год его рождения 1896 г. (см. </w:t>
      </w:r>
      <w:r>
        <w:rPr>
          <w:lang w:val="en-US" w:eastAsia="en-US"/>
        </w:rPr>
        <w:t>Jackson</w:t>
      </w:r>
      <w:r w:rsidRPr="00FB1CF0">
        <w:rPr>
          <w:lang w:eastAsia="en-US"/>
        </w:rPr>
        <w:t xml:space="preserve">, </w:t>
      </w:r>
      <w:r>
        <w:t xml:space="preserve">«А </w:t>
      </w:r>
      <w:r>
        <w:rPr>
          <w:lang w:val="en-US" w:eastAsia="en-US"/>
        </w:rPr>
        <w:t>Saint</w:t>
      </w:r>
      <w:r w:rsidRPr="00FB1CF0">
        <w:rPr>
          <w:lang w:eastAsia="en-US"/>
        </w:rPr>
        <w:t xml:space="preserve"> </w:t>
      </w:r>
      <w:r>
        <w:rPr>
          <w:lang w:val="en-US" w:eastAsia="en-US"/>
        </w:rPr>
        <w:t>in</w:t>
      </w:r>
      <w:r w:rsidRPr="00FB1CF0">
        <w:rPr>
          <w:lang w:eastAsia="en-US"/>
        </w:rPr>
        <w:t xml:space="preserve"> </w:t>
      </w:r>
      <w:r>
        <w:rPr>
          <w:lang w:val="en-US" w:eastAsia="en-US"/>
        </w:rPr>
        <w:t>Seattle</w:t>
      </w:r>
      <w:r w:rsidRPr="00FB1CF0">
        <w:rPr>
          <w:lang w:eastAsia="en-US"/>
        </w:rPr>
        <w:t xml:space="preserve">», </w:t>
      </w:r>
      <w:r>
        <w:rPr>
          <w:lang w:val="en-US" w:eastAsia="en-US"/>
        </w:rPr>
        <w:t>n</w:t>
      </w:r>
      <w:r w:rsidRPr="00FB1CF0">
        <w:rPr>
          <w:lang w:eastAsia="en-US"/>
        </w:rPr>
        <w:t xml:space="preserve">232). </w:t>
      </w:r>
      <w:r>
        <w:t xml:space="preserve">В его биографии (G6drub </w:t>
      </w:r>
      <w:r>
        <w:rPr>
          <w:lang w:val="en-US" w:eastAsia="en-US"/>
        </w:rPr>
        <w:t>Kashawa</w:t>
      </w:r>
      <w:r w:rsidRPr="00FB1CF0">
        <w:rPr>
          <w:lang w:eastAsia="en-US"/>
        </w:rPr>
        <w:t>, «</w:t>
      </w:r>
      <w:r>
        <w:rPr>
          <w:lang w:val="en-US" w:eastAsia="en-US"/>
        </w:rPr>
        <w:t>Khunu</w:t>
      </w:r>
      <w:r w:rsidRPr="00FB1CF0">
        <w:rPr>
          <w:lang w:eastAsia="en-US"/>
        </w:rPr>
        <w:t xml:space="preserve"> </w:t>
      </w:r>
      <w:r>
        <w:rPr>
          <w:lang w:val="en-US" w:eastAsia="en-US"/>
        </w:rPr>
        <w:t>rin</w:t>
      </w:r>
      <w:r w:rsidRPr="00FB1CF0">
        <w:rPr>
          <w:lang w:eastAsia="en-US"/>
        </w:rPr>
        <w:t xml:space="preserve"> </w:t>
      </w:r>
      <w:r>
        <w:rPr>
          <w:lang w:val="en-US" w:eastAsia="en-US"/>
        </w:rPr>
        <w:t>po</w:t>
      </w:r>
      <w:r w:rsidRPr="00FB1CF0">
        <w:rPr>
          <w:lang w:eastAsia="en-US"/>
        </w:rPr>
        <w:t xml:space="preserve"> </w:t>
      </w:r>
      <w:r>
        <w:rPr>
          <w:lang w:val="en-US" w:eastAsia="en-US"/>
        </w:rPr>
        <w:t>che</w:t>
      </w:r>
      <w:r w:rsidRPr="00FB1CF0">
        <w:rPr>
          <w:lang w:eastAsia="en-US"/>
        </w:rPr>
        <w:t>'</w:t>
      </w:r>
      <w:r>
        <w:rPr>
          <w:lang w:val="en-US" w:eastAsia="en-US"/>
        </w:rPr>
        <w:t>i</w:t>
      </w:r>
      <w:r w:rsidRPr="00FB1CF0">
        <w:rPr>
          <w:lang w:eastAsia="en-US"/>
        </w:rPr>
        <w:t xml:space="preserve"> </w:t>
      </w:r>
      <w:r>
        <w:rPr>
          <w:lang w:val="en-US" w:eastAsia="en-US"/>
        </w:rPr>
        <w:t>mdzad</w:t>
      </w:r>
      <w:r w:rsidRPr="00FB1CF0">
        <w:rPr>
          <w:lang w:eastAsia="en-US"/>
        </w:rPr>
        <w:t xml:space="preserve"> </w:t>
      </w:r>
      <w:r>
        <w:rPr>
          <w:lang w:val="en-US" w:eastAsia="en-US"/>
        </w:rPr>
        <w:t>rnam</w:t>
      </w:r>
      <w:r w:rsidRPr="00FB1CF0">
        <w:rPr>
          <w:lang w:eastAsia="en-US"/>
        </w:rPr>
        <w:t xml:space="preserve"> </w:t>
      </w:r>
      <w:r>
        <w:rPr>
          <w:lang w:val="en-US" w:eastAsia="en-US"/>
        </w:rPr>
        <w:t>snying</w:t>
      </w:r>
      <w:r w:rsidRPr="00FB1CF0">
        <w:rPr>
          <w:lang w:eastAsia="en-US"/>
        </w:rPr>
        <w:t xml:space="preserve"> </w:t>
      </w:r>
      <w:r>
        <w:rPr>
          <w:lang w:val="en-US" w:eastAsia="en-US"/>
        </w:rPr>
        <w:t>bsdud</w:t>
      </w:r>
      <w:r w:rsidRPr="00FB1CF0">
        <w:rPr>
          <w:lang w:eastAsia="en-US"/>
        </w:rPr>
        <w:t xml:space="preserve">») </w:t>
      </w:r>
      <w:r>
        <w:t xml:space="preserve">указан год рождения 1894 г. В другой биографии </w:t>
      </w:r>
      <w:r w:rsidRPr="00FB1CF0">
        <w:rPr>
          <w:lang w:eastAsia="en-US"/>
        </w:rPr>
        <w:t>(</w:t>
      </w:r>
      <w:r>
        <w:rPr>
          <w:lang w:val="en-US" w:eastAsia="en-US"/>
        </w:rPr>
        <w:t>Angrup</w:t>
      </w:r>
      <w:r w:rsidRPr="00FB1CF0">
        <w:rPr>
          <w:lang w:eastAsia="en-US"/>
        </w:rPr>
        <w:t xml:space="preserve"> </w:t>
      </w:r>
      <w:r>
        <w:rPr>
          <w:lang w:val="en-US" w:eastAsia="en-US"/>
        </w:rPr>
        <w:t>Lahuli</w:t>
      </w:r>
      <w:r w:rsidRPr="00FB1CF0">
        <w:rPr>
          <w:lang w:eastAsia="en-US"/>
        </w:rPr>
        <w:t>, «</w:t>
      </w:r>
      <w:r>
        <w:rPr>
          <w:lang w:val="en-US" w:eastAsia="en-US"/>
        </w:rPr>
        <w:t>Biography</w:t>
      </w:r>
      <w:r w:rsidRPr="00FB1CF0">
        <w:rPr>
          <w:lang w:eastAsia="en-US"/>
        </w:rPr>
        <w:t xml:space="preserve"> </w:t>
      </w:r>
      <w:r>
        <w:rPr>
          <w:lang w:val="en-US" w:eastAsia="en-US"/>
        </w:rPr>
        <w:t>of</w:t>
      </w:r>
      <w:r w:rsidRPr="00FB1CF0">
        <w:rPr>
          <w:lang w:eastAsia="en-US"/>
        </w:rPr>
        <w:t xml:space="preserve"> </w:t>
      </w:r>
      <w:r>
        <w:rPr>
          <w:lang w:val="en-US" w:eastAsia="en-US"/>
        </w:rPr>
        <w:t>Negi</w:t>
      </w:r>
      <w:r w:rsidRPr="00FB1CF0">
        <w:rPr>
          <w:lang w:eastAsia="en-US"/>
        </w:rPr>
        <w:t xml:space="preserve"> </w:t>
      </w:r>
      <w:r>
        <w:rPr>
          <w:lang w:val="en-US" w:eastAsia="en-US"/>
        </w:rPr>
        <w:t>Lama</w:t>
      </w:r>
      <w:r w:rsidRPr="00FB1CF0">
        <w:rPr>
          <w:lang w:eastAsia="en-US"/>
        </w:rPr>
        <w:t xml:space="preserve"> </w:t>
      </w:r>
      <w:r>
        <w:rPr>
          <w:lang w:val="en-US" w:eastAsia="en-US"/>
        </w:rPr>
        <w:t>Tenzin</w:t>
      </w:r>
      <w:r w:rsidRPr="00FB1CF0">
        <w:rPr>
          <w:lang w:eastAsia="en-US"/>
        </w:rPr>
        <w:t xml:space="preserve"> </w:t>
      </w:r>
      <w:r>
        <w:rPr>
          <w:lang w:val="en-US" w:eastAsia="en-US"/>
        </w:rPr>
        <w:t>Gyaltsen</w:t>
      </w:r>
      <w:r w:rsidRPr="00FB1CF0">
        <w:rPr>
          <w:lang w:eastAsia="en-US"/>
        </w:rPr>
        <w:t xml:space="preserve">») </w:t>
      </w:r>
      <w:r>
        <w:t>говорится о 1895 г. Ньошул К</w:t>
      </w:r>
      <w:r>
        <w:rPr>
          <w:vertAlign w:val="superscript"/>
        </w:rPr>
        <w:t>х</w:t>
      </w:r>
      <w:r>
        <w:t xml:space="preserve">енпо («А </w:t>
      </w:r>
      <w:r>
        <w:rPr>
          <w:lang w:val="en-US" w:eastAsia="en-US"/>
        </w:rPr>
        <w:t>Marvelous</w:t>
      </w:r>
      <w:r w:rsidRPr="00FB1CF0">
        <w:rPr>
          <w:lang w:eastAsia="en-US"/>
        </w:rPr>
        <w:t xml:space="preserve"> </w:t>
      </w:r>
      <w:r>
        <w:rPr>
          <w:lang w:val="en-US" w:eastAsia="en-US"/>
        </w:rPr>
        <w:t>Garland</w:t>
      </w:r>
      <w:r w:rsidRPr="00FB1CF0">
        <w:rPr>
          <w:lang w:eastAsia="en-US"/>
        </w:rPr>
        <w:t xml:space="preserve">», </w:t>
      </w:r>
      <w:r>
        <w:t xml:space="preserve">506) указывает год рождения 1884, что, вероятно, является опечаткой. Краткую биографическую справку см. </w:t>
      </w:r>
      <w:r>
        <w:rPr>
          <w:lang w:val="en-US" w:eastAsia="en-US"/>
        </w:rPr>
        <w:t>Khunu</w:t>
      </w:r>
      <w:r w:rsidRPr="00FB1CF0">
        <w:rPr>
          <w:lang w:eastAsia="en-US"/>
        </w:rPr>
        <w:t xml:space="preserve"> </w:t>
      </w:r>
      <w:r>
        <w:rPr>
          <w:lang w:val="en-US" w:eastAsia="en-US"/>
        </w:rPr>
        <w:t>Rinpoche</w:t>
      </w:r>
      <w:r w:rsidRPr="00FB1CF0">
        <w:rPr>
          <w:lang w:eastAsia="en-US"/>
        </w:rPr>
        <w:t>, «</w:t>
      </w:r>
      <w:r>
        <w:rPr>
          <w:lang w:val="en-US" w:eastAsia="en-US"/>
        </w:rPr>
        <w:t>Vast</w:t>
      </w:r>
      <w:r w:rsidRPr="00FB1CF0">
        <w:rPr>
          <w:lang w:eastAsia="en-US"/>
        </w:rPr>
        <w:t xml:space="preserve"> </w:t>
      </w:r>
      <w:r>
        <w:rPr>
          <w:lang w:val="en-US" w:eastAsia="en-US"/>
        </w:rPr>
        <w:t>as</w:t>
      </w:r>
      <w:r w:rsidRPr="00FB1CF0">
        <w:rPr>
          <w:lang w:eastAsia="en-US"/>
        </w:rPr>
        <w:t xml:space="preserve"> </w:t>
      </w:r>
      <w:r>
        <w:rPr>
          <w:lang w:val="en-US" w:eastAsia="en-US"/>
        </w:rPr>
        <w:t>the</w:t>
      </w:r>
      <w:r w:rsidRPr="00FB1CF0">
        <w:rPr>
          <w:lang w:eastAsia="en-US"/>
        </w:rPr>
        <w:t xml:space="preserve"> </w:t>
      </w:r>
      <w:r>
        <w:rPr>
          <w:lang w:val="en-US" w:eastAsia="en-US"/>
        </w:rPr>
        <w:t>Heavens</w:t>
      </w:r>
      <w:r w:rsidRPr="00FB1CF0">
        <w:rPr>
          <w:lang w:eastAsia="en-US"/>
        </w:rPr>
        <w:t xml:space="preserve">», </w:t>
      </w:r>
      <w:r>
        <w:t>1-7.</w:t>
      </w:r>
    </w:p>
    <w:p w14:paraId="040A1F0C" w14:textId="77777777" w:rsidR="00ED3C48" w:rsidRDefault="00ED3C48">
      <w:pPr>
        <w:pStyle w:val="a5"/>
        <w:tabs>
          <w:tab w:val="left" w:pos="188"/>
        </w:tabs>
        <w:spacing w:line="240" w:lineRule="auto"/>
      </w:pPr>
      <w:r>
        <w:rPr>
          <w:vertAlign w:val="superscript"/>
        </w:rPr>
        <w:t>15</w:t>
      </w:r>
      <w:r>
        <w:tab/>
        <w:t>Друк</w:t>
      </w:r>
      <w:r>
        <w:rPr>
          <w:vertAlign w:val="superscript"/>
        </w:rPr>
        <w:t>х</w:t>
      </w:r>
      <w:r>
        <w:t>ог Джамъянг Трагпа (1884-1942) был ламой Другпа Кагью, очень известным в Кхаме.</w:t>
      </w:r>
    </w:p>
    <w:p w14:paraId="1355CBC1" w14:textId="77777777" w:rsidR="00ED3C48" w:rsidRDefault="00ED3C48">
      <w:pPr>
        <w:pStyle w:val="a5"/>
        <w:tabs>
          <w:tab w:val="left" w:pos="212"/>
        </w:tabs>
        <w:spacing w:line="240" w:lineRule="auto"/>
        <w:jc w:val="both"/>
      </w:pPr>
      <w:r>
        <w:rPr>
          <w:vertAlign w:val="superscript"/>
        </w:rPr>
        <w:t>17</w:t>
      </w:r>
      <w:r>
        <w:tab/>
        <w:t>Тронгнге Дордже П</w:t>
      </w:r>
      <w:r>
        <w:rPr>
          <w:vertAlign w:val="superscript"/>
        </w:rPr>
        <w:t>х</w:t>
      </w:r>
      <w:r>
        <w:t>унцог был зажиточным монахом из Дерге Гончен. Он был в союзе с управляющим Дзонгсара К</w:t>
      </w:r>
      <w:r>
        <w:rPr>
          <w:vertAlign w:val="superscript"/>
        </w:rPr>
        <w:t>х</w:t>
      </w:r>
      <w:r>
        <w:t xml:space="preserve">ьенце и крайне враждебен к </w:t>
      </w:r>
      <w:r w:rsidR="009E503C">
        <w:t>Чöкьи</w:t>
      </w:r>
      <w:r>
        <w:t xml:space="preserve"> Вангчугу. Тронгнге - его родовое имя.</w:t>
      </w:r>
    </w:p>
    <w:p w14:paraId="5D766E06" w14:textId="77777777" w:rsidR="00ED3C48" w:rsidRDefault="00ED3C48">
      <w:pPr>
        <w:pStyle w:val="a5"/>
        <w:tabs>
          <w:tab w:val="left" w:pos="193"/>
        </w:tabs>
        <w:spacing w:line="240" w:lineRule="auto"/>
      </w:pPr>
      <w:r>
        <w:rPr>
          <w:vertAlign w:val="superscript"/>
        </w:rPr>
        <w:t>21</w:t>
      </w:r>
      <w:r>
        <w:tab/>
        <w:t>Другпа Кучунг - тулку из монастыря Дзогчен.</w:t>
      </w:r>
    </w:p>
    <w:p w14:paraId="2367BDE3" w14:textId="77777777" w:rsidR="00ED3C48" w:rsidRDefault="00ED3C48">
      <w:pPr>
        <w:pStyle w:val="a5"/>
        <w:tabs>
          <w:tab w:val="left" w:pos="188"/>
        </w:tabs>
        <w:spacing w:line="240" w:lineRule="auto"/>
      </w:pPr>
      <w:r>
        <w:rPr>
          <w:vertAlign w:val="superscript"/>
        </w:rPr>
        <w:t>22</w:t>
      </w:r>
      <w:r>
        <w:tab/>
        <w:t>Ронгтрул - лама из Дзачуки.</w:t>
      </w:r>
    </w:p>
    <w:p w14:paraId="5DEC81E8" w14:textId="77777777" w:rsidR="00ED3C48" w:rsidRDefault="00ED3C48">
      <w:pPr>
        <w:pStyle w:val="a5"/>
        <w:tabs>
          <w:tab w:val="left" w:pos="130"/>
        </w:tabs>
        <w:spacing w:line="240" w:lineRule="auto"/>
      </w:pPr>
      <w:r>
        <w:rPr>
          <w:vertAlign w:val="superscript"/>
        </w:rPr>
        <w:t>3</w:t>
      </w:r>
      <w:r>
        <w:tab/>
        <w:t>См. гл. 5, прим. 7.</w:t>
      </w:r>
    </w:p>
    <w:p w14:paraId="55409651" w14:textId="77777777" w:rsidR="00ED3C48" w:rsidRPr="00FB1CF0" w:rsidRDefault="00ED3C48">
      <w:pPr>
        <w:pStyle w:val="a5"/>
        <w:tabs>
          <w:tab w:val="left" w:pos="169"/>
        </w:tabs>
        <w:spacing w:line="240" w:lineRule="auto"/>
        <w:jc w:val="both"/>
        <w:rPr>
          <w:lang w:val="en-US"/>
        </w:rPr>
      </w:pPr>
      <w:r>
        <w:rPr>
          <w:vertAlign w:val="superscript"/>
        </w:rPr>
        <w:t>4</w:t>
      </w:r>
      <w:r>
        <w:tab/>
        <w:t>Тиб. «вангжи», санскр. «чатухабхишека» - посвящение, даваемое тантрическим учителем ученику, вводя его в знание истинного состояния бытия. Сначала через посвящение сосуда ученика вводят во дворец божества, символ изначального состояния его собственного просветленного ума. Затем посредством тайного посвящения, посвящения мудрости и посвящения слова, которое также называется четвертым посвящением, открываются различные аспекты божества - символического представления изначального состояния ученика. Посвящение сосуда соответствует уровню тела: оно уполномочивает ученика практиковать визуализацию измерения божества и очищает совокупности [скандхи] и элементы. Тайное посвящение соответствует уровню речи: оно уполномочивает ученика практиковать начитывание мантры и очищать все аспекты голоса и</w:t>
      </w:r>
      <w:r>
        <w:rPr>
          <w:i/>
        </w:rPr>
        <w:t xml:space="preserve"> </w:t>
      </w:r>
      <w:r w:rsidR="00DC1A9C">
        <w:rPr>
          <w:i/>
        </w:rPr>
        <w:t>прāн</w:t>
      </w:r>
      <w:r>
        <w:rPr>
          <w:i/>
        </w:rPr>
        <w:t>.</w:t>
      </w:r>
      <w:r>
        <w:t xml:space="preserve"> Посвящение мудрости соответствует уровню ума: оно очищает тончайшую энергию</w:t>
      </w:r>
      <w:r>
        <w:rPr>
          <w:i/>
        </w:rPr>
        <w:t xml:space="preserve"> бинду</w:t>
      </w:r>
      <w:r>
        <w:t xml:space="preserve"> (тиб. «т</w:t>
      </w:r>
      <w:r>
        <w:rPr>
          <w:vertAlign w:val="superscript"/>
        </w:rPr>
        <w:t>х</w:t>
      </w:r>
      <w:r>
        <w:t>игле») и уполномочивает ученика практиковать состояние великого блаженства. Посвящение слова, или четвертое посвящение, соответствует уровню изначальной мудрости и показывает ученику недвойственную природу ума. Объяснение</w:t>
      </w:r>
      <w:r w:rsidRPr="00FB1CF0">
        <w:rPr>
          <w:lang w:val="en-US"/>
        </w:rPr>
        <w:t xml:space="preserve"> </w:t>
      </w:r>
      <w:r>
        <w:t>посвящений</w:t>
      </w:r>
      <w:r w:rsidRPr="00FB1CF0">
        <w:rPr>
          <w:lang w:val="en-US"/>
        </w:rPr>
        <w:t xml:space="preserve"> </w:t>
      </w:r>
      <w:r>
        <w:t>см</w:t>
      </w:r>
      <w:r w:rsidRPr="00FB1CF0">
        <w:rPr>
          <w:lang w:val="en-US"/>
        </w:rPr>
        <w:t xml:space="preserve">. </w:t>
      </w:r>
      <w:r>
        <w:rPr>
          <w:lang w:val="en-US" w:eastAsia="en-US"/>
        </w:rPr>
        <w:t>Tsele Natsok Rangdral, «Empowerment and the Path of Liberation».</w:t>
      </w:r>
    </w:p>
    <w:p w14:paraId="29D396FD" w14:textId="77777777" w:rsidR="00ED3C48" w:rsidRDefault="00ED3C48">
      <w:pPr>
        <w:pStyle w:val="a5"/>
        <w:tabs>
          <w:tab w:val="left" w:pos="154"/>
        </w:tabs>
        <w:spacing w:line="240" w:lineRule="auto"/>
        <w:jc w:val="both"/>
      </w:pPr>
      <w:r>
        <w:rPr>
          <w:vertAlign w:val="superscript"/>
        </w:rPr>
        <w:t>7</w:t>
      </w:r>
      <w:r>
        <w:tab/>
        <w:t>Порождение и завершение означают различные стадии садханы (духовной практики), относящейся к тантрическому божеству. Их можно объяснять по-разному в зависимости от контекста. Обычно подразумеваются четыре</w:t>
      </w:r>
    </w:p>
    <w:p w14:paraId="35544186" w14:textId="77777777" w:rsidR="00ED3C48" w:rsidRDefault="00ED3C48">
      <w:pPr>
        <w:pStyle w:val="a5"/>
        <w:spacing w:line="240" w:lineRule="auto"/>
        <w:jc w:val="both"/>
      </w:pPr>
      <w:r>
        <w:t xml:space="preserve">аспекта [ветви]: приближение, приближение вплотную, достижение и великое достижение. Объяснение этих четырех аспектов в контексте махайоги см. </w:t>
      </w:r>
      <w:r>
        <w:rPr>
          <w:lang w:val="en-US" w:eastAsia="en-US"/>
        </w:rPr>
        <w:t>Padmasambhava</w:t>
      </w:r>
      <w:r w:rsidRPr="00FB1CF0">
        <w:rPr>
          <w:lang w:eastAsia="en-US"/>
        </w:rPr>
        <w:t>, «</w:t>
      </w:r>
      <w:r>
        <w:rPr>
          <w:lang w:val="en-US" w:eastAsia="en-US"/>
        </w:rPr>
        <w:t>The</w:t>
      </w:r>
      <w:r w:rsidRPr="00FB1CF0">
        <w:rPr>
          <w:lang w:eastAsia="en-US"/>
        </w:rPr>
        <w:t xml:space="preserve"> </w:t>
      </w:r>
      <w:r>
        <w:rPr>
          <w:lang w:val="en-US" w:eastAsia="en-US"/>
        </w:rPr>
        <w:t>Light</w:t>
      </w:r>
      <w:r w:rsidRPr="00FB1CF0">
        <w:rPr>
          <w:lang w:eastAsia="en-US"/>
        </w:rPr>
        <w:t xml:space="preserve"> </w:t>
      </w:r>
      <w:r>
        <w:rPr>
          <w:lang w:val="en-US" w:eastAsia="en-US"/>
        </w:rPr>
        <w:t>of</w:t>
      </w:r>
      <w:r w:rsidRPr="00FB1CF0">
        <w:rPr>
          <w:lang w:eastAsia="en-US"/>
        </w:rPr>
        <w:t xml:space="preserve"> </w:t>
      </w:r>
      <w:r>
        <w:rPr>
          <w:lang w:val="en-US" w:eastAsia="en-US"/>
        </w:rPr>
        <w:t>Wisdom</w:t>
      </w:r>
      <w:r w:rsidRPr="00FB1CF0">
        <w:rPr>
          <w:lang w:eastAsia="en-US"/>
        </w:rPr>
        <w:t xml:space="preserve">», </w:t>
      </w:r>
      <w:r>
        <w:t xml:space="preserve">210-11, </w:t>
      </w:r>
      <w:r>
        <w:rPr>
          <w:lang w:val="en-US" w:eastAsia="en-US"/>
        </w:rPr>
        <w:t>n</w:t>
      </w:r>
      <w:r w:rsidRPr="00FB1CF0">
        <w:rPr>
          <w:lang w:eastAsia="en-US"/>
        </w:rPr>
        <w:t>27.</w:t>
      </w:r>
    </w:p>
    <w:p w14:paraId="7C6294CE" w14:textId="77777777" w:rsidR="00ED3C48" w:rsidRDefault="00ED3C48">
      <w:pPr>
        <w:pStyle w:val="a5"/>
        <w:spacing w:line="240" w:lineRule="auto"/>
        <w:jc w:val="both"/>
      </w:pPr>
      <w:r>
        <w:t>«Ньида К</w:t>
      </w:r>
      <w:r>
        <w:rPr>
          <w:vertAlign w:val="superscript"/>
        </w:rPr>
        <w:t>х</w:t>
      </w:r>
      <w:r>
        <w:t>ачжор», с ее помощью можно войти в состояние созерцания и объединить с этим состоянием все действия.</w:t>
      </w:r>
    </w:p>
    <w:p w14:paraId="6CF3AEF3" w14:textId="77777777" w:rsidR="00ED3C48" w:rsidRDefault="00ED3C48">
      <w:pPr>
        <w:pStyle w:val="a5"/>
        <w:tabs>
          <w:tab w:val="left" w:pos="164"/>
        </w:tabs>
        <w:spacing w:line="240" w:lineRule="auto"/>
        <w:jc w:val="both"/>
      </w:pPr>
      <w:r>
        <w:rPr>
          <w:vertAlign w:val="superscript"/>
        </w:rPr>
        <w:t>7</w:t>
      </w:r>
      <w:r>
        <w:tab/>
        <w:t>Еше был рожден «в рубашке», т.е. покрытым амниотической оболочкой. В тибетской традиции это считается благоприятным знаком. В биографиях лам иногда упоминаются подобные факты, и есть методы гадания, где смотрят, как именно оболочка прилегает к телу. В европейской народной традиции рождению ребенка, покрытого амниотической оболочкой, придается то же самое значение. В прошлом в разных западных странах дети, пришедшие в этот мир таким образом, считались одаренными чудесными силами, и в некоторых случаях их посвящали религиозной жизни.</w:t>
      </w:r>
    </w:p>
    <w:sectPr w:rsidR="00ED3C48">
      <w:footnotePr>
        <w:numRestart w:val="eachPage"/>
      </w:footnotePr>
      <w:type w:val="continuous"/>
      <w:pgSz w:w="11905" w:h="16837"/>
      <w:pgMar w:top="1643" w:right="735" w:bottom="894" w:left="1253" w:header="0" w:footer="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E6B6C" w14:textId="77777777" w:rsidR="00477E3B" w:rsidRDefault="00477E3B">
      <w:pPr>
        <w:widowControl w:val="0"/>
        <w:autoSpaceDE w:val="0"/>
        <w:autoSpaceDN w:val="0"/>
        <w:adjustRightInd w:val="0"/>
        <w:rPr>
          <w:rFonts w:ascii="Times New Roman" w:hAnsi="Times New Roman"/>
          <w:color w:val="auto"/>
        </w:rPr>
      </w:pPr>
      <w:r>
        <w:rPr>
          <w:rFonts w:ascii="Times New Roman" w:hAnsi="Times New Roman"/>
          <w:color w:val="auto"/>
        </w:rPr>
        <w:separator/>
      </w:r>
    </w:p>
  </w:endnote>
  <w:endnote w:type="continuationSeparator" w:id="0">
    <w:p w14:paraId="7AF8FEEE" w14:textId="77777777" w:rsidR="00477E3B" w:rsidRDefault="00477E3B">
      <w:pPr>
        <w:widowControl w:val="0"/>
        <w:autoSpaceDE w:val="0"/>
        <w:autoSpaceDN w:val="0"/>
        <w:adjustRightInd w:val="0"/>
        <w:rPr>
          <w:rFonts w:ascii="Times New Roman" w:hAnsi="Times New Roman"/>
          <w:color w:val="auto"/>
        </w:rPr>
      </w:pPr>
      <w:r>
        <w:rPr>
          <w:rFonts w:ascii="Times New Roman" w:hAnsi="Times New Roman"/>
          <w:color w:val="auto"/>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7116B" w14:textId="77777777" w:rsidR="00477E3B" w:rsidRDefault="00477E3B">
      <w:pPr>
        <w:widowControl w:val="0"/>
        <w:autoSpaceDE w:val="0"/>
        <w:autoSpaceDN w:val="0"/>
        <w:adjustRightInd w:val="0"/>
        <w:rPr>
          <w:rFonts w:ascii="Times New Roman" w:hAnsi="Times New Roman"/>
          <w:color w:val="auto"/>
        </w:rPr>
      </w:pPr>
      <w:r>
        <w:rPr>
          <w:rFonts w:ascii="Times New Roman" w:hAnsi="Times New Roman"/>
          <w:color w:val="auto"/>
        </w:rPr>
        <w:separator/>
      </w:r>
    </w:p>
  </w:footnote>
  <w:footnote w:type="continuationSeparator" w:id="0">
    <w:p w14:paraId="242F5D58" w14:textId="77777777" w:rsidR="00477E3B" w:rsidRDefault="00477E3B">
      <w:pPr>
        <w:widowControl w:val="0"/>
        <w:autoSpaceDE w:val="0"/>
        <w:autoSpaceDN w:val="0"/>
        <w:adjustRightInd w:val="0"/>
        <w:rPr>
          <w:rFonts w:ascii="Times New Roman" w:hAnsi="Times New Roman"/>
          <w:color w:val="auto"/>
        </w:rPr>
      </w:pPr>
      <w:r>
        <w:rPr>
          <w:rFonts w:ascii="Times New Roman" w:hAnsi="Times New Roman"/>
          <w:color w:val="auto"/>
        </w:rPr>
        <w:continuationSeparator/>
      </w:r>
    </w:p>
  </w:footnote>
  <w:footnote w:id="1">
    <w:p w14:paraId="09022F8C" w14:textId="77777777" w:rsidR="0014307E" w:rsidRDefault="00ED3C48">
      <w:pPr>
        <w:pStyle w:val="a5"/>
        <w:tabs>
          <w:tab w:val="left" w:pos="130"/>
        </w:tabs>
        <w:topLinePunct/>
        <w:spacing w:line="240" w:lineRule="auto"/>
      </w:pPr>
      <w:r>
        <w:rPr>
          <w:vertAlign w:val="superscript"/>
        </w:rPr>
        <w:footnoteRef/>
      </w:r>
      <w:r>
        <w:tab/>
        <w:t>Тиб. «Джампелъянг».</w:t>
      </w:r>
    </w:p>
  </w:footnote>
  <w:footnote w:id="2">
    <w:p w14:paraId="33E6BA4B" w14:textId="77777777" w:rsidR="0014307E" w:rsidRDefault="00ED3C48">
      <w:pPr>
        <w:pStyle w:val="a5"/>
        <w:tabs>
          <w:tab w:val="left" w:pos="135"/>
        </w:tabs>
        <w:topLinePunct/>
        <w:spacing w:line="240" w:lineRule="auto"/>
      </w:pPr>
      <w:r>
        <w:rPr>
          <w:vertAlign w:val="superscript"/>
        </w:rPr>
        <w:footnoteRef/>
      </w:r>
      <w:r>
        <w:tab/>
        <w:t>Тиб. «Джамъянг».</w:t>
      </w:r>
    </w:p>
  </w:footnote>
  <w:footnote w:id="3">
    <w:p w14:paraId="35859E12" w14:textId="77777777" w:rsidR="0014307E" w:rsidRDefault="00ED3C48">
      <w:pPr>
        <w:pStyle w:val="a5"/>
        <w:tabs>
          <w:tab w:val="left" w:pos="169"/>
        </w:tabs>
        <w:topLinePunct/>
        <w:spacing w:line="240" w:lineRule="auto"/>
        <w:jc w:val="both"/>
      </w:pPr>
      <w:r>
        <w:rPr>
          <w:vertAlign w:val="superscript"/>
        </w:rPr>
        <w:footnoteRef/>
      </w:r>
      <w:r>
        <w:tab/>
        <w:t>Тиб. «Ченрези</w:t>
      </w:r>
      <w:r>
        <w:rPr>
          <w:vertAlign w:val="superscript"/>
        </w:rPr>
        <w:t>г</w:t>
      </w:r>
      <w:r>
        <w:t>», бодхисаттва сострадания, известный также как Т</w:t>
      </w:r>
      <w:r>
        <w:rPr>
          <w:vertAlign w:val="superscript"/>
        </w:rPr>
        <w:t>х</w:t>
      </w:r>
      <w:r>
        <w:t>угдже Ченпо, Великий Сострадательный - наиболее почитаемое божество тибетского буддийского пантеона.</w:t>
      </w:r>
    </w:p>
  </w:footnote>
  <w:footnote w:id="4">
    <w:p w14:paraId="620DF5AC" w14:textId="77777777" w:rsidR="0014307E" w:rsidRDefault="00ED3C48">
      <w:pPr>
        <w:pStyle w:val="a5"/>
        <w:tabs>
          <w:tab w:val="left" w:pos="135"/>
        </w:tabs>
        <w:topLinePunct/>
        <w:spacing w:line="240" w:lineRule="auto"/>
      </w:pPr>
      <w:r>
        <w:rPr>
          <w:vertAlign w:val="superscript"/>
        </w:rPr>
        <w:footnoteRef/>
      </w:r>
      <w:r>
        <w:tab/>
        <w:t>Тиб. «Сангдаг», одно из имен бодхисаттвы Ваджрапани.</w:t>
      </w:r>
    </w:p>
  </w:footnote>
  <w:footnote w:id="5">
    <w:p w14:paraId="4C96BF38" w14:textId="77777777" w:rsidR="0014307E" w:rsidRDefault="00ED3C48">
      <w:pPr>
        <w:pStyle w:val="a5"/>
        <w:tabs>
          <w:tab w:val="left" w:pos="174"/>
        </w:tabs>
        <w:topLinePunct/>
        <w:spacing w:line="240" w:lineRule="auto"/>
        <w:jc w:val="both"/>
      </w:pPr>
      <w:r>
        <w:rPr>
          <w:vertAlign w:val="superscript"/>
        </w:rPr>
        <w:footnoteRef/>
      </w:r>
      <w:r>
        <w:tab/>
        <w:t>Три названные бодхисаттвы зовутся по-тибетски «ригсум гонпо» и считаются тремя защитниками существ, блуждающих в сансаре.</w:t>
      </w:r>
    </w:p>
  </w:footnote>
  <w:footnote w:id="6">
    <w:p w14:paraId="4E32AB39" w14:textId="77777777" w:rsidR="0014307E" w:rsidRDefault="00ED3C48">
      <w:pPr>
        <w:pStyle w:val="a5"/>
        <w:tabs>
          <w:tab w:val="left" w:pos="140"/>
        </w:tabs>
        <w:topLinePunct/>
        <w:spacing w:line="240" w:lineRule="auto"/>
        <w:jc w:val="both"/>
      </w:pPr>
      <w:r>
        <w:rPr>
          <w:vertAlign w:val="superscript"/>
        </w:rPr>
        <w:footnoteRef/>
      </w:r>
      <w:r>
        <w:tab/>
        <w:t>Ваджрное тело: санскритский термин «ваджра» (тиб. «дордже») означает нечто невидимое и неразрушимое, т.е. может использоваться как символ нашего истинного состояния. Ваджрой также называется ритуальный скипетр, который вместе с колокольчиком (тиб. «дрилбу») используется в ритуалах тантрического буддизма. Выражение «ваджрное тело» обычно относится к тонкому измерению тела, в котором энергетические центры связаны сетью каналов.</w:t>
      </w:r>
    </w:p>
  </w:footnote>
  <w:footnote w:id="7">
    <w:p w14:paraId="08DF886C" w14:textId="77777777" w:rsidR="0014307E" w:rsidRDefault="00ED3C48">
      <w:pPr>
        <w:pStyle w:val="a5"/>
        <w:tabs>
          <w:tab w:val="left" w:pos="140"/>
        </w:tabs>
        <w:topLinePunct/>
        <w:spacing w:line="240" w:lineRule="auto"/>
        <w:jc w:val="both"/>
      </w:pPr>
      <w:r>
        <w:rPr>
          <w:vertAlign w:val="superscript"/>
        </w:rPr>
        <w:footnoteRef/>
      </w:r>
      <w:r>
        <w:tab/>
        <w:t xml:space="preserve">Если некоторые слова, содержащиеся в тибетском тексте выражения почтения, соединить друг с другом, то получится два имени, полученные при жизни главным действующим лицом этой биографии - </w:t>
      </w:r>
      <w:r w:rsidR="009E503C">
        <w:t>Чöкьи</w:t>
      </w:r>
      <w:r>
        <w:t xml:space="preserve"> Вангчуг и Джигдрал Т*убпэй Тенчо </w:t>
      </w:r>
      <w:r w:rsidR="009E503C">
        <w:t>Чöкьи</w:t>
      </w:r>
      <w:r>
        <w:t xml:space="preserve"> Гьямцо. Последнее имя было дано ему при получении понашеского посвящения от кхенпо монастыря Нгор К</w:t>
      </w:r>
      <w:r>
        <w:rPr>
          <w:vertAlign w:val="superscript"/>
        </w:rPr>
        <w:t>х</w:t>
      </w:r>
      <w:r>
        <w:t>енчена Дампы (1876-1953).</w:t>
      </w:r>
    </w:p>
  </w:footnote>
  <w:footnote w:id="8">
    <w:p w14:paraId="02813B21" w14:textId="77777777" w:rsidR="0014307E" w:rsidRDefault="00ED3C48">
      <w:pPr>
        <w:pStyle w:val="a5"/>
        <w:tabs>
          <w:tab w:val="left" w:pos="-386"/>
        </w:tabs>
        <w:topLinePunct/>
        <w:spacing w:line="240" w:lineRule="auto"/>
        <w:jc w:val="both"/>
      </w:pPr>
      <w:r>
        <w:rPr>
          <w:vertAlign w:val="superscript"/>
        </w:rPr>
        <w:footnoteRef/>
      </w:r>
      <w:r>
        <w:tab/>
        <w:t>Существо женского пола, одаренное особыми духовными качествами; может быть либо полностью просветленной, в этом случае называясь «</w:t>
      </w:r>
      <w:r w:rsidR="001D1D74">
        <w:t>дāкинӣ</w:t>
      </w:r>
      <w:r>
        <w:t xml:space="preserve"> мудрости» (тиб. «еше кхандрома», санскр. «джняна </w:t>
      </w:r>
      <w:r w:rsidR="001D1D74">
        <w:t>дāкинӣ</w:t>
      </w:r>
      <w:r>
        <w:t xml:space="preserve">»), либо менее реализованной, </w:t>
      </w:r>
      <w:r w:rsidR="001D1D74">
        <w:t>дāкинӣ</w:t>
      </w:r>
      <w:r>
        <w:t xml:space="preserve"> с качествами и духовными силами различного уровня. Считается, что некоторые </w:t>
      </w:r>
      <w:r w:rsidR="001D1D74">
        <w:t>дāкинӣ</w:t>
      </w:r>
      <w:r>
        <w:t xml:space="preserve"> имеют человеческий вид.</w:t>
      </w:r>
    </w:p>
  </w:footnote>
  <w:footnote w:id="9">
    <w:p w14:paraId="32C614B1" w14:textId="77777777" w:rsidR="0014307E" w:rsidRDefault="00ED3C48">
      <w:pPr>
        <w:pStyle w:val="a5"/>
        <w:tabs>
          <w:tab w:val="left" w:pos="110"/>
        </w:tabs>
        <w:topLinePunct/>
        <w:spacing w:line="240" w:lineRule="auto"/>
      </w:pPr>
      <w:r>
        <w:rPr>
          <w:vertAlign w:val="superscript"/>
        </w:rPr>
        <w:footnoteRef/>
      </w:r>
      <w:r>
        <w:tab/>
        <w:t>Хумчен Хека Лингпа - имя К</w:t>
      </w:r>
      <w:r>
        <w:rPr>
          <w:vertAlign w:val="superscript"/>
        </w:rPr>
        <w:t>х</w:t>
      </w:r>
      <w:r>
        <w:t xml:space="preserve">ьенце </w:t>
      </w:r>
      <w:r w:rsidR="009E503C">
        <w:t>Чöкьи</w:t>
      </w:r>
      <w:r>
        <w:t xml:space="preserve"> Вангчуга как </w:t>
      </w:r>
      <w:r w:rsidR="009E3E5F">
        <w:t>тертöн</w:t>
      </w:r>
      <w:r>
        <w:t>а.</w:t>
      </w:r>
    </w:p>
  </w:footnote>
  <w:footnote w:id="10">
    <w:p w14:paraId="74148A84" w14:textId="77777777" w:rsidR="0014307E" w:rsidRDefault="00B15ED9">
      <w:pPr>
        <w:pStyle w:val="af2"/>
      </w:pPr>
      <w:r>
        <w:rPr>
          <w:rStyle w:val="af4"/>
          <w:rFonts w:ascii="Times New Roman" w:hAnsi="Times New Roman"/>
          <w:sz w:val="18"/>
          <w:szCs w:val="18"/>
        </w:rPr>
        <w:t>5</w:t>
      </w:r>
      <w:r w:rsidR="00965E69">
        <w:t xml:space="preserve"> </w:t>
      </w:r>
      <w:r w:rsidR="00C46B95" w:rsidRPr="009C12E4">
        <w:rPr>
          <w:rFonts w:ascii="Times New Roman" w:hAnsi="Times New Roman"/>
          <w:sz w:val="18"/>
          <w:szCs w:val="18"/>
        </w:rPr>
        <w:t>К</w:t>
      </w:r>
      <w:r w:rsidR="00C46B95" w:rsidRPr="009C12E4">
        <w:rPr>
          <w:rFonts w:ascii="Times New Roman" w:hAnsi="Times New Roman"/>
          <w:sz w:val="18"/>
          <w:szCs w:val="18"/>
          <w:vertAlign w:val="superscript"/>
        </w:rPr>
        <w:t>х</w:t>
      </w:r>
      <w:r w:rsidR="00C46B95" w:rsidRPr="009C12E4">
        <w:rPr>
          <w:rFonts w:ascii="Times New Roman" w:hAnsi="Times New Roman"/>
          <w:sz w:val="18"/>
          <w:szCs w:val="18"/>
        </w:rPr>
        <w:t>ьенце Вангпо, называемый также Пема Öсäл Донгаг Лингпа (1820-1892), признаваемый школой сакья как перерождение Т</w:t>
      </w:r>
      <w:r w:rsidR="00C46B95" w:rsidRPr="009C12E4">
        <w:rPr>
          <w:rFonts w:ascii="Times New Roman" w:hAnsi="Times New Roman"/>
          <w:sz w:val="18"/>
          <w:szCs w:val="18"/>
          <w:vertAlign w:val="superscript"/>
        </w:rPr>
        <w:t>х</w:t>
      </w:r>
      <w:r w:rsidR="00C46B95" w:rsidRPr="009C12E4">
        <w:rPr>
          <w:rFonts w:ascii="Times New Roman" w:hAnsi="Times New Roman"/>
          <w:sz w:val="18"/>
          <w:szCs w:val="18"/>
        </w:rPr>
        <w:t>арце К</w:t>
      </w:r>
      <w:r w:rsidR="00C46B95" w:rsidRPr="009C12E4">
        <w:rPr>
          <w:rFonts w:ascii="Times New Roman" w:hAnsi="Times New Roman"/>
          <w:sz w:val="18"/>
          <w:szCs w:val="18"/>
          <w:vertAlign w:val="superscript"/>
        </w:rPr>
        <w:t>х</w:t>
      </w:r>
      <w:r w:rsidR="00C46B95" w:rsidRPr="009C12E4">
        <w:rPr>
          <w:rFonts w:ascii="Times New Roman" w:hAnsi="Times New Roman"/>
          <w:sz w:val="18"/>
          <w:szCs w:val="18"/>
        </w:rPr>
        <w:t>ен Ринпоче Чампа Намк</w:t>
      </w:r>
      <w:r w:rsidR="00C46B95" w:rsidRPr="009C12E4">
        <w:rPr>
          <w:rFonts w:ascii="Times New Roman" w:hAnsi="Times New Roman"/>
          <w:sz w:val="18"/>
          <w:szCs w:val="18"/>
          <w:vertAlign w:val="superscript"/>
        </w:rPr>
        <w:t>х</w:t>
      </w:r>
      <w:r w:rsidR="00C46B95" w:rsidRPr="009C12E4">
        <w:rPr>
          <w:rFonts w:ascii="Times New Roman" w:hAnsi="Times New Roman"/>
          <w:sz w:val="18"/>
          <w:szCs w:val="18"/>
        </w:rPr>
        <w:t>а Чиме. Т</w:t>
      </w:r>
      <w:r w:rsidR="00C46B95" w:rsidRPr="009C12E4">
        <w:rPr>
          <w:rFonts w:ascii="Times New Roman" w:hAnsi="Times New Roman"/>
          <w:sz w:val="18"/>
          <w:szCs w:val="18"/>
          <w:vertAlign w:val="superscript"/>
        </w:rPr>
        <w:t>х</w:t>
      </w:r>
      <w:r w:rsidR="00C46B95" w:rsidRPr="009C12E4">
        <w:rPr>
          <w:rFonts w:ascii="Times New Roman" w:hAnsi="Times New Roman"/>
          <w:sz w:val="18"/>
          <w:szCs w:val="18"/>
        </w:rPr>
        <w:t>арце К</w:t>
      </w:r>
      <w:r w:rsidR="00C46B95" w:rsidRPr="009C12E4">
        <w:rPr>
          <w:rFonts w:ascii="Times New Roman" w:hAnsi="Times New Roman"/>
          <w:sz w:val="18"/>
          <w:szCs w:val="18"/>
          <w:vertAlign w:val="superscript"/>
        </w:rPr>
        <w:t>х</w:t>
      </w:r>
      <w:r w:rsidR="00C46B95" w:rsidRPr="009C12E4">
        <w:rPr>
          <w:rFonts w:ascii="Times New Roman" w:hAnsi="Times New Roman"/>
          <w:sz w:val="18"/>
          <w:szCs w:val="18"/>
        </w:rPr>
        <w:t>ен Ринпоче был одним из знатоков учения (кхенпо), в чьи обязанности входило преподавание по сакьяпинской традиции Нгор. По этой причине К</w:t>
      </w:r>
      <w:r w:rsidR="00C46B95" w:rsidRPr="009C12E4">
        <w:rPr>
          <w:rFonts w:ascii="Times New Roman" w:hAnsi="Times New Roman"/>
          <w:sz w:val="18"/>
          <w:szCs w:val="18"/>
          <w:vertAlign w:val="superscript"/>
        </w:rPr>
        <w:t>х</w:t>
      </w:r>
      <w:r w:rsidR="00C46B95" w:rsidRPr="009C12E4">
        <w:rPr>
          <w:rFonts w:ascii="Times New Roman" w:hAnsi="Times New Roman"/>
          <w:sz w:val="18"/>
          <w:szCs w:val="18"/>
        </w:rPr>
        <w:t>ьенце Ринпоче был возведен на трон в Дзонгсаре, монастыре сакьяпинской традиции. Его биография, написанная Джамгöном Конгтрÿлом Лодрö Т</w:t>
      </w:r>
      <w:r w:rsidR="00C46B95" w:rsidRPr="009C12E4">
        <w:rPr>
          <w:rFonts w:ascii="Times New Roman" w:hAnsi="Times New Roman"/>
          <w:sz w:val="18"/>
          <w:szCs w:val="18"/>
          <w:vertAlign w:val="superscript"/>
        </w:rPr>
        <w:t>х</w:t>
      </w:r>
      <w:r w:rsidR="00C46B95" w:rsidRPr="009C12E4">
        <w:rPr>
          <w:rFonts w:ascii="Times New Roman" w:hAnsi="Times New Roman"/>
          <w:sz w:val="18"/>
          <w:szCs w:val="18"/>
        </w:rPr>
        <w:t>ае, была недавно переведена Мэтью Акестером и в ближайшем будущем будет опубликована.</w:t>
      </w:r>
    </w:p>
  </w:footnote>
  <w:footnote w:id="11">
    <w:p w14:paraId="5312CDFB" w14:textId="77777777" w:rsidR="0014307E" w:rsidRPr="007768EF" w:rsidRDefault="00965E69">
      <w:pPr>
        <w:pStyle w:val="af2"/>
        <w:rPr>
          <w:lang w:val="en-US"/>
        </w:rPr>
      </w:pPr>
      <w:r w:rsidRPr="00B15ED9">
        <w:rPr>
          <w:rStyle w:val="af4"/>
          <w:rFonts w:ascii="Times New Roman" w:hAnsi="Times New Roman"/>
          <w:sz w:val="18"/>
          <w:szCs w:val="18"/>
        </w:rPr>
        <w:footnoteRef/>
      </w:r>
      <w:r w:rsidRPr="00B15ED9">
        <w:rPr>
          <w:rFonts w:ascii="Times New Roman" w:hAnsi="Times New Roman"/>
          <w:sz w:val="18"/>
          <w:szCs w:val="18"/>
        </w:rPr>
        <w:t xml:space="preserve"> </w:t>
      </w:r>
      <w:r w:rsidR="00C46B95" w:rsidRPr="00B15ED9">
        <w:rPr>
          <w:rFonts w:ascii="Times New Roman" w:hAnsi="Times New Roman"/>
          <w:sz w:val="18"/>
          <w:szCs w:val="18"/>
        </w:rPr>
        <w:t>Вималамитра, индиец по происхождению, пришел в Тибет в девятом веке н.э. Он является одним из важнейших учителей линии преемственности Дзогчен. См</w:t>
      </w:r>
      <w:r w:rsidR="00C46B95" w:rsidRPr="00B15ED9">
        <w:rPr>
          <w:rFonts w:ascii="Times New Roman" w:hAnsi="Times New Roman"/>
          <w:sz w:val="18"/>
          <w:szCs w:val="18"/>
          <w:lang w:val="en-US"/>
        </w:rPr>
        <w:t xml:space="preserve">. Töndrub, «Masters of Meditation and Miracles», 68-73 </w:t>
      </w:r>
      <w:r w:rsidR="00C46B95" w:rsidRPr="00B15ED9">
        <w:rPr>
          <w:rFonts w:ascii="Times New Roman" w:hAnsi="Times New Roman"/>
          <w:sz w:val="18"/>
          <w:szCs w:val="18"/>
        </w:rPr>
        <w:t>и</w:t>
      </w:r>
      <w:r w:rsidR="00C46B95" w:rsidRPr="00B15ED9">
        <w:rPr>
          <w:rFonts w:ascii="Times New Roman" w:hAnsi="Times New Roman"/>
          <w:sz w:val="18"/>
          <w:szCs w:val="18"/>
          <w:lang w:val="en-US"/>
        </w:rPr>
        <w:t xml:space="preserve"> Nyoshul Khenpo «A Marvelous Garland of Rare Gems», 78-82.</w:t>
      </w:r>
    </w:p>
  </w:footnote>
  <w:footnote w:id="12">
    <w:p w14:paraId="137502E8" w14:textId="77777777" w:rsidR="0014307E" w:rsidRPr="007768EF" w:rsidRDefault="00ED3C48">
      <w:pPr>
        <w:pStyle w:val="a5"/>
        <w:tabs>
          <w:tab w:val="left" w:pos="135"/>
        </w:tabs>
        <w:topLinePunct/>
        <w:spacing w:line="240" w:lineRule="auto"/>
        <w:rPr>
          <w:lang w:val="en-US"/>
        </w:rPr>
      </w:pPr>
      <w:r w:rsidRPr="00B15ED9">
        <w:rPr>
          <w:szCs w:val="18"/>
          <w:vertAlign w:val="superscript"/>
        </w:rPr>
        <w:footnoteRef/>
      </w:r>
      <w:r w:rsidRPr="00B15ED9">
        <w:rPr>
          <w:szCs w:val="18"/>
          <w:lang w:val="en-US"/>
        </w:rPr>
        <w:tab/>
      </w:r>
      <w:r w:rsidRPr="00B15ED9">
        <w:rPr>
          <w:szCs w:val="18"/>
        </w:rPr>
        <w:t>См</w:t>
      </w:r>
      <w:r w:rsidRPr="00B15ED9">
        <w:rPr>
          <w:szCs w:val="18"/>
          <w:lang w:val="en-US"/>
        </w:rPr>
        <w:t xml:space="preserve">. </w:t>
      </w:r>
      <w:r w:rsidRPr="00B15ED9">
        <w:rPr>
          <w:szCs w:val="18"/>
          <w:lang w:val="en-US" w:eastAsia="en-US"/>
        </w:rPr>
        <w:t xml:space="preserve">Tulku Tbndrub, «Masters of Meditation and Miracles», </w:t>
      </w:r>
      <w:r w:rsidRPr="00B15ED9">
        <w:rPr>
          <w:szCs w:val="18"/>
          <w:lang w:val="en-US"/>
        </w:rPr>
        <w:t xml:space="preserve">215 </w:t>
      </w:r>
      <w:r w:rsidRPr="00B15ED9">
        <w:rPr>
          <w:szCs w:val="18"/>
        </w:rPr>
        <w:t>и</w:t>
      </w:r>
      <w:r w:rsidRPr="00B15ED9">
        <w:rPr>
          <w:szCs w:val="18"/>
          <w:lang w:val="en-US"/>
        </w:rPr>
        <w:t xml:space="preserve"> </w:t>
      </w:r>
      <w:r w:rsidRPr="00B15ED9">
        <w:rPr>
          <w:szCs w:val="18"/>
          <w:lang w:val="en-US" w:eastAsia="en-US"/>
        </w:rPr>
        <w:t>Smith, «Among Tibetan Texts»,</w:t>
      </w:r>
    </w:p>
  </w:footnote>
  <w:footnote w:id="13">
    <w:p w14:paraId="0AFD4744" w14:textId="77777777" w:rsidR="0014307E" w:rsidRDefault="00ED3C48">
      <w:pPr>
        <w:pStyle w:val="a5"/>
        <w:tabs>
          <w:tab w:val="left" w:pos="154"/>
        </w:tabs>
        <w:topLinePunct/>
        <w:spacing w:line="240" w:lineRule="auto"/>
        <w:jc w:val="both"/>
      </w:pPr>
      <w:r>
        <w:rPr>
          <w:vertAlign w:val="superscript"/>
        </w:rPr>
        <w:footnoteRef/>
      </w:r>
      <w:r>
        <w:tab/>
        <w:t>Школа сакья - одна из четырех основных тибетского буддизма, основанная К</w:t>
      </w:r>
      <w:r>
        <w:rPr>
          <w:vertAlign w:val="superscript"/>
        </w:rPr>
        <w:t>х</w:t>
      </w:r>
      <w:r>
        <w:t>оном Кончогом Гьялпо (1032-1102). Вместе с кагью и гелуг принадлежит к традиции тантр новых переводов (тиб. «нгаг сарма»), переведенных в одиннадцатом веке и позднее. С другой стороны, школа ньингма («древняя») основывается на древних тантрах (тиб. «нгаг ньингма»), т.е. тех, что были переведены тремя веками ранее, во время первой волны распространения буддизма в Тибете.</w:t>
      </w:r>
    </w:p>
  </w:footnote>
  <w:footnote w:id="14">
    <w:p w14:paraId="31A3AC08" w14:textId="77777777" w:rsidR="0014307E" w:rsidRDefault="00ED3C48">
      <w:pPr>
        <w:pStyle w:val="a5"/>
        <w:tabs>
          <w:tab w:val="left" w:pos="150"/>
        </w:tabs>
        <w:topLinePunct/>
        <w:spacing w:line="240" w:lineRule="auto"/>
        <w:jc w:val="both"/>
      </w:pPr>
      <w:r>
        <w:rPr>
          <w:vertAlign w:val="superscript"/>
        </w:rPr>
        <w:footnoteRef/>
      </w:r>
      <w:r>
        <w:tab/>
        <w:t>П</w:t>
      </w:r>
      <w:r>
        <w:rPr>
          <w:vertAlign w:val="superscript"/>
        </w:rPr>
        <w:t>х</w:t>
      </w:r>
      <w:r>
        <w:t>унцог П</w:t>
      </w:r>
      <w:r>
        <w:rPr>
          <w:vertAlign w:val="superscript"/>
        </w:rPr>
        <w:t>х</w:t>
      </w:r>
      <w:r>
        <w:t>одраг - одна из двух основных резиденций, на которые в наше время делится монастырь Сакья. В четырнадцатом веке были основаны четыре основные резиденции, управляемые потомками семьи К</w:t>
      </w:r>
      <w:r>
        <w:rPr>
          <w:vertAlign w:val="superscript"/>
        </w:rPr>
        <w:t>х</w:t>
      </w:r>
      <w:r>
        <w:t>он. Их правители чередовались в качестве главы школы и одновременно главы тибетского правительства во времена первенства школы сакья (1268-1365). В пятнадцатом веке число резиденций постепенно сократилось до двух: Дролма П</w:t>
      </w:r>
      <w:r>
        <w:rPr>
          <w:vertAlign w:val="superscript"/>
        </w:rPr>
        <w:t>х</w:t>
      </w:r>
      <w:r>
        <w:t>одранг - семейная ветвь, к которой принадлежит нынешний Сакья Тридзин, и П</w:t>
      </w:r>
      <w:r>
        <w:rPr>
          <w:vertAlign w:val="superscript"/>
        </w:rPr>
        <w:t>х</w:t>
      </w:r>
      <w:r>
        <w:t>унцог П</w:t>
      </w:r>
      <w:r>
        <w:rPr>
          <w:vertAlign w:val="superscript"/>
        </w:rPr>
        <w:t>х</w:t>
      </w:r>
      <w:r>
        <w:t>одранг.</w:t>
      </w:r>
    </w:p>
  </w:footnote>
  <w:footnote w:id="15">
    <w:p w14:paraId="6F0B8ED0" w14:textId="77777777" w:rsidR="0014307E" w:rsidRDefault="00ED3C48">
      <w:pPr>
        <w:pStyle w:val="a5"/>
        <w:tabs>
          <w:tab w:val="left" w:pos="130"/>
        </w:tabs>
        <w:topLinePunct/>
        <w:spacing w:line="240" w:lineRule="auto"/>
      </w:pPr>
      <w:r>
        <w:rPr>
          <w:vertAlign w:val="superscript"/>
        </w:rPr>
        <w:footnoteRef/>
      </w:r>
      <w:r>
        <w:tab/>
        <w:t>Пери К</w:t>
      </w:r>
      <w:r>
        <w:rPr>
          <w:vertAlign w:val="superscript"/>
        </w:rPr>
        <w:t>х</w:t>
      </w:r>
      <w:r>
        <w:t>ьенце или Палпунг К</w:t>
      </w:r>
      <w:r>
        <w:rPr>
          <w:vertAlign w:val="superscript"/>
        </w:rPr>
        <w:t>х</w:t>
      </w:r>
      <w:r>
        <w:t>ьенце Карма К</w:t>
      </w:r>
      <w:r>
        <w:rPr>
          <w:vertAlign w:val="superscript"/>
        </w:rPr>
        <w:t>х</w:t>
      </w:r>
      <w:r>
        <w:t>ьенце Осер (1896-1945) [два раза «К</w:t>
      </w:r>
      <w:r>
        <w:rPr>
          <w:vertAlign w:val="superscript"/>
        </w:rPr>
        <w:t>х</w:t>
      </w:r>
      <w:r>
        <w:t>ьенце» в одном имени?]</w:t>
      </w:r>
    </w:p>
  </w:footnote>
  <w:footnote w:id="16">
    <w:p w14:paraId="2972AE96" w14:textId="77777777" w:rsidR="0014307E" w:rsidRDefault="00ED3C48">
      <w:pPr>
        <w:pStyle w:val="a5"/>
        <w:tabs>
          <w:tab w:val="left" w:pos="202"/>
        </w:tabs>
        <w:topLinePunct/>
        <w:spacing w:line="240" w:lineRule="auto"/>
        <w:jc w:val="both"/>
      </w:pPr>
      <w:r>
        <w:rPr>
          <w:vertAlign w:val="superscript"/>
        </w:rPr>
        <w:footnoteRef/>
      </w:r>
      <w:r>
        <w:tab/>
        <w:t xml:space="preserve">Палпунг был монашеской резиденцией Ситу Панченов. Монастырь был построен в 1727 г. королем Дерге Тенпой Церингом (1678-1738) для Ситу Панчена </w:t>
      </w:r>
      <w:r w:rsidR="009E503C">
        <w:t>Чöкьи</w:t>
      </w:r>
      <w:r>
        <w:t xml:space="preserve"> Чжунгне (1699-1774) и стал одним из важнейших образовательных центров во всем Тибете.</w:t>
      </w:r>
    </w:p>
  </w:footnote>
  <w:footnote w:id="17">
    <w:p w14:paraId="2FA06F0F" w14:textId="77777777" w:rsidR="0014307E" w:rsidRDefault="00ED3C48">
      <w:pPr>
        <w:pStyle w:val="a5"/>
        <w:tabs>
          <w:tab w:val="left" w:pos="193"/>
        </w:tabs>
        <w:topLinePunct/>
        <w:spacing w:line="240" w:lineRule="auto"/>
      </w:pPr>
      <w:r>
        <w:rPr>
          <w:vertAlign w:val="superscript"/>
        </w:rPr>
        <w:footnoteRef/>
      </w:r>
      <w:r>
        <w:tab/>
        <w:t xml:space="preserve">Смит в своей книге </w:t>
      </w:r>
      <w:r w:rsidRPr="007F2104">
        <w:rPr>
          <w:lang w:eastAsia="en-US"/>
        </w:rPr>
        <w:t>«</w:t>
      </w:r>
      <w:r>
        <w:rPr>
          <w:lang w:val="en-US" w:eastAsia="en-US"/>
        </w:rPr>
        <w:t>Among</w:t>
      </w:r>
      <w:r w:rsidRPr="007F2104">
        <w:rPr>
          <w:lang w:eastAsia="en-US"/>
        </w:rPr>
        <w:t xml:space="preserve"> </w:t>
      </w:r>
      <w:r>
        <w:rPr>
          <w:lang w:val="en-US" w:eastAsia="en-US"/>
        </w:rPr>
        <w:t>Tibetan</w:t>
      </w:r>
      <w:r w:rsidRPr="007F2104">
        <w:rPr>
          <w:lang w:eastAsia="en-US"/>
        </w:rPr>
        <w:t xml:space="preserve"> </w:t>
      </w:r>
      <w:r>
        <w:rPr>
          <w:lang w:val="en-US" w:eastAsia="en-US"/>
        </w:rPr>
        <w:t>Texts</w:t>
      </w:r>
      <w:r w:rsidRPr="007F2104">
        <w:rPr>
          <w:lang w:eastAsia="en-US"/>
        </w:rPr>
        <w:t xml:space="preserve">» </w:t>
      </w:r>
      <w:r>
        <w:t>указывает 1894 г. как возможный год его рождения.</w:t>
      </w:r>
    </w:p>
  </w:footnote>
  <w:footnote w:id="18">
    <w:p w14:paraId="38D15FA0" w14:textId="77777777" w:rsidR="0014307E" w:rsidRDefault="007D1793" w:rsidP="007D1793">
      <w:pPr>
        <w:pStyle w:val="af1"/>
        <w:spacing w:before="0" w:beforeAutospacing="0" w:after="0" w:afterAutospacing="0"/>
      </w:pPr>
      <w:r w:rsidRPr="007D1793">
        <w:rPr>
          <w:rStyle w:val="af4"/>
          <w:sz w:val="18"/>
          <w:szCs w:val="18"/>
        </w:rPr>
        <w:footnoteRef/>
      </w:r>
      <w:r w:rsidRPr="007D1793">
        <w:rPr>
          <w:sz w:val="18"/>
          <w:szCs w:val="18"/>
        </w:rPr>
        <w:t xml:space="preserve"> </w:t>
      </w:r>
      <w:r w:rsidRPr="007D1793">
        <w:rPr>
          <w:color w:val="000000"/>
          <w:sz w:val="18"/>
          <w:szCs w:val="18"/>
        </w:rPr>
        <w:t>К</w:t>
      </w:r>
      <w:r w:rsidRPr="007D1793">
        <w:rPr>
          <w:color w:val="000000"/>
          <w:sz w:val="18"/>
          <w:szCs w:val="18"/>
          <w:vertAlign w:val="superscript"/>
        </w:rPr>
        <w:t>х</w:t>
      </w:r>
      <w:r w:rsidRPr="007D1793">
        <w:rPr>
          <w:color w:val="000000"/>
          <w:sz w:val="18"/>
          <w:szCs w:val="18"/>
        </w:rPr>
        <w:t>ьенраб Чöкьи Öсер (род. в 1889 г.) был кхенпо в сакьяпинской шедре в Вöнтö (см. гл. 13, прим. 15), в которой несколько лет учился автор. С 1920 по 1929 гг. он был кхенпо шедры Дзонгсар К</w:t>
      </w:r>
      <w:r w:rsidRPr="007D1793">
        <w:rPr>
          <w:color w:val="000000"/>
          <w:sz w:val="18"/>
          <w:szCs w:val="18"/>
          <w:vertAlign w:val="superscript"/>
        </w:rPr>
        <w:t>х</w:t>
      </w:r>
      <w:r w:rsidRPr="007D1793">
        <w:rPr>
          <w:color w:val="000000"/>
          <w:sz w:val="18"/>
          <w:szCs w:val="18"/>
        </w:rPr>
        <w:t>амдже, после чего семь лет преподавал в шедре монастыря Пäлпунг. Он был учеником знаменитого кхенпо Женга из монастыря Дзогчен (см. гл. 1, прим. 24 и илл. на стр. 23). В 1958 г. он был схвачен китайцами и умер в тюрьме; см. Jackson «A Saint in Seattle», 51, n191-192. Чöгьял Намк</w:t>
      </w:r>
      <w:r w:rsidRPr="007D1793">
        <w:rPr>
          <w:color w:val="000000"/>
          <w:sz w:val="18"/>
          <w:szCs w:val="18"/>
          <w:vertAlign w:val="superscript"/>
        </w:rPr>
        <w:t>х</w:t>
      </w:r>
      <w:r w:rsidRPr="007D1793">
        <w:rPr>
          <w:color w:val="000000"/>
          <w:sz w:val="18"/>
          <w:szCs w:val="18"/>
        </w:rPr>
        <w:t>ай Норбу написал краткую биографию этого учителя под названием «Благой и драгоценный сосуд: краткая сжатая биография К</w:t>
      </w:r>
      <w:r w:rsidRPr="007D1793">
        <w:rPr>
          <w:color w:val="000000"/>
          <w:sz w:val="18"/>
          <w:szCs w:val="18"/>
          <w:vertAlign w:val="superscript"/>
        </w:rPr>
        <w:t>х</w:t>
      </w:r>
      <w:r w:rsidRPr="007D1793">
        <w:rPr>
          <w:color w:val="000000"/>
          <w:sz w:val="18"/>
          <w:szCs w:val="18"/>
        </w:rPr>
        <w:t xml:space="preserve">ьенраба Чöкьи Öсера (Mkhyen rab chos kyi ’od zer rnam thar nyung bsdus rin chen sgron me)» [в тиб. названии sgron me – «светильник», а не «сосуд»], которая еще неопубликована. Другую биографию, включающую некоторые из его писаний, см. Dge legs phun tshogs «Dbon stod mkhyen rab kyi rnam thar dang gsung gces btus», Dge legs ’do ’jo’i dpe tshogs, 2007. </w:t>
      </w:r>
    </w:p>
  </w:footnote>
  <w:footnote w:id="19">
    <w:p w14:paraId="534E5A69" w14:textId="77777777" w:rsidR="0014307E" w:rsidRDefault="00ED3C48">
      <w:pPr>
        <w:pStyle w:val="a5"/>
        <w:tabs>
          <w:tab w:val="left" w:pos="212"/>
        </w:tabs>
        <w:topLinePunct/>
        <w:spacing w:line="240" w:lineRule="auto"/>
        <w:jc w:val="both"/>
      </w:pPr>
      <w:r w:rsidRPr="007D1793">
        <w:rPr>
          <w:szCs w:val="18"/>
          <w:vertAlign w:val="superscript"/>
        </w:rPr>
        <w:footnoteRef/>
      </w:r>
      <w:r w:rsidRPr="007D1793">
        <w:rPr>
          <w:szCs w:val="18"/>
        </w:rPr>
        <w:tab/>
        <w:t>Биография этой необычайной</w:t>
      </w:r>
      <w:r w:rsidRPr="007D1793">
        <w:rPr>
          <w:i/>
          <w:szCs w:val="18"/>
        </w:rPr>
        <w:t xml:space="preserve"> йогинй</w:t>
      </w:r>
      <w:r w:rsidRPr="007D1793">
        <w:rPr>
          <w:szCs w:val="18"/>
        </w:rPr>
        <w:t xml:space="preserve"> под названием </w:t>
      </w:r>
      <w:r w:rsidRPr="007D1793">
        <w:rPr>
          <w:szCs w:val="18"/>
          <w:lang w:eastAsia="en-US"/>
        </w:rPr>
        <w:t>«</w:t>
      </w:r>
      <w:r w:rsidRPr="007D1793">
        <w:rPr>
          <w:szCs w:val="18"/>
          <w:lang w:val="en-US" w:eastAsia="en-US"/>
        </w:rPr>
        <w:t>rJe</w:t>
      </w:r>
      <w:r w:rsidRPr="007D1793">
        <w:rPr>
          <w:szCs w:val="18"/>
          <w:lang w:eastAsia="en-US"/>
        </w:rPr>
        <w:t xml:space="preserve"> </w:t>
      </w:r>
      <w:r w:rsidRPr="007D1793">
        <w:rPr>
          <w:szCs w:val="18"/>
          <w:lang w:val="en-US" w:eastAsia="en-US"/>
        </w:rPr>
        <w:t>btsun</w:t>
      </w:r>
      <w:r w:rsidRPr="007D1793">
        <w:rPr>
          <w:szCs w:val="18"/>
          <w:lang w:eastAsia="en-US"/>
        </w:rPr>
        <w:t xml:space="preserve"> </w:t>
      </w:r>
      <w:r w:rsidRPr="007D1793">
        <w:rPr>
          <w:szCs w:val="18"/>
          <w:lang w:val="en-US" w:eastAsia="en-US"/>
        </w:rPr>
        <w:t>rdo</w:t>
      </w:r>
      <w:r w:rsidRPr="007D1793">
        <w:rPr>
          <w:szCs w:val="18"/>
          <w:lang w:eastAsia="en-US"/>
        </w:rPr>
        <w:t xml:space="preserve"> </w:t>
      </w:r>
      <w:r w:rsidRPr="007D1793">
        <w:rPr>
          <w:szCs w:val="18"/>
          <w:lang w:val="en-US" w:eastAsia="en-US"/>
        </w:rPr>
        <w:t>rje</w:t>
      </w:r>
      <w:r w:rsidRPr="007D1793">
        <w:rPr>
          <w:szCs w:val="18"/>
          <w:lang w:eastAsia="en-US"/>
        </w:rPr>
        <w:t xml:space="preserve"> </w:t>
      </w:r>
      <w:r w:rsidRPr="007D1793">
        <w:rPr>
          <w:szCs w:val="18"/>
          <w:lang w:val="en-US" w:eastAsia="en-US"/>
        </w:rPr>
        <w:t>dpal</w:t>
      </w:r>
      <w:r w:rsidRPr="007D1793">
        <w:rPr>
          <w:szCs w:val="18"/>
          <w:lang w:eastAsia="en-US"/>
        </w:rPr>
        <w:t xml:space="preserve"> </w:t>
      </w:r>
      <w:r w:rsidRPr="007D1793">
        <w:rPr>
          <w:szCs w:val="18"/>
          <w:lang w:val="en-US" w:eastAsia="en-US"/>
        </w:rPr>
        <w:t>sgron</w:t>
      </w:r>
      <w:r w:rsidRPr="007D1793">
        <w:rPr>
          <w:szCs w:val="18"/>
          <w:lang w:eastAsia="en-US"/>
        </w:rPr>
        <w:t xml:space="preserve"> </w:t>
      </w:r>
      <w:r w:rsidRPr="007D1793">
        <w:rPr>
          <w:szCs w:val="18"/>
          <w:lang w:val="en-US" w:eastAsia="en-US"/>
        </w:rPr>
        <w:t>gyi</w:t>
      </w:r>
      <w:r w:rsidRPr="007D1793">
        <w:rPr>
          <w:szCs w:val="18"/>
          <w:lang w:eastAsia="en-US"/>
        </w:rPr>
        <w:t xml:space="preserve"> </w:t>
      </w:r>
      <w:r w:rsidRPr="007D1793">
        <w:rPr>
          <w:szCs w:val="18"/>
          <w:lang w:val="en-US" w:eastAsia="en-US"/>
        </w:rPr>
        <w:t>rnam</w:t>
      </w:r>
      <w:r w:rsidRPr="007D1793">
        <w:rPr>
          <w:szCs w:val="18"/>
          <w:lang w:eastAsia="en-US"/>
        </w:rPr>
        <w:t xml:space="preserve"> </w:t>
      </w:r>
      <w:r w:rsidRPr="007D1793">
        <w:rPr>
          <w:szCs w:val="18"/>
          <w:lang w:val="en-US" w:eastAsia="en-US"/>
        </w:rPr>
        <w:t>thar</w:t>
      </w:r>
      <w:r w:rsidRPr="007D1793">
        <w:rPr>
          <w:szCs w:val="18"/>
          <w:lang w:eastAsia="en-US"/>
        </w:rPr>
        <w:t xml:space="preserve"> </w:t>
      </w:r>
      <w:r w:rsidRPr="007D1793">
        <w:rPr>
          <w:szCs w:val="18"/>
          <w:lang w:val="en-US" w:eastAsia="en-US"/>
        </w:rPr>
        <w:t>nyung</w:t>
      </w:r>
      <w:r w:rsidRPr="007D1793">
        <w:rPr>
          <w:szCs w:val="18"/>
          <w:lang w:eastAsia="en-US"/>
        </w:rPr>
        <w:t xml:space="preserve"> </w:t>
      </w:r>
      <w:r w:rsidRPr="007D1793">
        <w:rPr>
          <w:szCs w:val="18"/>
          <w:lang w:val="en-US" w:eastAsia="en-US"/>
        </w:rPr>
        <w:t>bsdus</w:t>
      </w:r>
      <w:r w:rsidRPr="007D1793">
        <w:rPr>
          <w:szCs w:val="18"/>
          <w:lang w:eastAsia="en-US"/>
        </w:rPr>
        <w:t xml:space="preserve"> </w:t>
      </w:r>
      <w:r w:rsidRPr="007D1793">
        <w:rPr>
          <w:szCs w:val="18"/>
          <w:lang w:val="en-US" w:eastAsia="en-US"/>
        </w:rPr>
        <w:t>bdud</w:t>
      </w:r>
      <w:r w:rsidRPr="007D1793">
        <w:rPr>
          <w:szCs w:val="18"/>
          <w:lang w:eastAsia="en-US"/>
        </w:rPr>
        <w:t xml:space="preserve"> </w:t>
      </w:r>
      <w:r w:rsidRPr="007D1793">
        <w:rPr>
          <w:szCs w:val="18"/>
          <w:lang w:val="en-US" w:eastAsia="en-US"/>
        </w:rPr>
        <w:t>rtsi</w:t>
      </w:r>
      <w:r w:rsidRPr="007D1793">
        <w:rPr>
          <w:szCs w:val="18"/>
          <w:lang w:eastAsia="en-US"/>
        </w:rPr>
        <w:t>'</w:t>
      </w:r>
      <w:r w:rsidRPr="007D1793">
        <w:rPr>
          <w:szCs w:val="18"/>
          <w:lang w:val="en-US" w:eastAsia="en-US"/>
        </w:rPr>
        <w:t>i</w:t>
      </w:r>
      <w:r w:rsidRPr="007D1793">
        <w:rPr>
          <w:szCs w:val="18"/>
          <w:lang w:eastAsia="en-US"/>
        </w:rPr>
        <w:t xml:space="preserve"> </w:t>
      </w:r>
      <w:r w:rsidRPr="007D1793">
        <w:rPr>
          <w:szCs w:val="18"/>
          <w:lang w:val="en-US" w:eastAsia="en-US"/>
        </w:rPr>
        <w:t>zil</w:t>
      </w:r>
      <w:r w:rsidRPr="007D1793">
        <w:rPr>
          <w:szCs w:val="18"/>
          <w:lang w:eastAsia="en-US"/>
        </w:rPr>
        <w:t xml:space="preserve"> </w:t>
      </w:r>
      <w:r w:rsidRPr="007D1793">
        <w:rPr>
          <w:szCs w:val="18"/>
          <w:lang w:val="en-US" w:eastAsia="en-US"/>
        </w:rPr>
        <w:t>thigs</w:t>
      </w:r>
      <w:r w:rsidRPr="007D1793">
        <w:rPr>
          <w:szCs w:val="18"/>
          <w:lang w:eastAsia="en-US"/>
        </w:rPr>
        <w:t xml:space="preserve"> </w:t>
      </w:r>
      <w:r w:rsidRPr="007D1793">
        <w:rPr>
          <w:szCs w:val="18"/>
          <w:lang w:val="en-US" w:eastAsia="en-US"/>
        </w:rPr>
        <w:t>bzhugs</w:t>
      </w:r>
      <w:r w:rsidRPr="007D1793">
        <w:rPr>
          <w:szCs w:val="18"/>
          <w:lang w:eastAsia="en-US"/>
        </w:rPr>
        <w:t xml:space="preserve">» </w:t>
      </w:r>
      <w:r w:rsidRPr="007D1793">
        <w:rPr>
          <w:szCs w:val="18"/>
        </w:rPr>
        <w:t xml:space="preserve">(«Капля нектара, краткое жизнеописание Джецунмы Дордже Палдрон») была написана </w:t>
      </w:r>
      <w:r w:rsidR="00020BD5" w:rsidRPr="007D1793">
        <w:rPr>
          <w:szCs w:val="18"/>
        </w:rPr>
        <w:t>Чöгьял</w:t>
      </w:r>
      <w:r w:rsidRPr="007D1793">
        <w:rPr>
          <w:szCs w:val="18"/>
        </w:rPr>
        <w:t>ом Намк</w:t>
      </w:r>
      <w:r w:rsidRPr="007D1793">
        <w:rPr>
          <w:szCs w:val="18"/>
          <w:vertAlign w:val="superscript"/>
        </w:rPr>
        <w:t>х</w:t>
      </w:r>
      <w:r w:rsidRPr="007D1793">
        <w:rPr>
          <w:szCs w:val="18"/>
        </w:rPr>
        <w:t>аем Норбу по его</w:t>
      </w:r>
      <w:r>
        <w:t xml:space="preserve"> записям, сделанным в 1951 г., после чего была исправлена и закончена в 1998 г. Перевод записи устного рассказа автора на итальянском языке см. </w:t>
      </w:r>
      <w:r>
        <w:rPr>
          <w:lang w:val="en-US" w:eastAsia="en-US"/>
        </w:rPr>
        <w:t>Allione</w:t>
      </w:r>
      <w:r w:rsidRPr="007F2104">
        <w:rPr>
          <w:lang w:eastAsia="en-US"/>
        </w:rPr>
        <w:t xml:space="preserve"> «</w:t>
      </w:r>
      <w:r>
        <w:rPr>
          <w:lang w:val="en-US" w:eastAsia="en-US"/>
        </w:rPr>
        <w:t>Women</w:t>
      </w:r>
      <w:r w:rsidRPr="007F2104">
        <w:rPr>
          <w:lang w:eastAsia="en-US"/>
        </w:rPr>
        <w:t xml:space="preserve"> </w:t>
      </w:r>
      <w:r>
        <w:rPr>
          <w:lang w:val="en-US" w:eastAsia="en-US"/>
        </w:rPr>
        <w:t>of</w:t>
      </w:r>
      <w:r w:rsidRPr="007F2104">
        <w:rPr>
          <w:lang w:eastAsia="en-US"/>
        </w:rPr>
        <w:t xml:space="preserve"> </w:t>
      </w:r>
      <w:r>
        <w:rPr>
          <w:lang w:val="en-US" w:eastAsia="en-US"/>
        </w:rPr>
        <w:t>Wisdom</w:t>
      </w:r>
      <w:r w:rsidRPr="007F2104">
        <w:rPr>
          <w:lang w:eastAsia="en-US"/>
        </w:rPr>
        <w:t xml:space="preserve">». </w:t>
      </w:r>
      <w:r>
        <w:t>Английский перевод полного тибетского текста готовится в изд. «Шанг-Шунг», Арчидоссо, Италия.</w:t>
      </w:r>
    </w:p>
  </w:footnote>
  <w:footnote w:id="20">
    <w:p w14:paraId="7FEF4D73" w14:textId="77777777" w:rsidR="0014307E" w:rsidRDefault="00ED3C48">
      <w:pPr>
        <w:pStyle w:val="a5"/>
        <w:tabs>
          <w:tab w:val="left" w:pos="183"/>
        </w:tabs>
        <w:topLinePunct/>
        <w:spacing w:line="240" w:lineRule="auto"/>
      </w:pPr>
      <w:r>
        <w:rPr>
          <w:vertAlign w:val="superscript"/>
        </w:rPr>
        <w:footnoteRef/>
      </w:r>
      <w:r>
        <w:tab/>
        <w:t>Гуру Цеванг (1897-?) - лама монастыря Дзогчен.</w:t>
      </w:r>
    </w:p>
  </w:footnote>
  <w:footnote w:id="21">
    <w:p w14:paraId="1A7B36C8" w14:textId="77777777" w:rsidR="0014307E" w:rsidRDefault="00ED3C48">
      <w:pPr>
        <w:pStyle w:val="a5"/>
        <w:tabs>
          <w:tab w:val="left" w:pos="193"/>
        </w:tabs>
        <w:topLinePunct/>
        <w:spacing w:line="240" w:lineRule="auto"/>
      </w:pPr>
      <w:r>
        <w:rPr>
          <w:vertAlign w:val="superscript"/>
        </w:rPr>
        <w:footnoteRef/>
      </w:r>
      <w:r>
        <w:tab/>
        <w:t>Т</w:t>
      </w:r>
      <w:r>
        <w:rPr>
          <w:vertAlign w:val="superscript"/>
        </w:rPr>
        <w:t>х</w:t>
      </w:r>
      <w:r>
        <w:t xml:space="preserve">убтен </w:t>
      </w:r>
      <w:r w:rsidR="009E503C">
        <w:t>Чöкьи</w:t>
      </w:r>
      <w:r>
        <w:t xml:space="preserve"> Дордже (1872-1935) - пятый Дзогчен Ринпоче.</w:t>
      </w:r>
    </w:p>
  </w:footnote>
  <w:footnote w:id="22">
    <w:p w14:paraId="03F14FD5" w14:textId="77777777" w:rsidR="0014307E" w:rsidRDefault="00ED3C48">
      <w:pPr>
        <w:pStyle w:val="a5"/>
        <w:tabs>
          <w:tab w:val="left" w:pos="212"/>
        </w:tabs>
        <w:topLinePunct/>
        <w:spacing w:line="240" w:lineRule="auto"/>
        <w:jc w:val="both"/>
      </w:pPr>
      <w:r>
        <w:rPr>
          <w:vertAlign w:val="superscript"/>
        </w:rPr>
        <w:footnoteRef/>
      </w:r>
      <w:r>
        <w:tab/>
        <w:t>Это монастырь Дзогчен, Рудам Дзогчен Оргьен Самтен Чолинг, основанный в 1685 г. Пема Ригдзином (1625-1697) вблизи Рудам Кангтро, одного из основным мест паломничества в восточном Тибете. Это крупнейший ньингмапинский монастырь в Кхаме.</w:t>
      </w:r>
    </w:p>
  </w:footnote>
  <w:footnote w:id="23">
    <w:p w14:paraId="5B904231" w14:textId="77777777" w:rsidR="0014307E" w:rsidRDefault="00ED3C48">
      <w:pPr>
        <w:pStyle w:val="a5"/>
        <w:tabs>
          <w:tab w:val="left" w:pos="231"/>
        </w:tabs>
        <w:topLinePunct/>
        <w:spacing w:line="240" w:lineRule="auto"/>
        <w:jc w:val="both"/>
      </w:pPr>
      <w:r>
        <w:rPr>
          <w:vertAlign w:val="superscript"/>
        </w:rPr>
        <w:footnoteRef/>
      </w:r>
      <w:r>
        <w:tab/>
        <w:t>Тогден Шакья Шри (1853-1919), уроженец Кхама, учитель традиции Другпа Кагью. Его биография написана Кат</w:t>
      </w:r>
      <w:r>
        <w:rPr>
          <w:vertAlign w:val="superscript"/>
        </w:rPr>
        <w:t>х</w:t>
      </w:r>
      <w:r>
        <w:t xml:space="preserve">огом Ситу </w:t>
      </w:r>
      <w:r w:rsidR="009E503C">
        <w:t>Чöкьи</w:t>
      </w:r>
      <w:r>
        <w:t xml:space="preserve"> Гьямцо и переведена с тибетского Элио Гуариско под названием «Тогден Шакья Шри - жизнь и освобождение тибетского йогина».</w:t>
      </w:r>
    </w:p>
  </w:footnote>
  <w:footnote w:id="24">
    <w:p w14:paraId="48484B42" w14:textId="77777777" w:rsidR="0014307E" w:rsidRDefault="00ED3C48">
      <w:pPr>
        <w:pStyle w:val="a5"/>
        <w:tabs>
          <w:tab w:val="left" w:pos="226"/>
        </w:tabs>
        <w:topLinePunct/>
        <w:spacing w:line="240" w:lineRule="auto"/>
        <w:jc w:val="both"/>
      </w:pPr>
      <w:r>
        <w:rPr>
          <w:vertAlign w:val="superscript"/>
        </w:rPr>
        <w:footnoteRef/>
      </w:r>
      <w:r>
        <w:tab/>
        <w:t>К</w:t>
      </w:r>
      <w:r>
        <w:rPr>
          <w:vertAlign w:val="superscript"/>
        </w:rPr>
        <w:t>х</w:t>
      </w:r>
      <w:r>
        <w:t>едруб Ригпадзин, известный также как П</w:t>
      </w:r>
      <w:r>
        <w:rPr>
          <w:vertAlign w:val="superscript"/>
        </w:rPr>
        <w:t>х</w:t>
      </w:r>
      <w:r>
        <w:t xml:space="preserve">агчог Дордже; Смит считает его воплощением ума: см. </w:t>
      </w:r>
      <w:r w:rsidRPr="007F2104">
        <w:rPr>
          <w:lang w:eastAsia="en-US"/>
        </w:rPr>
        <w:t>«</w:t>
      </w:r>
      <w:r>
        <w:rPr>
          <w:lang w:val="en-US" w:eastAsia="en-US"/>
        </w:rPr>
        <w:t>Among</w:t>
      </w:r>
      <w:r w:rsidRPr="007F2104">
        <w:rPr>
          <w:lang w:eastAsia="en-US"/>
        </w:rPr>
        <w:t xml:space="preserve"> </w:t>
      </w:r>
      <w:r>
        <w:rPr>
          <w:lang w:val="en-US" w:eastAsia="en-US"/>
        </w:rPr>
        <w:t>Tibetan</w:t>
      </w:r>
      <w:r w:rsidRPr="007F2104">
        <w:rPr>
          <w:lang w:eastAsia="en-US"/>
        </w:rPr>
        <w:t xml:space="preserve"> </w:t>
      </w:r>
      <w:r>
        <w:rPr>
          <w:lang w:val="en-US" w:eastAsia="en-US"/>
        </w:rPr>
        <w:t>Texts</w:t>
      </w:r>
      <w:r w:rsidRPr="007F2104">
        <w:rPr>
          <w:lang w:eastAsia="en-US"/>
        </w:rPr>
        <w:t xml:space="preserve">», </w:t>
      </w:r>
      <w:r>
        <w:t>268.</w:t>
      </w:r>
    </w:p>
  </w:footnote>
  <w:footnote w:id="25">
    <w:p w14:paraId="187C0DAD" w14:textId="77777777" w:rsidR="0014307E" w:rsidRDefault="00ED3C48">
      <w:pPr>
        <w:pStyle w:val="a5"/>
        <w:tabs>
          <w:tab w:val="left" w:pos="193"/>
        </w:tabs>
        <w:topLinePunct/>
        <w:spacing w:line="240" w:lineRule="auto"/>
      </w:pPr>
      <w:r>
        <w:rPr>
          <w:vertAlign w:val="superscript"/>
        </w:rPr>
        <w:footnoteRef/>
      </w:r>
      <w:r>
        <w:tab/>
        <w:t>Дилго в долине Денк</w:t>
      </w:r>
      <w:r>
        <w:rPr>
          <w:vertAlign w:val="superscript"/>
        </w:rPr>
        <w:t>х</w:t>
      </w:r>
      <w:r>
        <w:t>ог, королевство Дерге.</w:t>
      </w:r>
    </w:p>
  </w:footnote>
  <w:footnote w:id="26">
    <w:p w14:paraId="6A25727F" w14:textId="77777777" w:rsidR="0014307E" w:rsidRDefault="00ED3C48">
      <w:pPr>
        <w:pStyle w:val="a5"/>
        <w:tabs>
          <w:tab w:val="left" w:pos="207"/>
        </w:tabs>
        <w:topLinePunct/>
        <w:spacing w:line="240" w:lineRule="auto"/>
        <w:jc w:val="both"/>
      </w:pPr>
      <w:r>
        <w:rPr>
          <w:vertAlign w:val="superscript"/>
        </w:rPr>
        <w:footnoteRef/>
      </w:r>
      <w:r>
        <w:tab/>
        <w:t>Рабсал Дава, также известный как Дилго К</w:t>
      </w:r>
      <w:r>
        <w:rPr>
          <w:vertAlign w:val="superscript"/>
        </w:rPr>
        <w:t>х</w:t>
      </w:r>
      <w:r>
        <w:t>ьенце Таши Палджор (1910-1991) из монастыря Шечен, был одним из великих ньингмапинских учителей, сыгравшего решающую роль в сохранении учений тибетского буддизма после [китайской] оккупации Тибета. Шечен Гьялцаб Пема Намгьял признал его излучением ума К</w:t>
      </w:r>
      <w:r>
        <w:rPr>
          <w:vertAlign w:val="superscript"/>
        </w:rPr>
        <w:t>х</w:t>
      </w:r>
      <w:r>
        <w:t xml:space="preserve">ьенце Вангпо; также многие другие ламы признавали его воплощением (тулку) других учителей. Его биографию см. </w:t>
      </w:r>
      <w:r>
        <w:rPr>
          <w:lang w:val="en-US" w:eastAsia="en-US"/>
        </w:rPr>
        <w:t>Ricard</w:t>
      </w:r>
      <w:r w:rsidRPr="007F2104">
        <w:rPr>
          <w:lang w:eastAsia="en-US"/>
        </w:rPr>
        <w:t xml:space="preserve"> «</w:t>
      </w:r>
      <w:r>
        <w:rPr>
          <w:lang w:val="en-US" w:eastAsia="en-US"/>
        </w:rPr>
        <w:t>Journey</w:t>
      </w:r>
      <w:r w:rsidRPr="007F2104">
        <w:rPr>
          <w:lang w:eastAsia="en-US"/>
        </w:rPr>
        <w:t xml:space="preserve"> </w:t>
      </w:r>
      <w:r>
        <w:rPr>
          <w:lang w:val="en-US" w:eastAsia="en-US"/>
        </w:rPr>
        <w:t>to</w:t>
      </w:r>
      <w:r w:rsidRPr="007F2104">
        <w:rPr>
          <w:lang w:eastAsia="en-US"/>
        </w:rPr>
        <w:t xml:space="preserve"> </w:t>
      </w:r>
      <w:r>
        <w:rPr>
          <w:lang w:val="en-US" w:eastAsia="en-US"/>
        </w:rPr>
        <w:t>Enlightenment</w:t>
      </w:r>
      <w:r w:rsidRPr="007F2104">
        <w:rPr>
          <w:lang w:eastAsia="en-US"/>
        </w:rPr>
        <w:t xml:space="preserve">», </w:t>
      </w:r>
      <w:r>
        <w:t xml:space="preserve">а также его автобиографию </w:t>
      </w:r>
      <w:r w:rsidRPr="007F2104">
        <w:rPr>
          <w:lang w:eastAsia="en-US"/>
        </w:rPr>
        <w:t>«</w:t>
      </w:r>
      <w:r>
        <w:rPr>
          <w:lang w:val="en-US" w:eastAsia="en-US"/>
        </w:rPr>
        <w:t>Brilliant</w:t>
      </w:r>
      <w:r w:rsidRPr="007F2104">
        <w:rPr>
          <w:lang w:eastAsia="en-US"/>
        </w:rPr>
        <w:t xml:space="preserve"> </w:t>
      </w:r>
      <w:r>
        <w:rPr>
          <w:lang w:val="en-US" w:eastAsia="en-US"/>
        </w:rPr>
        <w:t>Moon</w:t>
      </w:r>
      <w:r w:rsidRPr="007F2104">
        <w:rPr>
          <w:lang w:eastAsia="en-US"/>
        </w:rPr>
        <w:t>».</w:t>
      </w:r>
    </w:p>
  </w:footnote>
  <w:footnote w:id="27">
    <w:p w14:paraId="39A66B5F" w14:textId="77777777" w:rsidR="0014307E" w:rsidRDefault="00ED3C48">
      <w:pPr>
        <w:pStyle w:val="a5"/>
        <w:tabs>
          <w:tab w:val="left" w:pos="188"/>
        </w:tabs>
        <w:topLinePunct/>
        <w:spacing w:line="240" w:lineRule="auto"/>
      </w:pPr>
      <w:r>
        <w:rPr>
          <w:vertAlign w:val="superscript"/>
        </w:rPr>
        <w:footnoteRef/>
      </w:r>
      <w:r>
        <w:tab/>
        <w:t>Школа кагью, основанная Кармапой Дусум К</w:t>
      </w:r>
      <w:r>
        <w:rPr>
          <w:vertAlign w:val="superscript"/>
        </w:rPr>
        <w:t>х</w:t>
      </w:r>
      <w:r>
        <w:t>ьенпой (1110-1193).</w:t>
      </w:r>
    </w:p>
  </w:footnote>
  <w:footnote w:id="28">
    <w:p w14:paraId="4071F14E" w14:textId="77777777" w:rsidR="0014307E" w:rsidRDefault="00ED3C48">
      <w:pPr>
        <w:pStyle w:val="a5"/>
        <w:tabs>
          <w:tab w:val="left" w:pos="241"/>
        </w:tabs>
        <w:topLinePunct/>
        <w:spacing w:line="240" w:lineRule="auto"/>
        <w:jc w:val="both"/>
      </w:pPr>
      <w:r>
        <w:rPr>
          <w:vertAlign w:val="superscript"/>
        </w:rPr>
        <w:footnoteRef/>
      </w:r>
      <w:r>
        <w:tab/>
        <w:t>Другпа Кагью - одна из восьми основных школ кагью, основана Цангпой Гьяре Еше Дордже (1161-1211). Школа названа по имени монастыря Намдруг, основанного им же, хотя главным монастырем школы стал Ралунг в Цанге.</w:t>
      </w:r>
    </w:p>
  </w:footnote>
  <w:footnote w:id="29">
    <w:p w14:paraId="6E431659" w14:textId="77777777" w:rsidR="0014307E" w:rsidRPr="00AB6D1C" w:rsidRDefault="00ED3C48">
      <w:pPr>
        <w:pStyle w:val="a5"/>
        <w:tabs>
          <w:tab w:val="left" w:pos="202"/>
        </w:tabs>
        <w:topLinePunct/>
        <w:spacing w:line="240" w:lineRule="auto"/>
        <w:jc w:val="both"/>
        <w:rPr>
          <w:lang w:val="en-US"/>
        </w:rPr>
      </w:pPr>
      <w:r>
        <w:rPr>
          <w:vertAlign w:val="superscript"/>
        </w:rPr>
        <w:footnoteRef/>
      </w:r>
      <w:r>
        <w:tab/>
        <w:t>О разных перерождениях К</w:t>
      </w:r>
      <w:r>
        <w:rPr>
          <w:vertAlign w:val="superscript"/>
        </w:rPr>
        <w:t>х</w:t>
      </w:r>
      <w:r>
        <w:t xml:space="preserve">ьенце Вангпо см. тж. </w:t>
      </w:r>
      <w:r>
        <w:rPr>
          <w:lang w:val="en-US" w:eastAsia="en-US"/>
        </w:rPr>
        <w:t xml:space="preserve">Macdonald «Le Mandala du Manjusrimulakalpa», </w:t>
      </w:r>
      <w:r w:rsidRPr="007F2104">
        <w:rPr>
          <w:lang w:val="en-US"/>
        </w:rPr>
        <w:t xml:space="preserve">91-95; </w:t>
      </w:r>
      <w:r>
        <w:t>и</w:t>
      </w:r>
      <w:r w:rsidRPr="007F2104">
        <w:rPr>
          <w:lang w:val="en-US"/>
        </w:rPr>
        <w:t xml:space="preserve"> </w:t>
      </w:r>
      <w:r>
        <w:rPr>
          <w:lang w:val="en-US" w:eastAsia="en-US"/>
        </w:rPr>
        <w:t xml:space="preserve">Smith, «Among Tibetan Texts», </w:t>
      </w:r>
      <w:r w:rsidRPr="007F2104">
        <w:rPr>
          <w:lang w:val="en-US"/>
        </w:rPr>
        <w:t>268-69.</w:t>
      </w:r>
    </w:p>
  </w:footnote>
  <w:footnote w:id="30">
    <w:p w14:paraId="1EBD4C72" w14:textId="77777777" w:rsidR="0014307E" w:rsidRDefault="00ED3C48">
      <w:pPr>
        <w:pStyle w:val="a5"/>
        <w:tabs>
          <w:tab w:val="left" w:pos="231"/>
        </w:tabs>
        <w:topLinePunct/>
        <w:spacing w:line="240" w:lineRule="auto"/>
        <w:jc w:val="both"/>
      </w:pPr>
      <w:r>
        <w:rPr>
          <w:vertAlign w:val="superscript"/>
        </w:rPr>
        <w:footnoteRef/>
      </w:r>
      <w:r>
        <w:tab/>
      </w:r>
      <w:r w:rsidR="009E503C">
        <w:t>Чöкьи</w:t>
      </w:r>
      <w:r>
        <w:t xml:space="preserve"> Гьямцо (1880-1925) - третий в линии перерождений Ситу Ринпоче из монастыря Кат</w:t>
      </w:r>
      <w:r>
        <w:rPr>
          <w:vertAlign w:val="superscript"/>
        </w:rPr>
        <w:t>х</w:t>
      </w:r>
      <w:r>
        <w:t>ог. Он был племянником Джамъянга К</w:t>
      </w:r>
      <w:r>
        <w:rPr>
          <w:vertAlign w:val="superscript"/>
        </w:rPr>
        <w:t>х</w:t>
      </w:r>
      <w:r>
        <w:t xml:space="preserve">ьенце Вангпо. См. </w:t>
      </w:r>
      <w:r>
        <w:rPr>
          <w:lang w:val="en-US" w:eastAsia="en-US"/>
        </w:rPr>
        <w:t>Nyoshul</w:t>
      </w:r>
      <w:r w:rsidRPr="007F2104">
        <w:rPr>
          <w:lang w:eastAsia="en-US"/>
        </w:rPr>
        <w:t xml:space="preserve"> </w:t>
      </w:r>
      <w:r>
        <w:rPr>
          <w:lang w:val="en-US" w:eastAsia="en-US"/>
        </w:rPr>
        <w:t>Khenpo</w:t>
      </w:r>
      <w:r w:rsidRPr="007F2104">
        <w:rPr>
          <w:lang w:eastAsia="en-US"/>
        </w:rPr>
        <w:t>, «</w:t>
      </w:r>
      <w:r>
        <w:rPr>
          <w:lang w:val="en-US" w:eastAsia="en-US"/>
        </w:rPr>
        <w:t>Marvelous</w:t>
      </w:r>
      <w:r w:rsidRPr="007F2104">
        <w:rPr>
          <w:lang w:eastAsia="en-US"/>
        </w:rPr>
        <w:t xml:space="preserve"> </w:t>
      </w:r>
      <w:r>
        <w:rPr>
          <w:lang w:val="en-US" w:eastAsia="en-US"/>
        </w:rPr>
        <w:t>Garland</w:t>
      </w:r>
      <w:r w:rsidRPr="007F2104">
        <w:rPr>
          <w:lang w:eastAsia="en-US"/>
        </w:rPr>
        <w:t xml:space="preserve">», </w:t>
      </w:r>
      <w:r>
        <w:t>436-40, где указан 1923 г. как год смерти.</w:t>
      </w:r>
    </w:p>
  </w:footnote>
  <w:footnote w:id="31">
    <w:p w14:paraId="5F2A6B7B" w14:textId="77777777" w:rsidR="0014307E" w:rsidRDefault="00ED3C48">
      <w:pPr>
        <w:pStyle w:val="a5"/>
        <w:tabs>
          <w:tab w:val="left" w:pos="207"/>
        </w:tabs>
        <w:topLinePunct/>
        <w:spacing w:line="240" w:lineRule="auto"/>
        <w:jc w:val="both"/>
      </w:pPr>
      <w:r>
        <w:rPr>
          <w:vertAlign w:val="superscript"/>
        </w:rPr>
        <w:footnoteRef/>
      </w:r>
      <w:r>
        <w:tab/>
        <w:t>Другой крупнейший монастырь в Кхаме - Кат</w:t>
      </w:r>
      <w:r>
        <w:rPr>
          <w:vertAlign w:val="superscript"/>
        </w:rPr>
        <w:t>х</w:t>
      </w:r>
      <w:r>
        <w:t xml:space="preserve">ог Дордже Ден - был основан в XII в. Дампой Деше (1122-1192). После периода упадка в 1665 г. </w:t>
      </w:r>
      <w:r w:rsidR="00F73404">
        <w:t>Дÿдÿл</w:t>
      </w:r>
      <w:r>
        <w:t xml:space="preserve"> Дордже (1615-1672) и Лонгсал Ньингпо (1625-1692) основали новый монастырь.</w:t>
      </w:r>
    </w:p>
  </w:footnote>
  <w:footnote w:id="32">
    <w:p w14:paraId="796A451E" w14:textId="77777777" w:rsidR="0014307E" w:rsidRDefault="00ED3C48">
      <w:pPr>
        <w:pStyle w:val="a5"/>
        <w:tabs>
          <w:tab w:val="left" w:pos="188"/>
        </w:tabs>
        <w:topLinePunct/>
        <w:spacing w:line="240" w:lineRule="auto"/>
      </w:pPr>
      <w:r>
        <w:rPr>
          <w:vertAlign w:val="superscript"/>
        </w:rPr>
        <w:footnoteRef/>
      </w:r>
      <w:r>
        <w:tab/>
        <w:t xml:space="preserve">Его переезд в Дзонгсар состоялся в 1909 г., см. </w:t>
      </w:r>
      <w:r>
        <w:rPr>
          <w:lang w:val="en-US" w:eastAsia="en-US"/>
        </w:rPr>
        <w:t>Smith</w:t>
      </w:r>
      <w:r w:rsidRPr="007F2104">
        <w:rPr>
          <w:lang w:eastAsia="en-US"/>
        </w:rPr>
        <w:t>, «</w:t>
      </w:r>
      <w:r>
        <w:rPr>
          <w:lang w:val="en-US" w:eastAsia="en-US"/>
        </w:rPr>
        <w:t>Among</w:t>
      </w:r>
      <w:r w:rsidRPr="007F2104">
        <w:rPr>
          <w:lang w:eastAsia="en-US"/>
        </w:rPr>
        <w:t xml:space="preserve"> </w:t>
      </w:r>
      <w:r>
        <w:rPr>
          <w:lang w:val="en-US" w:eastAsia="en-US"/>
        </w:rPr>
        <w:t>Tibetan</w:t>
      </w:r>
      <w:r w:rsidRPr="007F2104">
        <w:rPr>
          <w:lang w:eastAsia="en-US"/>
        </w:rPr>
        <w:t xml:space="preserve"> </w:t>
      </w:r>
      <w:r>
        <w:rPr>
          <w:lang w:val="en-US" w:eastAsia="en-US"/>
        </w:rPr>
        <w:t>Texts</w:t>
      </w:r>
      <w:r w:rsidRPr="007F2104">
        <w:rPr>
          <w:lang w:eastAsia="en-US"/>
        </w:rPr>
        <w:t xml:space="preserve">», </w:t>
      </w:r>
      <w:r>
        <w:t>269.</w:t>
      </w:r>
    </w:p>
  </w:footnote>
  <w:footnote w:id="33">
    <w:p w14:paraId="7CEA7E44" w14:textId="77777777" w:rsidR="0014307E" w:rsidRDefault="00ED3C48">
      <w:pPr>
        <w:pStyle w:val="a5"/>
        <w:tabs>
          <w:tab w:val="left" w:pos="154"/>
        </w:tabs>
        <w:topLinePunct/>
        <w:spacing w:line="240" w:lineRule="auto"/>
        <w:jc w:val="both"/>
      </w:pPr>
      <w:r>
        <w:rPr>
          <w:vertAlign w:val="superscript"/>
        </w:rPr>
        <w:footnoteRef/>
      </w:r>
      <w:r>
        <w:tab/>
        <w:t>Тиб. «беюл»: в традиции тибетского буддизма места, скрытые и недоступные для большинства людей. Их открывают благодаря пророчествам; они служат убежищем для буддийских практиков во времена особой опасности.</w:t>
      </w:r>
    </w:p>
  </w:footnote>
  <w:footnote w:id="34">
    <w:p w14:paraId="4AFAE5F9" w14:textId="77777777" w:rsidR="0014307E" w:rsidRDefault="00ED3C48">
      <w:pPr>
        <w:pStyle w:val="a5"/>
        <w:tabs>
          <w:tab w:val="left" w:pos="126"/>
        </w:tabs>
        <w:topLinePunct/>
        <w:spacing w:line="240" w:lineRule="auto"/>
      </w:pPr>
      <w:r>
        <w:rPr>
          <w:vertAlign w:val="superscript"/>
        </w:rPr>
        <w:footnoteRef/>
      </w:r>
      <w:r>
        <w:tab/>
        <w:t>Иногда произносится как «Геуг».</w:t>
      </w:r>
    </w:p>
  </w:footnote>
  <w:footnote w:id="35">
    <w:p w14:paraId="16555142" w14:textId="77777777" w:rsidR="0014307E" w:rsidRDefault="00ED3C48">
      <w:pPr>
        <w:pStyle w:val="a5"/>
        <w:tabs>
          <w:tab w:val="left" w:pos="130"/>
        </w:tabs>
        <w:topLinePunct/>
        <w:spacing w:line="240" w:lineRule="auto"/>
      </w:pPr>
      <w:r>
        <w:rPr>
          <w:vertAlign w:val="superscript"/>
        </w:rPr>
        <w:footnoteRef/>
      </w:r>
      <w:r>
        <w:tab/>
        <w:t>Чангра находится в нескольких милях юго-западнее Дерге; здесь была летняя резиденция короля Дерге.</w:t>
      </w:r>
    </w:p>
  </w:footnote>
  <w:footnote w:id="36">
    <w:p w14:paraId="621B159C" w14:textId="77777777" w:rsidR="0014307E" w:rsidRDefault="00ED3C48">
      <w:pPr>
        <w:pStyle w:val="a5"/>
        <w:tabs>
          <w:tab w:val="left" w:pos="159"/>
        </w:tabs>
        <w:topLinePunct/>
        <w:spacing w:line="240" w:lineRule="auto"/>
        <w:jc w:val="both"/>
      </w:pPr>
      <w:r>
        <w:rPr>
          <w:vertAlign w:val="superscript"/>
        </w:rPr>
        <w:footnoteRef/>
      </w:r>
      <w:r>
        <w:tab/>
        <w:t>Королевство Дерге было наиболее значительным среди малых независимых или полунезависимых государственных образований в восточном Тибете. Его огромная территория достигала 30000 кв. миль по обе стороны Голубой Реки (Янцзы), которую тибетцы называют Дричу. В настоящее время большая часть его территории включена в состав китайских провинций Сычуань и Сицзан (Тибетский автономный район). Предки короля Дерге традиционно причислялись к ученикам Падмасамбхавы, перебравшимся в Кхам из центрального Тибета. Джамгон Конгтрул в своем кратком генеалогическом очерке о королях Дерге пишет, что начало этой династии приходится на время жизни короля Таши Сенге, в пятнадцатом веке пригласившего Т</w:t>
      </w:r>
      <w:r>
        <w:rPr>
          <w:vertAlign w:val="superscript"/>
        </w:rPr>
        <w:t>х</w:t>
      </w:r>
      <w:r>
        <w:t xml:space="preserve">ангтонга Гьялпо на строительство монастыря Лхундрубтенг. Генеалогия короля [королей?] Дерге была написана в 1828 г. королем Цевангом Дордже Ригдзином. Эта работа была переведена под названием </w:t>
      </w:r>
      <w:r w:rsidRPr="007F2104">
        <w:rPr>
          <w:lang w:eastAsia="en-US"/>
        </w:rPr>
        <w:t>«</w:t>
      </w:r>
      <w:r>
        <w:rPr>
          <w:lang w:val="en-US" w:eastAsia="en-US"/>
        </w:rPr>
        <w:t>A</w:t>
      </w:r>
      <w:r w:rsidRPr="007F2104">
        <w:rPr>
          <w:lang w:eastAsia="en-US"/>
        </w:rPr>
        <w:t xml:space="preserve"> </w:t>
      </w:r>
      <w:r>
        <w:rPr>
          <w:lang w:val="en-US" w:eastAsia="en-US"/>
        </w:rPr>
        <w:t>Genealogy</w:t>
      </w:r>
      <w:r w:rsidRPr="007F2104">
        <w:rPr>
          <w:lang w:eastAsia="en-US"/>
        </w:rPr>
        <w:t xml:space="preserve"> </w:t>
      </w:r>
      <w:r>
        <w:rPr>
          <w:lang w:val="en-US" w:eastAsia="en-US"/>
        </w:rPr>
        <w:t>of</w:t>
      </w:r>
      <w:r w:rsidRPr="007F2104">
        <w:rPr>
          <w:lang w:eastAsia="en-US"/>
        </w:rPr>
        <w:t xml:space="preserve"> </w:t>
      </w:r>
      <w:r>
        <w:rPr>
          <w:lang w:val="en-US" w:eastAsia="en-US"/>
        </w:rPr>
        <w:t>the</w:t>
      </w:r>
      <w:r w:rsidRPr="007F2104">
        <w:rPr>
          <w:lang w:eastAsia="en-US"/>
        </w:rPr>
        <w:t xml:space="preserve"> </w:t>
      </w:r>
      <w:r>
        <w:rPr>
          <w:lang w:val="en-US" w:eastAsia="en-US"/>
        </w:rPr>
        <w:t>Kings</w:t>
      </w:r>
      <w:r w:rsidRPr="007F2104">
        <w:rPr>
          <w:lang w:eastAsia="en-US"/>
        </w:rPr>
        <w:t xml:space="preserve"> </w:t>
      </w:r>
      <w:r>
        <w:rPr>
          <w:lang w:val="en-US" w:eastAsia="en-US"/>
        </w:rPr>
        <w:t>of</w:t>
      </w:r>
      <w:r w:rsidRPr="007F2104">
        <w:rPr>
          <w:lang w:eastAsia="en-US"/>
        </w:rPr>
        <w:t xml:space="preserve"> </w:t>
      </w:r>
      <w:r>
        <w:rPr>
          <w:lang w:val="en-US" w:eastAsia="en-US"/>
        </w:rPr>
        <w:t>Derge</w:t>
      </w:r>
      <w:r w:rsidRPr="007F2104">
        <w:rPr>
          <w:lang w:eastAsia="en-US"/>
        </w:rPr>
        <w:t xml:space="preserve">» </w:t>
      </w:r>
      <w:r>
        <w:t>и снабжена комментариями Колмаша.</w:t>
      </w:r>
    </w:p>
  </w:footnote>
  <w:footnote w:id="37">
    <w:p w14:paraId="4418EA32" w14:textId="77777777" w:rsidR="0014307E" w:rsidRDefault="00ED3C48">
      <w:pPr>
        <w:pStyle w:val="a5"/>
        <w:tabs>
          <w:tab w:val="left" w:pos="164"/>
        </w:tabs>
        <w:topLinePunct/>
        <w:spacing w:line="240" w:lineRule="auto"/>
        <w:jc w:val="both"/>
      </w:pPr>
      <w:r>
        <w:rPr>
          <w:vertAlign w:val="superscript"/>
        </w:rPr>
        <w:footnoteRef/>
      </w:r>
      <w:r>
        <w:tab/>
        <w:t xml:space="preserve">Джамгон Конгтрул </w:t>
      </w:r>
      <w:r w:rsidR="00FF259A">
        <w:t>Лодрö</w:t>
      </w:r>
      <w:r>
        <w:t xml:space="preserve"> Т</w:t>
      </w:r>
      <w:r>
        <w:rPr>
          <w:vertAlign w:val="superscript"/>
        </w:rPr>
        <w:t>х</w:t>
      </w:r>
      <w:r>
        <w:t xml:space="preserve">ае (1813-1899). Недавно была переведена и опубликована интересная биография этой выдающейся личности, см. </w:t>
      </w:r>
      <w:r>
        <w:rPr>
          <w:lang w:val="en-US" w:eastAsia="en-US"/>
        </w:rPr>
        <w:t>Kongtrul</w:t>
      </w:r>
      <w:r w:rsidRPr="001A4A24">
        <w:rPr>
          <w:lang w:eastAsia="en-US"/>
        </w:rPr>
        <w:t xml:space="preserve"> «</w:t>
      </w:r>
      <w:r>
        <w:rPr>
          <w:lang w:val="en-US" w:eastAsia="en-US"/>
        </w:rPr>
        <w:t>Autobiography</w:t>
      </w:r>
      <w:r w:rsidRPr="001A4A24">
        <w:rPr>
          <w:lang w:eastAsia="en-US"/>
        </w:rPr>
        <w:t xml:space="preserve"> </w:t>
      </w:r>
      <w:r>
        <w:rPr>
          <w:lang w:val="en-US" w:eastAsia="en-US"/>
        </w:rPr>
        <w:t>of</w:t>
      </w:r>
      <w:r w:rsidRPr="001A4A24">
        <w:rPr>
          <w:lang w:eastAsia="en-US"/>
        </w:rPr>
        <w:t xml:space="preserve"> </w:t>
      </w:r>
      <w:r>
        <w:rPr>
          <w:lang w:val="en-US" w:eastAsia="en-US"/>
        </w:rPr>
        <w:t>Jamg</w:t>
      </w:r>
      <w:r w:rsidRPr="001A4A24">
        <w:rPr>
          <w:lang w:eastAsia="en-US"/>
        </w:rPr>
        <w:t>6</w:t>
      </w:r>
      <w:r>
        <w:rPr>
          <w:lang w:val="en-US" w:eastAsia="en-US"/>
        </w:rPr>
        <w:t>n</w:t>
      </w:r>
      <w:r w:rsidRPr="001A4A24">
        <w:rPr>
          <w:lang w:eastAsia="en-US"/>
        </w:rPr>
        <w:t xml:space="preserve"> </w:t>
      </w:r>
      <w:r>
        <w:rPr>
          <w:lang w:val="en-US" w:eastAsia="en-US"/>
        </w:rPr>
        <w:t>Kongtrul</w:t>
      </w:r>
      <w:r w:rsidRPr="001A4A24">
        <w:rPr>
          <w:lang w:eastAsia="en-US"/>
        </w:rPr>
        <w:t>».</w:t>
      </w:r>
    </w:p>
  </w:footnote>
  <w:footnote w:id="38">
    <w:p w14:paraId="0ADD68EB" w14:textId="77777777" w:rsidR="0014307E" w:rsidRPr="00AB6D1C" w:rsidRDefault="00ED3C48">
      <w:pPr>
        <w:pStyle w:val="a5"/>
        <w:tabs>
          <w:tab w:val="left" w:pos="159"/>
        </w:tabs>
        <w:topLinePunct/>
        <w:spacing w:line="240" w:lineRule="auto"/>
        <w:jc w:val="both"/>
        <w:rPr>
          <w:lang w:val="en-US"/>
        </w:rPr>
      </w:pPr>
      <w:r>
        <w:rPr>
          <w:vertAlign w:val="superscript"/>
        </w:rPr>
        <w:footnoteRef/>
      </w:r>
      <w:r>
        <w:tab/>
      </w:r>
      <w:r w:rsidR="009E3E5F">
        <w:t>Тертöн</w:t>
      </w:r>
      <w:r>
        <w:t xml:space="preserve"> Чогьюр Дечен Шигпо Лингпа (1829-1870) - современник К</w:t>
      </w:r>
      <w:r>
        <w:rPr>
          <w:vertAlign w:val="superscript"/>
        </w:rPr>
        <w:t>х</w:t>
      </w:r>
      <w:r>
        <w:t>ьенце Вангпо и Конгтрула, сотрудничал с ними в деле возрождения тибетской буддийской традиции, известного как несектарное (римэ) движение. Его</w:t>
      </w:r>
      <w:r w:rsidRPr="001A4A24">
        <w:rPr>
          <w:lang w:val="en-US"/>
        </w:rPr>
        <w:t xml:space="preserve"> </w:t>
      </w:r>
      <w:r>
        <w:t>биографию</w:t>
      </w:r>
      <w:r w:rsidRPr="001A4A24">
        <w:rPr>
          <w:lang w:val="en-US"/>
        </w:rPr>
        <w:t xml:space="preserve"> </w:t>
      </w:r>
      <w:r>
        <w:t>см</w:t>
      </w:r>
      <w:r w:rsidRPr="001A4A24">
        <w:rPr>
          <w:lang w:val="en-US"/>
        </w:rPr>
        <w:t xml:space="preserve">. </w:t>
      </w:r>
      <w:r>
        <w:rPr>
          <w:lang w:val="en-US" w:eastAsia="en-US"/>
        </w:rPr>
        <w:t>Thobgyal, «The Life and Teachings of Chogyur Lingpa».</w:t>
      </w:r>
    </w:p>
  </w:footnote>
  <w:footnote w:id="39">
    <w:p w14:paraId="6B0EB04C" w14:textId="77777777" w:rsidR="0014307E" w:rsidRDefault="00ED3C48">
      <w:pPr>
        <w:pStyle w:val="a5"/>
        <w:tabs>
          <w:tab w:val="left" w:pos="135"/>
        </w:tabs>
        <w:topLinePunct/>
        <w:spacing w:line="240" w:lineRule="auto"/>
      </w:pPr>
      <w:r>
        <w:rPr>
          <w:vertAlign w:val="superscript"/>
        </w:rPr>
        <w:footnoteRef/>
      </w:r>
      <w:r>
        <w:tab/>
        <w:t xml:space="preserve">Этих трех учителей многие тибетцы считали проявлениями бодхисаттвы </w:t>
      </w:r>
      <w:r w:rsidR="00356B08">
        <w:t>Маньджушрӣ</w:t>
      </w:r>
      <w:r>
        <w:t>.</w:t>
      </w:r>
    </w:p>
  </w:footnote>
  <w:footnote w:id="40">
    <w:p w14:paraId="2D8E44E7" w14:textId="77777777" w:rsidR="0014307E" w:rsidRDefault="00ED3C48">
      <w:pPr>
        <w:pStyle w:val="a5"/>
        <w:tabs>
          <w:tab w:val="left" w:pos="140"/>
        </w:tabs>
        <w:topLinePunct/>
        <w:spacing w:line="240" w:lineRule="auto"/>
        <w:jc w:val="both"/>
      </w:pPr>
      <w:r>
        <w:rPr>
          <w:vertAlign w:val="superscript"/>
        </w:rPr>
        <w:footnoteRef/>
      </w:r>
      <w:r>
        <w:tab/>
        <w:t>У и Цанг - два крупных района, на которые разделен центральный Тибет. Столицей У является Лхаса, столицей Цанга - Шигацзе.</w:t>
      </w:r>
    </w:p>
  </w:footnote>
  <w:footnote w:id="41">
    <w:p w14:paraId="45F61DF8" w14:textId="77777777" w:rsidR="0014307E" w:rsidRDefault="00ED3C48">
      <w:pPr>
        <w:pStyle w:val="a5"/>
        <w:tabs>
          <w:tab w:val="left" w:pos="145"/>
        </w:tabs>
        <w:topLinePunct/>
        <w:spacing w:line="240" w:lineRule="auto"/>
        <w:jc w:val="both"/>
      </w:pPr>
      <w:r>
        <w:rPr>
          <w:vertAlign w:val="superscript"/>
        </w:rPr>
        <w:footnoteRef/>
      </w:r>
      <w:r>
        <w:tab/>
        <w:t>Пема Ко - одно из самых известных и важных скрытых земель (тиб. «беюл»); см. гл. 2 прим. 1. Расположена в Конгпо в юго-восточном Тибете, открыта как место паломничества Ригдзином Дордже Т</w:t>
      </w:r>
      <w:r>
        <w:rPr>
          <w:vertAlign w:val="superscript"/>
        </w:rPr>
        <w:t>х</w:t>
      </w:r>
      <w:r>
        <w:t>огме (1746-1797), Чолингом Карвангом Чиме Дордже (1763-?) и Гампопой Оргьеном Дродулом Лингпой (1757-?).</w:t>
      </w:r>
    </w:p>
  </w:footnote>
  <w:footnote w:id="42">
    <w:p w14:paraId="0DE89AF3" w14:textId="77777777" w:rsidR="0014307E" w:rsidRDefault="00ED3C48">
      <w:pPr>
        <w:pStyle w:val="a5"/>
        <w:tabs>
          <w:tab w:val="left" w:pos="217"/>
        </w:tabs>
        <w:topLinePunct/>
        <w:spacing w:line="240" w:lineRule="auto"/>
        <w:jc w:val="both"/>
      </w:pPr>
      <w:r>
        <w:rPr>
          <w:vertAlign w:val="superscript"/>
        </w:rPr>
        <w:footnoteRef/>
      </w:r>
      <w:r>
        <w:tab/>
        <w:t xml:space="preserve">Ригдзин Годем (1337-1408) - великий </w:t>
      </w:r>
      <w:r w:rsidR="009E3E5F">
        <w:t>тертöн</w:t>
      </w:r>
      <w:r>
        <w:t xml:space="preserve"> (открыватель сокровищ), основатель традиции Чжангтер, северных терма, которые затем передавались преимущественно в монастыре Дордже Траг в центральном Тибете. См. гл. 2, прим. 1. Он обнаружил «ключ», позволивший ему открыть терма в Риво Трагцанге - отвесной скале в Цанге в нескольких милях от Зангзанга. Этот ключ находится сейчас в пещере Зангзанг Лхадраг, где в 1366 г. Ригдзин Годем открыл несколько сокровищ. К числу его основных терма относятся Кунсанг Гонгпа Сангт</w:t>
      </w:r>
      <w:r>
        <w:rPr>
          <w:vertAlign w:val="superscript"/>
        </w:rPr>
        <w:t>х</w:t>
      </w:r>
      <w:r>
        <w:t>ал из учения Дзогчен и Кагье Драгпо Рангджунг Рангшар. О традиции терма см. гл. 2, прим. 32.</w:t>
      </w:r>
    </w:p>
  </w:footnote>
  <w:footnote w:id="43">
    <w:p w14:paraId="2F8D0650" w14:textId="77777777" w:rsidR="0014307E" w:rsidRDefault="00ED3C48">
      <w:pPr>
        <w:pStyle w:val="a5"/>
        <w:tabs>
          <w:tab w:val="left" w:pos="217"/>
        </w:tabs>
        <w:topLinePunct/>
        <w:spacing w:line="240" w:lineRule="auto"/>
        <w:jc w:val="both"/>
      </w:pPr>
      <w:r>
        <w:rPr>
          <w:vertAlign w:val="superscript"/>
        </w:rPr>
        <w:footnoteRef/>
      </w:r>
      <w:r>
        <w:tab/>
        <w:t xml:space="preserve">Самдруб Дронма, позднее ставшая матерью </w:t>
      </w:r>
      <w:r w:rsidR="009E503C">
        <w:t>Чöкьи</w:t>
      </w:r>
      <w:r>
        <w:t xml:space="preserve"> Вангчуга, последующего перевоплощения, была бабушкой автора.</w:t>
      </w:r>
    </w:p>
  </w:footnote>
  <w:footnote w:id="44">
    <w:p w14:paraId="50380114" w14:textId="77777777" w:rsidR="0014307E" w:rsidRDefault="00ED3C48">
      <w:pPr>
        <w:pStyle w:val="a5"/>
        <w:tabs>
          <w:tab w:val="left" w:pos="211"/>
        </w:tabs>
        <w:topLinePunct/>
        <w:spacing w:line="240" w:lineRule="auto"/>
        <w:jc w:val="both"/>
      </w:pPr>
      <w:r>
        <w:rPr>
          <w:vertAlign w:val="superscript"/>
        </w:rPr>
        <w:footnoteRef/>
      </w:r>
      <w:r>
        <w:tab/>
        <w:t xml:space="preserve">«Джампелгьи цен янгдагпар джопа» («Песнь имен </w:t>
      </w:r>
      <w:r w:rsidR="00356B08">
        <w:t>Маньджушрӣ</w:t>
      </w:r>
      <w:r>
        <w:t xml:space="preserve">») - текст, состоящий из шестисот строк, [один из] основополагающих в традиции Ануттара-тантры, относится к литературному циклу Майаджала. В буддийском каноне находится в начале раздела Тантры </w:t>
      </w:r>
      <w:r w:rsidRPr="001A4A24">
        <w:rPr>
          <w:lang w:eastAsia="en-US"/>
        </w:rPr>
        <w:t>(</w:t>
      </w:r>
      <w:r>
        <w:rPr>
          <w:lang w:val="en-US" w:eastAsia="en-US"/>
        </w:rPr>
        <w:t>Toh</w:t>
      </w:r>
      <w:r w:rsidRPr="001A4A24">
        <w:rPr>
          <w:lang w:eastAsia="en-US"/>
        </w:rPr>
        <w:t xml:space="preserve">. </w:t>
      </w:r>
      <w:r>
        <w:t xml:space="preserve">360). Перевод см. </w:t>
      </w:r>
      <w:r>
        <w:rPr>
          <w:lang w:val="en-US" w:eastAsia="en-US"/>
        </w:rPr>
        <w:t>Wayman</w:t>
      </w:r>
      <w:r w:rsidRPr="001A4A24">
        <w:rPr>
          <w:lang w:eastAsia="en-US"/>
        </w:rPr>
        <w:t>, «</w:t>
      </w:r>
      <w:r>
        <w:rPr>
          <w:lang w:val="en-US" w:eastAsia="en-US"/>
        </w:rPr>
        <w:t>Chanting</w:t>
      </w:r>
      <w:r w:rsidRPr="001A4A24">
        <w:rPr>
          <w:lang w:eastAsia="en-US"/>
        </w:rPr>
        <w:t xml:space="preserve"> </w:t>
      </w:r>
      <w:r>
        <w:rPr>
          <w:lang w:val="en-US" w:eastAsia="en-US"/>
        </w:rPr>
        <w:t>the</w:t>
      </w:r>
      <w:r w:rsidRPr="001A4A24">
        <w:rPr>
          <w:lang w:eastAsia="en-US"/>
        </w:rPr>
        <w:t xml:space="preserve"> </w:t>
      </w:r>
      <w:r>
        <w:rPr>
          <w:lang w:val="en-US" w:eastAsia="en-US"/>
        </w:rPr>
        <w:t>Names</w:t>
      </w:r>
      <w:r w:rsidRPr="001A4A24">
        <w:rPr>
          <w:lang w:eastAsia="en-US"/>
        </w:rPr>
        <w:t xml:space="preserve"> </w:t>
      </w:r>
      <w:r>
        <w:rPr>
          <w:lang w:val="en-US" w:eastAsia="en-US"/>
        </w:rPr>
        <w:t>of</w:t>
      </w:r>
      <w:r w:rsidRPr="001A4A24">
        <w:rPr>
          <w:lang w:eastAsia="en-US"/>
        </w:rPr>
        <w:t xml:space="preserve"> </w:t>
      </w:r>
      <w:r>
        <w:rPr>
          <w:lang w:val="en-US" w:eastAsia="en-US"/>
        </w:rPr>
        <w:t>Manjusri</w:t>
      </w:r>
      <w:r w:rsidRPr="001A4A24">
        <w:rPr>
          <w:lang w:eastAsia="en-US"/>
        </w:rPr>
        <w:t>».</w:t>
      </w:r>
    </w:p>
  </w:footnote>
  <w:footnote w:id="45">
    <w:p w14:paraId="0F8E4A30" w14:textId="77777777" w:rsidR="0014307E" w:rsidRDefault="00ED3C48">
      <w:pPr>
        <w:pStyle w:val="a5"/>
        <w:tabs>
          <w:tab w:val="left" w:pos="226"/>
        </w:tabs>
        <w:topLinePunct/>
        <w:spacing w:line="240" w:lineRule="auto"/>
        <w:jc w:val="both"/>
      </w:pPr>
      <w:r>
        <w:rPr>
          <w:vertAlign w:val="superscript"/>
        </w:rPr>
        <w:footnoteRef/>
      </w:r>
      <w:r>
        <w:tab/>
        <w:t>Сакья Гонгма - титул главы школы сакья, известного также как Сакья Трипа и Сакья Тридзин. Титул наследуется от отца к сыну. Две ветви семейства К</w:t>
      </w:r>
      <w:r>
        <w:rPr>
          <w:vertAlign w:val="superscript"/>
        </w:rPr>
        <w:t>х</w:t>
      </w:r>
      <w:r>
        <w:t>он, представителей которых возводят на трон в Дролма П</w:t>
      </w:r>
      <w:r>
        <w:rPr>
          <w:vertAlign w:val="superscript"/>
        </w:rPr>
        <w:t>х</w:t>
      </w:r>
      <w:r>
        <w:t>одранг и П</w:t>
      </w:r>
      <w:r>
        <w:rPr>
          <w:vertAlign w:val="superscript"/>
        </w:rPr>
        <w:t>х</w:t>
      </w:r>
      <w:r>
        <w:t>унцог П</w:t>
      </w:r>
      <w:r>
        <w:rPr>
          <w:vertAlign w:val="superscript"/>
        </w:rPr>
        <w:t>х</w:t>
      </w:r>
      <w:r>
        <w:t>одранг (см. гл. 1, прим. 17) в [монастыре] Сакья, поочередно принимают на себя управление школой. Один из сыновей главы семьи отвечает за продолжение линии потомков династии, а также за передачу духовных учений школы. Другой брат поддерживает традицию, принимая полное монашеское посвящение и придерживаясь безбрачия. Во время описываемых событий на трон был возведен представитель Дролма П</w:t>
      </w:r>
      <w:r>
        <w:rPr>
          <w:vertAlign w:val="superscript"/>
        </w:rPr>
        <w:t>х</w:t>
      </w:r>
      <w:r>
        <w:t xml:space="preserve">одранг </w:t>
      </w:r>
      <w:r w:rsidR="00F73404">
        <w:t>Кÿнга</w:t>
      </w:r>
      <w:r>
        <w:t xml:space="preserve"> Ньингпо Самп</w:t>
      </w:r>
      <w:r>
        <w:rPr>
          <w:vertAlign w:val="superscript"/>
        </w:rPr>
        <w:t>х</w:t>
      </w:r>
      <w:r>
        <w:t>ел Норбу (1850-1899), возглавлявший школу с 1883 по 1899 гг.</w:t>
      </w:r>
    </w:p>
  </w:footnote>
  <w:footnote w:id="46">
    <w:p w14:paraId="60C0D8D2" w14:textId="77777777" w:rsidR="0014307E" w:rsidRPr="00AB6D1C" w:rsidRDefault="00ED3C48">
      <w:pPr>
        <w:pStyle w:val="a5"/>
        <w:tabs>
          <w:tab w:val="left" w:pos="236"/>
        </w:tabs>
        <w:topLinePunct/>
        <w:spacing w:line="240" w:lineRule="auto"/>
        <w:jc w:val="both"/>
        <w:rPr>
          <w:lang w:val="en-US"/>
        </w:rPr>
      </w:pPr>
      <w:r>
        <w:rPr>
          <w:vertAlign w:val="superscript"/>
        </w:rPr>
        <w:footnoteRef/>
      </w:r>
      <w:r>
        <w:tab/>
        <w:t>Джамъянг Лотер Вангпо, известный также как Нгорпа Понлоп Лотер Вангпо (1847-1914) - великий ученый сакьяпинский лама из монастыря Нгор (см. гл. 4, прим. 6), автор многочисленных трудов. Был учеником К</w:t>
      </w:r>
      <w:r>
        <w:rPr>
          <w:vertAlign w:val="superscript"/>
        </w:rPr>
        <w:t>х</w:t>
      </w:r>
      <w:r>
        <w:t xml:space="preserve">ьенце Вангпо и </w:t>
      </w:r>
      <w:r w:rsidR="002F5C40">
        <w:t>Джамгöна</w:t>
      </w:r>
      <w:r>
        <w:t xml:space="preserve"> Конгтрула, а также Джу Мип</w:t>
      </w:r>
      <w:r>
        <w:rPr>
          <w:vertAlign w:val="superscript"/>
        </w:rPr>
        <w:t>х</w:t>
      </w:r>
      <w:r>
        <w:t>ама Гьямцо. Благодаря его усилиям в начале 1900-х гг. в печатне Дерге впервые были напечатаны основополагающие тексты «Ламдрэ Лобше». Ранее они считались тайными и передавались только в рукописном виде. Подробнее</w:t>
      </w:r>
      <w:r w:rsidRPr="00742563">
        <w:rPr>
          <w:lang w:val="en-US"/>
        </w:rPr>
        <w:t xml:space="preserve"> </w:t>
      </w:r>
      <w:r>
        <w:t>об</w:t>
      </w:r>
      <w:r w:rsidRPr="00742563">
        <w:rPr>
          <w:lang w:val="en-US"/>
        </w:rPr>
        <w:t xml:space="preserve"> </w:t>
      </w:r>
      <w:r>
        <w:t>этом</w:t>
      </w:r>
      <w:r w:rsidRPr="00742563">
        <w:rPr>
          <w:lang w:val="en-US"/>
        </w:rPr>
        <w:t xml:space="preserve"> </w:t>
      </w:r>
      <w:r>
        <w:t>см</w:t>
      </w:r>
      <w:r w:rsidRPr="00742563">
        <w:rPr>
          <w:lang w:val="en-US"/>
        </w:rPr>
        <w:t xml:space="preserve">. </w:t>
      </w:r>
      <w:r>
        <w:rPr>
          <w:lang w:val="en-US" w:eastAsia="en-US"/>
        </w:rPr>
        <w:t xml:space="preserve">Stearns «Taking the Results as the Path», </w:t>
      </w:r>
      <w:r w:rsidRPr="00742563">
        <w:rPr>
          <w:lang w:val="en-US"/>
        </w:rPr>
        <w:t xml:space="preserve">3. </w:t>
      </w:r>
      <w:r>
        <w:t>Его</w:t>
      </w:r>
      <w:r w:rsidRPr="00742563">
        <w:rPr>
          <w:lang w:val="en-US"/>
        </w:rPr>
        <w:t xml:space="preserve"> </w:t>
      </w:r>
      <w:r>
        <w:t>биографию</w:t>
      </w:r>
      <w:r w:rsidRPr="00742563">
        <w:rPr>
          <w:lang w:val="en-US"/>
        </w:rPr>
        <w:t xml:space="preserve"> </w:t>
      </w:r>
      <w:r>
        <w:t>см</w:t>
      </w:r>
      <w:r w:rsidRPr="00742563">
        <w:rPr>
          <w:lang w:val="en-US"/>
        </w:rPr>
        <w:t xml:space="preserve">. </w:t>
      </w:r>
      <w:r>
        <w:rPr>
          <w:lang w:val="en-US" w:eastAsia="en-US"/>
        </w:rPr>
        <w:t>Bsam gtan blo gros «gSang bdag rdo rje 'dzin».</w:t>
      </w:r>
    </w:p>
  </w:footnote>
  <w:footnote w:id="47">
    <w:p w14:paraId="614AD1C5" w14:textId="77777777" w:rsidR="0014307E" w:rsidRDefault="000B5D8B">
      <w:pPr>
        <w:pStyle w:val="af2"/>
      </w:pPr>
      <w:r>
        <w:rPr>
          <w:rStyle w:val="af4"/>
        </w:rPr>
        <w:footnoteRef/>
      </w:r>
    </w:p>
  </w:footnote>
  <w:footnote w:id="48">
    <w:p w14:paraId="0E5E5879" w14:textId="77777777" w:rsidR="0014307E" w:rsidRDefault="00ED3C48">
      <w:pPr>
        <w:pStyle w:val="a5"/>
        <w:tabs>
          <w:tab w:val="left" w:pos="217"/>
        </w:tabs>
        <w:topLinePunct/>
        <w:spacing w:line="240" w:lineRule="auto"/>
        <w:jc w:val="both"/>
      </w:pPr>
      <w:r>
        <w:rPr>
          <w:vertAlign w:val="superscript"/>
        </w:rPr>
        <w:footnoteRef/>
      </w:r>
      <w:r>
        <w:tab/>
        <w:t>Тиб. «тру»; очистительные омовения - ритуальные практики, распространенные в тибетской религии, используются для устранения препятствий, загрязнений и болезней.</w:t>
      </w:r>
    </w:p>
  </w:footnote>
  <w:footnote w:id="49">
    <w:p w14:paraId="5474CEA1" w14:textId="77777777" w:rsidR="0014307E" w:rsidRDefault="00ED3C48">
      <w:pPr>
        <w:pStyle w:val="a5"/>
        <w:tabs>
          <w:tab w:val="left" w:pos="217"/>
        </w:tabs>
        <w:topLinePunct/>
        <w:spacing w:line="240" w:lineRule="auto"/>
        <w:jc w:val="both"/>
      </w:pPr>
      <w:r>
        <w:rPr>
          <w:vertAlign w:val="superscript"/>
        </w:rPr>
        <w:footnoteRef/>
      </w:r>
      <w:r>
        <w:tab/>
        <w:t xml:space="preserve">Таши Лхаце - название монастыря Дзонгсар. Дзонгсар был присоединен к школе сакья в 1275 г., когда </w:t>
      </w:r>
      <w:r w:rsidR="00020BD5">
        <w:t>Чöгьял</w:t>
      </w:r>
      <w:r>
        <w:t xml:space="preserve"> П</w:t>
      </w:r>
      <w:r>
        <w:rPr>
          <w:vertAlign w:val="superscript"/>
        </w:rPr>
        <w:t>х</w:t>
      </w:r>
      <w:r>
        <w:t xml:space="preserve">агпа (1235-1280) посетил его на обратном пути из Китая. В некоторых источниках утверждается, что изначально храм [монастыря] был основан в 746 г. бонским ламой, после чего монастырь последовательно переходил во владения школ ньингма и кадам. Краткую историю этого монастыря см. </w:t>
      </w:r>
      <w:r>
        <w:rPr>
          <w:lang w:val="en-US" w:eastAsia="en-US"/>
        </w:rPr>
        <w:t>Blo</w:t>
      </w:r>
      <w:r w:rsidRPr="00742563">
        <w:rPr>
          <w:lang w:eastAsia="en-US"/>
        </w:rPr>
        <w:t xml:space="preserve"> </w:t>
      </w:r>
      <w:r>
        <w:rPr>
          <w:lang w:val="en-US" w:eastAsia="en-US"/>
        </w:rPr>
        <w:t>gros</w:t>
      </w:r>
      <w:r w:rsidRPr="00742563">
        <w:rPr>
          <w:lang w:eastAsia="en-US"/>
        </w:rPr>
        <w:t xml:space="preserve"> </w:t>
      </w:r>
      <w:r>
        <w:rPr>
          <w:lang w:val="en-US" w:eastAsia="en-US"/>
        </w:rPr>
        <w:t>phun</w:t>
      </w:r>
      <w:r w:rsidRPr="00742563">
        <w:rPr>
          <w:lang w:eastAsia="en-US"/>
        </w:rPr>
        <w:t xml:space="preserve"> </w:t>
      </w:r>
      <w:r>
        <w:rPr>
          <w:lang w:val="en-US" w:eastAsia="en-US"/>
        </w:rPr>
        <w:t>tshogs</w:t>
      </w:r>
      <w:r w:rsidRPr="00742563">
        <w:rPr>
          <w:lang w:eastAsia="en-US"/>
        </w:rPr>
        <w:t xml:space="preserve"> «</w:t>
      </w:r>
      <w:r>
        <w:rPr>
          <w:lang w:val="en-US" w:eastAsia="en-US"/>
        </w:rPr>
        <w:t>rDzong</w:t>
      </w:r>
      <w:r w:rsidRPr="00742563">
        <w:rPr>
          <w:lang w:eastAsia="en-US"/>
        </w:rPr>
        <w:t xml:space="preserve"> </w:t>
      </w:r>
      <w:r>
        <w:rPr>
          <w:lang w:val="en-US" w:eastAsia="en-US"/>
        </w:rPr>
        <w:t>gsar</w:t>
      </w:r>
      <w:r w:rsidRPr="00742563">
        <w:rPr>
          <w:lang w:eastAsia="en-US"/>
        </w:rPr>
        <w:t xml:space="preserve"> </w:t>
      </w:r>
      <w:r>
        <w:rPr>
          <w:lang w:val="en-US" w:eastAsia="en-US"/>
        </w:rPr>
        <w:t>bkra</w:t>
      </w:r>
      <w:r w:rsidRPr="00742563">
        <w:rPr>
          <w:lang w:eastAsia="en-US"/>
        </w:rPr>
        <w:t xml:space="preserve"> </w:t>
      </w:r>
      <w:r>
        <w:rPr>
          <w:lang w:val="en-US" w:eastAsia="en-US"/>
        </w:rPr>
        <w:t>shis</w:t>
      </w:r>
      <w:r w:rsidRPr="00742563">
        <w:rPr>
          <w:lang w:eastAsia="en-US"/>
        </w:rPr>
        <w:t xml:space="preserve"> </w:t>
      </w:r>
      <w:r>
        <w:rPr>
          <w:lang w:val="en-US" w:eastAsia="en-US"/>
        </w:rPr>
        <w:t>lha</w:t>
      </w:r>
      <w:r w:rsidRPr="00742563">
        <w:rPr>
          <w:lang w:eastAsia="en-US"/>
        </w:rPr>
        <w:t xml:space="preserve"> </w:t>
      </w:r>
      <w:r>
        <w:rPr>
          <w:lang w:val="en-US" w:eastAsia="en-US"/>
        </w:rPr>
        <w:t>brtse</w:t>
      </w:r>
      <w:r w:rsidRPr="00742563">
        <w:rPr>
          <w:lang w:eastAsia="en-US"/>
        </w:rPr>
        <w:t>'</w:t>
      </w:r>
      <w:r>
        <w:rPr>
          <w:lang w:val="en-US" w:eastAsia="en-US"/>
        </w:rPr>
        <w:t>i</w:t>
      </w:r>
      <w:r w:rsidRPr="00742563">
        <w:rPr>
          <w:lang w:eastAsia="en-US"/>
        </w:rPr>
        <w:t xml:space="preserve"> </w:t>
      </w:r>
      <w:r>
        <w:rPr>
          <w:lang w:val="en-US" w:eastAsia="en-US"/>
        </w:rPr>
        <w:t>lo</w:t>
      </w:r>
      <w:r w:rsidRPr="00742563">
        <w:rPr>
          <w:lang w:eastAsia="en-US"/>
        </w:rPr>
        <w:t xml:space="preserve"> </w:t>
      </w:r>
      <w:r>
        <w:rPr>
          <w:lang w:val="en-US" w:eastAsia="en-US"/>
        </w:rPr>
        <w:t>rgyus</w:t>
      </w:r>
      <w:r w:rsidRPr="00742563">
        <w:rPr>
          <w:lang w:eastAsia="en-US"/>
        </w:rPr>
        <w:t>».</w:t>
      </w:r>
    </w:p>
  </w:footnote>
  <w:footnote w:id="50">
    <w:p w14:paraId="2027EAEE" w14:textId="77777777" w:rsidR="0014307E" w:rsidRDefault="00ED3C48">
      <w:pPr>
        <w:pStyle w:val="a5"/>
        <w:tabs>
          <w:tab w:val="left" w:pos="212"/>
        </w:tabs>
        <w:topLinePunct/>
        <w:spacing w:line="240" w:lineRule="auto"/>
        <w:jc w:val="both"/>
      </w:pPr>
      <w:r>
        <w:rPr>
          <w:vertAlign w:val="superscript"/>
        </w:rPr>
        <w:footnoteRef/>
      </w:r>
      <w:r>
        <w:tab/>
        <w:t>Адзом Другпа Дродул Паво Дордже (1842-1924) учился вместе с величайшими учителями его времени, такими как Джамьянг К</w:t>
      </w:r>
      <w:r>
        <w:rPr>
          <w:vertAlign w:val="superscript"/>
        </w:rPr>
        <w:t>х</w:t>
      </w:r>
      <w:r>
        <w:t xml:space="preserve">ьенце Вангпо, Джамгон Конгтрул, Палтрул Ринпоче, Пема </w:t>
      </w:r>
      <w:r w:rsidR="00F73404">
        <w:t>Дÿдÿл</w:t>
      </w:r>
      <w:r>
        <w:t xml:space="preserve"> (1816-1872) и многими другими, и был одним из важнейших держателей линий учения Дзогчен. Он был признан перерождением великого ученого Пемы Карпо (1527-1592), представителя Другпа Кагью.</w:t>
      </w:r>
    </w:p>
  </w:footnote>
  <w:footnote w:id="51">
    <w:p w14:paraId="366C6A47" w14:textId="77777777" w:rsidR="0014307E" w:rsidRDefault="00ED3C48">
      <w:pPr>
        <w:pStyle w:val="a5"/>
        <w:tabs>
          <w:tab w:val="left" w:pos="217"/>
        </w:tabs>
        <w:topLinePunct/>
        <w:spacing w:line="240" w:lineRule="auto"/>
        <w:jc w:val="both"/>
      </w:pPr>
      <w:r>
        <w:rPr>
          <w:vertAlign w:val="superscript"/>
        </w:rPr>
        <w:footnoteRef/>
      </w:r>
      <w:r>
        <w:tab/>
        <w:t>Чецун Ньингт</w:t>
      </w:r>
      <w:r>
        <w:rPr>
          <w:vertAlign w:val="superscript"/>
        </w:rPr>
        <w:t>х</w:t>
      </w:r>
      <w:r>
        <w:t>иг - терма, открытое Джамъянгом К</w:t>
      </w:r>
      <w:r>
        <w:rPr>
          <w:vertAlign w:val="superscript"/>
        </w:rPr>
        <w:t>х</w:t>
      </w:r>
      <w:r>
        <w:t xml:space="preserve">ьенце Вангпо, содержит сущностные учения Дзогчен, первоначально открытых Чецуном Сенге Вангчугом, великим </w:t>
      </w:r>
      <w:r w:rsidR="009E3E5F">
        <w:t>тертöн</w:t>
      </w:r>
      <w:r>
        <w:t>ом, жившим в одиннадцатом и двенадцатом веках.</w:t>
      </w:r>
    </w:p>
  </w:footnote>
  <w:footnote w:id="52">
    <w:p w14:paraId="7835FA02" w14:textId="77777777" w:rsidR="0014307E" w:rsidRDefault="00ED3C48">
      <w:pPr>
        <w:pStyle w:val="a5"/>
        <w:tabs>
          <w:tab w:val="left" w:pos="217"/>
        </w:tabs>
        <w:topLinePunct/>
        <w:spacing w:line="240" w:lineRule="auto"/>
        <w:jc w:val="both"/>
      </w:pPr>
      <w:r>
        <w:rPr>
          <w:vertAlign w:val="superscript"/>
        </w:rPr>
        <w:footnoteRef/>
      </w:r>
      <w:r>
        <w:tab/>
        <w:t>Тибетский календарь основан на цикле знаков-животных, которые в сочетании с пятью элементами образуют шестидесятилетний цикл; через шестьдесят лет та же самая комбинация животных и элементов повторяется с начала. Наступление года животного, совпадающего с животным года рождения, через каждые двенадцать лет считается негативным для человека с точки зрения астрологии.</w:t>
      </w:r>
    </w:p>
  </w:footnote>
  <w:footnote w:id="53">
    <w:p w14:paraId="49C52539" w14:textId="77777777" w:rsidR="0014307E" w:rsidRDefault="00ED3C48">
      <w:pPr>
        <w:pStyle w:val="a5"/>
        <w:tabs>
          <w:tab w:val="left" w:pos="207"/>
        </w:tabs>
        <w:topLinePunct/>
        <w:spacing w:line="240" w:lineRule="auto"/>
        <w:jc w:val="both"/>
      </w:pPr>
      <w:r>
        <w:rPr>
          <w:vertAlign w:val="superscript"/>
        </w:rPr>
        <w:footnoteRef/>
      </w:r>
      <w:r>
        <w:tab/>
        <w:t>Другдже, т.е. Владыка другпа - титул, означающий, что Адзом Другпа был признан перерождением Пемы Карпо. Звание духовного главы («другчен») школы Другпа Кагью давалось тулку из линии перерождений, начавшеейся еще до Пемы Карпо с Цангпы Гьяре Еше Дордже (1161-1211), который считается основателем школы (см. гл. 10, прим. 3). Во время жизни Адзома Другпы (1842-1924) два других ламы - Джигме Мингьюр Вангьял (1823-1883) и Джигме Мип</w:t>
      </w:r>
      <w:r>
        <w:rPr>
          <w:vertAlign w:val="superscript"/>
        </w:rPr>
        <w:t>х</w:t>
      </w:r>
      <w:r>
        <w:t>ам Чованг (1884-1930) последовательно сменяли друг друга в качестве главы школы. Их основная резиденция находилась в монастыре Сангнгаг Чолинг, основанном Пемой Карпо.</w:t>
      </w:r>
    </w:p>
  </w:footnote>
  <w:footnote w:id="54">
    <w:p w14:paraId="2B31D759" w14:textId="77777777" w:rsidR="0014307E" w:rsidRDefault="00ED3C48">
      <w:pPr>
        <w:pStyle w:val="a5"/>
        <w:tabs>
          <w:tab w:val="left" w:pos="188"/>
        </w:tabs>
        <w:topLinePunct/>
        <w:spacing w:line="240" w:lineRule="auto"/>
      </w:pPr>
      <w:r>
        <w:rPr>
          <w:vertAlign w:val="superscript"/>
        </w:rPr>
        <w:footnoteRef/>
      </w:r>
      <w:r>
        <w:tab/>
        <w:t>П</w:t>
      </w:r>
      <w:r>
        <w:rPr>
          <w:vertAlign w:val="superscript"/>
        </w:rPr>
        <w:t>х</w:t>
      </w:r>
      <w:r>
        <w:t>агмэй Ньингт</w:t>
      </w:r>
      <w:r>
        <w:rPr>
          <w:vertAlign w:val="superscript"/>
        </w:rPr>
        <w:t>х</w:t>
      </w:r>
      <w:r>
        <w:t>иг - терма К</w:t>
      </w:r>
      <w:r>
        <w:rPr>
          <w:vertAlign w:val="superscript"/>
        </w:rPr>
        <w:t>х</w:t>
      </w:r>
      <w:r>
        <w:t>ьенце Вангпо, относится к практике Тары.</w:t>
      </w:r>
    </w:p>
  </w:footnote>
  <w:footnote w:id="55">
    <w:p w14:paraId="321F2A6E" w14:textId="77777777" w:rsidR="0014307E" w:rsidRDefault="00ED3C48">
      <w:pPr>
        <w:pStyle w:val="a5"/>
        <w:tabs>
          <w:tab w:val="left" w:pos="217"/>
        </w:tabs>
        <w:topLinePunct/>
        <w:spacing w:line="240" w:lineRule="auto"/>
        <w:jc w:val="both"/>
      </w:pPr>
      <w:r>
        <w:rPr>
          <w:vertAlign w:val="superscript"/>
        </w:rPr>
        <w:footnoteRef/>
      </w:r>
      <w:r>
        <w:tab/>
        <w:t>Ученик Гуру Ринпоче великий переводчик Вайрочана - один из важнейших учителей линий преемственности Дзогчен семдэ и лонгдэ. Он перевел на тибетский язык первые пять из восемнадцати изначальных текстов Дзогчен семдэ (семдэ чогье): Ригпэй К</w:t>
      </w:r>
      <w:r>
        <w:rPr>
          <w:vertAlign w:val="superscript"/>
        </w:rPr>
        <w:t>х</w:t>
      </w:r>
      <w:r>
        <w:t>учжуг, Целчен Другпа, К</w:t>
      </w:r>
      <w:r>
        <w:rPr>
          <w:vertAlign w:val="superscript"/>
        </w:rPr>
        <w:t>х</w:t>
      </w:r>
      <w:r>
        <w:t>ьюнгчен Дингва, Дола Сержун и Минуб Гьялцен Намк</w:t>
      </w:r>
      <w:r>
        <w:rPr>
          <w:vertAlign w:val="superscript"/>
        </w:rPr>
        <w:t>х</w:t>
      </w:r>
      <w:r>
        <w:t xml:space="preserve">аче. Его биография, написанная Юдрой Ньингпо, переведена на английский язык под названием </w:t>
      </w:r>
      <w:r w:rsidRPr="00637359">
        <w:rPr>
          <w:lang w:eastAsia="en-US"/>
        </w:rPr>
        <w:t>«</w:t>
      </w:r>
      <w:r>
        <w:rPr>
          <w:lang w:val="en-US" w:eastAsia="en-US"/>
        </w:rPr>
        <w:t>The</w:t>
      </w:r>
      <w:r w:rsidRPr="00637359">
        <w:rPr>
          <w:lang w:eastAsia="en-US"/>
        </w:rPr>
        <w:t xml:space="preserve"> </w:t>
      </w:r>
      <w:r>
        <w:rPr>
          <w:lang w:val="en-US" w:eastAsia="en-US"/>
        </w:rPr>
        <w:t>Great</w:t>
      </w:r>
      <w:r w:rsidRPr="00637359">
        <w:rPr>
          <w:lang w:eastAsia="en-US"/>
        </w:rPr>
        <w:t xml:space="preserve"> </w:t>
      </w:r>
      <w:r>
        <w:rPr>
          <w:lang w:val="en-US" w:eastAsia="en-US"/>
        </w:rPr>
        <w:t>Image</w:t>
      </w:r>
      <w:r w:rsidRPr="00637359">
        <w:rPr>
          <w:lang w:eastAsia="en-US"/>
        </w:rPr>
        <w:t xml:space="preserve">: </w:t>
      </w:r>
      <w:r>
        <w:rPr>
          <w:lang w:val="en-US" w:eastAsia="en-US"/>
        </w:rPr>
        <w:t>The</w:t>
      </w:r>
      <w:r w:rsidRPr="00637359">
        <w:rPr>
          <w:lang w:eastAsia="en-US"/>
        </w:rPr>
        <w:t xml:space="preserve"> </w:t>
      </w:r>
      <w:r>
        <w:rPr>
          <w:lang w:val="en-US" w:eastAsia="en-US"/>
        </w:rPr>
        <w:t>Life</w:t>
      </w:r>
      <w:r w:rsidRPr="00637359">
        <w:rPr>
          <w:lang w:eastAsia="en-US"/>
        </w:rPr>
        <w:t xml:space="preserve"> </w:t>
      </w:r>
      <w:r>
        <w:rPr>
          <w:lang w:val="en-US" w:eastAsia="en-US"/>
        </w:rPr>
        <w:t>Story</w:t>
      </w:r>
      <w:r w:rsidRPr="00637359">
        <w:rPr>
          <w:lang w:eastAsia="en-US"/>
        </w:rPr>
        <w:t xml:space="preserve"> </w:t>
      </w:r>
      <w:r>
        <w:rPr>
          <w:lang w:val="en-US" w:eastAsia="en-US"/>
        </w:rPr>
        <w:t>of</w:t>
      </w:r>
      <w:r w:rsidRPr="00637359">
        <w:rPr>
          <w:lang w:eastAsia="en-US"/>
        </w:rPr>
        <w:t xml:space="preserve"> </w:t>
      </w:r>
      <w:r>
        <w:rPr>
          <w:lang w:val="en-US" w:eastAsia="en-US"/>
        </w:rPr>
        <w:t>Vairochana</w:t>
      </w:r>
      <w:r w:rsidRPr="00637359">
        <w:rPr>
          <w:lang w:eastAsia="en-US"/>
        </w:rPr>
        <w:t>».</w:t>
      </w:r>
    </w:p>
  </w:footnote>
  <w:footnote w:id="56">
    <w:p w14:paraId="70AB812B" w14:textId="77777777" w:rsidR="0014307E" w:rsidRDefault="00ED3C48">
      <w:pPr>
        <w:pStyle w:val="a5"/>
        <w:tabs>
          <w:tab w:val="left" w:pos="198"/>
        </w:tabs>
        <w:topLinePunct/>
        <w:spacing w:line="240" w:lineRule="auto"/>
      </w:pPr>
      <w:r>
        <w:rPr>
          <w:vertAlign w:val="superscript"/>
        </w:rPr>
        <w:footnoteRef/>
      </w:r>
      <w:r>
        <w:tab/>
        <w:t>Сенгчен Намдраг - пещера Вайрочаны на западном берегу реки Дричу (Янцзы) в месте, называемом Дзамт</w:t>
      </w:r>
      <w:r>
        <w:rPr>
          <w:vertAlign w:val="superscript"/>
        </w:rPr>
        <w:t>х</w:t>
      </w:r>
      <w:r>
        <w:t>ог.</w:t>
      </w:r>
    </w:p>
  </w:footnote>
  <w:footnote w:id="57">
    <w:p w14:paraId="7E874C33" w14:textId="77777777" w:rsidR="0014307E" w:rsidRDefault="00ED3C48">
      <w:pPr>
        <w:pStyle w:val="a5"/>
        <w:tabs>
          <w:tab w:val="left" w:pos="202"/>
        </w:tabs>
        <w:topLinePunct/>
        <w:spacing w:line="240" w:lineRule="auto"/>
        <w:jc w:val="both"/>
      </w:pPr>
      <w:r>
        <w:rPr>
          <w:vertAlign w:val="superscript"/>
        </w:rPr>
        <w:footnoteRef/>
      </w:r>
      <w:r>
        <w:tab/>
        <w:t>Беро Т</w:t>
      </w:r>
      <w:r>
        <w:rPr>
          <w:vertAlign w:val="superscript"/>
        </w:rPr>
        <w:t>х</w:t>
      </w:r>
      <w:r>
        <w:t>угт</w:t>
      </w:r>
      <w:r>
        <w:rPr>
          <w:vertAlign w:val="superscript"/>
        </w:rPr>
        <w:t>х</w:t>
      </w:r>
      <w:r>
        <w:t xml:space="preserve">иг - одно из многочисленных «гонгтер» </w:t>
      </w:r>
      <w:r w:rsidR="009E503C">
        <w:t>Чöкьи</w:t>
      </w:r>
      <w:r>
        <w:t xml:space="preserve"> Вангпо, большинство из которых, как и терма последующих перерождений, были утеряны в первые годы китайской оккупации.</w:t>
      </w:r>
    </w:p>
  </w:footnote>
  <w:footnote w:id="58">
    <w:p w14:paraId="27832ADA" w14:textId="77777777" w:rsidR="0014307E" w:rsidRDefault="00ED3C48">
      <w:pPr>
        <w:pStyle w:val="a5"/>
        <w:tabs>
          <w:tab w:val="left" w:pos="226"/>
        </w:tabs>
        <w:topLinePunct/>
        <w:spacing w:line="240" w:lineRule="auto"/>
        <w:jc w:val="both"/>
      </w:pPr>
      <w:r>
        <w:rPr>
          <w:vertAlign w:val="superscript"/>
        </w:rPr>
        <w:footnoteRef/>
      </w:r>
      <w:r>
        <w:tab/>
        <w:t>Тиб. «гонгтер» - учения, открытые реализованными учителями, называемыми «</w:t>
      </w:r>
      <w:r w:rsidR="009E3E5F">
        <w:t>тертöн</w:t>
      </w:r>
      <w:r>
        <w:t>ами» («открывателями сокровищ»), обнаруживающими их в состоянии просветленного ума. Сокровища (тиб. «терма») - учения, предметы и священные вещества, спрятанные в древние времена преимущественно великим учителем Падмасамбхавой.</w:t>
      </w:r>
    </w:p>
  </w:footnote>
  <w:footnote w:id="59">
    <w:p w14:paraId="6E0FBD71" w14:textId="77777777" w:rsidR="0014307E" w:rsidRDefault="00ED3C48">
      <w:pPr>
        <w:pStyle w:val="a5"/>
        <w:tabs>
          <w:tab w:val="left" w:pos="207"/>
        </w:tabs>
        <w:topLinePunct/>
        <w:spacing w:line="240" w:lineRule="auto"/>
        <w:jc w:val="both"/>
      </w:pPr>
      <w:r>
        <w:rPr>
          <w:vertAlign w:val="superscript"/>
        </w:rPr>
        <w:footnoteRef/>
      </w:r>
      <w:r>
        <w:tab/>
        <w:t>Серджонг, сакьяпинский монастырь в Дерге в восточном Тибете. Шедра Серджонг Гонпы была основана кхенпо Джамгьялом. См. гл. 6, прим. 4.</w:t>
      </w:r>
    </w:p>
  </w:footnote>
  <w:footnote w:id="60">
    <w:p w14:paraId="6CE3867E" w14:textId="77777777" w:rsidR="0014307E" w:rsidRDefault="00ED3C48">
      <w:pPr>
        <w:pStyle w:val="a5"/>
        <w:tabs>
          <w:tab w:val="left" w:pos="198"/>
        </w:tabs>
        <w:topLinePunct/>
        <w:spacing w:line="240" w:lineRule="auto"/>
      </w:pPr>
      <w:r>
        <w:rPr>
          <w:vertAlign w:val="superscript"/>
        </w:rPr>
        <w:footnoteRef/>
      </w:r>
      <w:r>
        <w:tab/>
        <w:t xml:space="preserve">Смит в своей книге </w:t>
      </w:r>
      <w:r w:rsidRPr="00637359">
        <w:rPr>
          <w:lang w:eastAsia="en-US"/>
        </w:rPr>
        <w:t>«</w:t>
      </w:r>
      <w:r>
        <w:rPr>
          <w:lang w:val="en-US" w:eastAsia="en-US"/>
        </w:rPr>
        <w:t>Among</w:t>
      </w:r>
      <w:r w:rsidRPr="00637359">
        <w:rPr>
          <w:lang w:eastAsia="en-US"/>
        </w:rPr>
        <w:t xml:space="preserve"> </w:t>
      </w:r>
      <w:r>
        <w:rPr>
          <w:lang w:val="en-US" w:eastAsia="en-US"/>
        </w:rPr>
        <w:t>Tibetan</w:t>
      </w:r>
      <w:r w:rsidRPr="00637359">
        <w:rPr>
          <w:lang w:eastAsia="en-US"/>
        </w:rPr>
        <w:t xml:space="preserve"> </w:t>
      </w:r>
      <w:r>
        <w:rPr>
          <w:lang w:val="en-US" w:eastAsia="en-US"/>
        </w:rPr>
        <w:t>Texts</w:t>
      </w:r>
      <w:r w:rsidRPr="00637359">
        <w:rPr>
          <w:lang w:eastAsia="en-US"/>
        </w:rPr>
        <w:t xml:space="preserve">», </w:t>
      </w:r>
      <w:r>
        <w:t>указывает год его смерти 1909 г.</w:t>
      </w:r>
    </w:p>
  </w:footnote>
  <w:footnote w:id="61">
    <w:p w14:paraId="6FAB8615" w14:textId="77777777" w:rsidR="0014307E" w:rsidRDefault="00ED3C48">
      <w:pPr>
        <w:pStyle w:val="a5"/>
        <w:tabs>
          <w:tab w:val="left" w:pos="198"/>
        </w:tabs>
        <w:topLinePunct/>
        <w:spacing w:line="240" w:lineRule="auto"/>
      </w:pPr>
      <w:r>
        <w:rPr>
          <w:vertAlign w:val="superscript"/>
        </w:rPr>
        <w:footnoteRef/>
      </w:r>
      <w:r>
        <w:tab/>
        <w:t>Тиб. «гонгтер», см. гл. 2, прим. 32.</w:t>
      </w:r>
    </w:p>
  </w:footnote>
  <w:footnote w:id="62">
    <w:p w14:paraId="2243CCA4" w14:textId="77777777" w:rsidR="0014307E" w:rsidRDefault="00ED3C48">
      <w:pPr>
        <w:pStyle w:val="a5"/>
        <w:tabs>
          <w:tab w:val="left" w:pos="126"/>
        </w:tabs>
        <w:topLinePunct/>
        <w:spacing w:line="240" w:lineRule="auto"/>
      </w:pPr>
      <w:r>
        <w:rPr>
          <w:vertAlign w:val="superscript"/>
        </w:rPr>
        <w:footnoteRef/>
      </w:r>
      <w:r>
        <w:tab/>
        <w:t>См. гл. 2, прим. 3.</w:t>
      </w:r>
    </w:p>
  </w:footnote>
  <w:footnote w:id="63">
    <w:p w14:paraId="1E0E708B" w14:textId="77777777" w:rsidR="0014307E" w:rsidRDefault="00ED3C48">
      <w:pPr>
        <w:pStyle w:val="a5"/>
        <w:tabs>
          <w:tab w:val="left" w:pos="130"/>
        </w:tabs>
        <w:topLinePunct/>
        <w:spacing w:line="240" w:lineRule="auto"/>
      </w:pPr>
      <w:r>
        <w:rPr>
          <w:vertAlign w:val="superscript"/>
        </w:rPr>
        <w:footnoteRef/>
      </w:r>
      <w:r>
        <w:tab/>
        <w:t>Лхасе Дралха, сын Линг Кесара, героя тибетского эпоса.</w:t>
      </w:r>
    </w:p>
  </w:footnote>
  <w:footnote w:id="64">
    <w:p w14:paraId="2B004A7B" w14:textId="77777777" w:rsidR="0014307E" w:rsidRDefault="00ED3C48">
      <w:pPr>
        <w:pStyle w:val="a5"/>
        <w:tabs>
          <w:tab w:val="left" w:pos="125"/>
        </w:tabs>
        <w:topLinePunct/>
        <w:spacing w:line="240" w:lineRule="auto"/>
        <w:jc w:val="both"/>
      </w:pPr>
      <w:r>
        <w:rPr>
          <w:vertAlign w:val="superscript"/>
        </w:rPr>
        <w:footnoteRef/>
      </w:r>
      <w:r>
        <w:tab/>
        <w:t>Нгулчу Тродзонг - этот замок в округе Чангра был одной из резиденций царей Линг, прямых потомков Кесара. Линг оставался малым независимым королевством до начала семнадцатого века, когда он был присоединен к королевству Дерге.</w:t>
      </w:r>
    </w:p>
  </w:footnote>
  <w:footnote w:id="65">
    <w:p w14:paraId="45361D2F" w14:textId="77777777" w:rsidR="0014307E" w:rsidRDefault="00ED3C48">
      <w:pPr>
        <w:pStyle w:val="a5"/>
        <w:tabs>
          <w:tab w:val="left" w:pos="150"/>
        </w:tabs>
        <w:topLinePunct/>
        <w:spacing w:line="240" w:lineRule="auto"/>
        <w:jc w:val="both"/>
      </w:pPr>
      <w:r>
        <w:rPr>
          <w:vertAlign w:val="superscript"/>
        </w:rPr>
        <w:footnoteRef/>
      </w:r>
      <w:r>
        <w:tab/>
      </w:r>
      <w:r w:rsidR="00020BD5">
        <w:t>Чöгьял</w:t>
      </w:r>
      <w:r>
        <w:t xml:space="preserve"> Намк</w:t>
      </w:r>
      <w:r>
        <w:rPr>
          <w:vertAlign w:val="superscript"/>
        </w:rPr>
        <w:t>х</w:t>
      </w:r>
      <w:r>
        <w:t>ай Норбу говорил: «Чубур Ньима Гьялцен и Нготон Дордже Легдруб, оба будучи предками семьи моей матери, были известными махасиддхами, связанными с линией монастыря Кат</w:t>
      </w:r>
      <w:r>
        <w:rPr>
          <w:vertAlign w:val="superscript"/>
        </w:rPr>
        <w:t>х</w:t>
      </w:r>
      <w:r>
        <w:t>ог. Однако их монастырем был монастырь Эвам возле Дзамт</w:t>
      </w:r>
      <w:r>
        <w:rPr>
          <w:vertAlign w:val="superscript"/>
        </w:rPr>
        <w:t>х</w:t>
      </w:r>
      <w:r>
        <w:t>ога в Чангра, не доезжая Царашаба, знаменитого места отшельничества, где долгое время жил мой дядя Тендзин. В том монастыре были огромные балки и колонны, совершенно такие же, как на кухне дома моей матери. Перед монастырем стояло двенадцать ступ (тиб. «чортен»), разрушенных во время культурной революции, где находились останки Чубура Ньимы Гьялцена, Нготона Дордже Легдруба и других великих учителей. Когда тела этих учителей были извлечены из-под развалин чортенов, были найдены многочисленные</w:t>
      </w:r>
      <w:r>
        <w:rPr>
          <w:i/>
        </w:rPr>
        <w:t xml:space="preserve"> рингселы».</w:t>
      </w:r>
    </w:p>
  </w:footnote>
  <w:footnote w:id="66">
    <w:p w14:paraId="480A7F5F" w14:textId="77777777" w:rsidR="0014307E" w:rsidRDefault="00ED3C48">
      <w:pPr>
        <w:pStyle w:val="a5"/>
        <w:tabs>
          <w:tab w:val="left" w:pos="154"/>
        </w:tabs>
        <w:topLinePunct/>
        <w:spacing w:line="240" w:lineRule="auto"/>
        <w:jc w:val="both"/>
      </w:pPr>
      <w:r>
        <w:rPr>
          <w:vertAlign w:val="superscript"/>
        </w:rPr>
        <w:footnoteRef/>
      </w:r>
      <w:r>
        <w:tab/>
        <w:t xml:space="preserve">Сиддхи (тиб. </w:t>
      </w:r>
      <w:r w:rsidRPr="00637359">
        <w:rPr>
          <w:lang w:eastAsia="en-US"/>
        </w:rPr>
        <w:t>«</w:t>
      </w:r>
      <w:r>
        <w:rPr>
          <w:lang w:val="en-US" w:eastAsia="en-US"/>
        </w:rPr>
        <w:t>grub</w:t>
      </w:r>
      <w:r w:rsidRPr="00637359">
        <w:rPr>
          <w:lang w:eastAsia="en-US"/>
        </w:rPr>
        <w:t xml:space="preserve"> </w:t>
      </w:r>
      <w:r>
        <w:rPr>
          <w:lang w:val="en-US" w:eastAsia="en-US"/>
        </w:rPr>
        <w:t>thob</w:t>
      </w:r>
      <w:r w:rsidRPr="00637359">
        <w:rPr>
          <w:lang w:eastAsia="en-US"/>
        </w:rPr>
        <w:t xml:space="preserve">») </w:t>
      </w:r>
      <w:r>
        <w:t xml:space="preserve">или махасиддхи (тиб. </w:t>
      </w:r>
      <w:r w:rsidRPr="00637359">
        <w:rPr>
          <w:lang w:eastAsia="en-US"/>
        </w:rPr>
        <w:t>«</w:t>
      </w:r>
      <w:r>
        <w:rPr>
          <w:lang w:val="en-US" w:eastAsia="en-US"/>
        </w:rPr>
        <w:t>grub</w:t>
      </w:r>
      <w:r w:rsidRPr="00637359">
        <w:rPr>
          <w:lang w:eastAsia="en-US"/>
        </w:rPr>
        <w:t xml:space="preserve"> </w:t>
      </w:r>
      <w:r>
        <w:rPr>
          <w:lang w:val="en-US" w:eastAsia="en-US"/>
        </w:rPr>
        <w:t>thob</w:t>
      </w:r>
      <w:r w:rsidRPr="00637359">
        <w:rPr>
          <w:lang w:eastAsia="en-US"/>
        </w:rPr>
        <w:t xml:space="preserve"> </w:t>
      </w:r>
      <w:r>
        <w:rPr>
          <w:lang w:val="en-US" w:eastAsia="en-US"/>
        </w:rPr>
        <w:t>chen</w:t>
      </w:r>
      <w:r w:rsidRPr="00637359">
        <w:rPr>
          <w:lang w:eastAsia="en-US"/>
        </w:rPr>
        <w:t xml:space="preserve"> </w:t>
      </w:r>
      <w:r>
        <w:rPr>
          <w:lang w:val="en-US" w:eastAsia="en-US"/>
        </w:rPr>
        <w:t>po</w:t>
      </w:r>
      <w:r w:rsidRPr="00637359">
        <w:rPr>
          <w:lang w:eastAsia="en-US"/>
        </w:rPr>
        <w:t xml:space="preserve">») </w:t>
      </w:r>
      <w:r>
        <w:t xml:space="preserve">- в индийской буддийской и индуистской традициях реализованные практики, преодолевшие ограничения мирской реальности и обретшие </w:t>
      </w:r>
      <w:r w:rsidR="00637359">
        <w:t>сверхъестественные</w:t>
      </w:r>
      <w:r>
        <w:t xml:space="preserve"> способности (санскр. «сиддхи»).</w:t>
      </w:r>
    </w:p>
  </w:footnote>
  <w:footnote w:id="67">
    <w:p w14:paraId="55C53D8C" w14:textId="77777777" w:rsidR="0014307E" w:rsidRDefault="00ED3C48">
      <w:pPr>
        <w:pStyle w:val="a5"/>
        <w:tabs>
          <w:tab w:val="left" w:pos="130"/>
        </w:tabs>
        <w:topLinePunct/>
        <w:spacing w:line="240" w:lineRule="auto"/>
      </w:pPr>
      <w:r>
        <w:rPr>
          <w:vertAlign w:val="superscript"/>
        </w:rPr>
        <w:footnoteRef/>
      </w:r>
      <w:r>
        <w:tab/>
        <w:t>Самдруб Дронма; см. гл. 2, прим. 11.</w:t>
      </w:r>
    </w:p>
  </w:footnote>
  <w:footnote w:id="68">
    <w:p w14:paraId="0AD6FC21" w14:textId="77777777" w:rsidR="0014307E" w:rsidRDefault="00ED3C48">
      <w:pPr>
        <w:pStyle w:val="a5"/>
        <w:tabs>
          <w:tab w:val="left" w:pos="154"/>
        </w:tabs>
        <w:topLinePunct/>
        <w:spacing w:line="240" w:lineRule="auto"/>
        <w:jc w:val="both"/>
      </w:pPr>
      <w:r>
        <w:rPr>
          <w:vertAlign w:val="superscript"/>
        </w:rPr>
        <w:footnoteRef/>
      </w:r>
      <w:r>
        <w:tab/>
        <w:t xml:space="preserve">Эта дата не соответствует датам, указанным в других авторитетных источниках. Смит в своей книге </w:t>
      </w:r>
      <w:r w:rsidRPr="00637359">
        <w:rPr>
          <w:lang w:eastAsia="en-US"/>
        </w:rPr>
        <w:t>«</w:t>
      </w:r>
      <w:r>
        <w:rPr>
          <w:lang w:val="en-US" w:eastAsia="en-US"/>
        </w:rPr>
        <w:t>Among</w:t>
      </w:r>
      <w:r w:rsidRPr="00637359">
        <w:rPr>
          <w:lang w:eastAsia="en-US"/>
        </w:rPr>
        <w:t xml:space="preserve"> </w:t>
      </w:r>
      <w:r>
        <w:rPr>
          <w:lang w:val="en-US" w:eastAsia="en-US"/>
        </w:rPr>
        <w:t>Tibetan</w:t>
      </w:r>
      <w:r w:rsidRPr="00637359">
        <w:rPr>
          <w:lang w:eastAsia="en-US"/>
        </w:rPr>
        <w:t xml:space="preserve"> </w:t>
      </w:r>
      <w:r>
        <w:rPr>
          <w:lang w:val="en-US" w:eastAsia="en-US"/>
        </w:rPr>
        <w:t>Texts</w:t>
      </w:r>
      <w:r w:rsidRPr="00637359">
        <w:rPr>
          <w:lang w:eastAsia="en-US"/>
        </w:rPr>
        <w:t xml:space="preserve">» </w:t>
      </w:r>
      <w:r>
        <w:t>годом его рождения называет 1910 г. - год железной собаки. По личным воспоминаниям автора его дядя считал годом своего рождения год земли-птицы (1909).</w:t>
      </w:r>
    </w:p>
  </w:footnote>
  <w:footnote w:id="69">
    <w:p w14:paraId="7493306A" w14:textId="77777777" w:rsidR="0014307E" w:rsidRDefault="00ED3C48">
      <w:pPr>
        <w:pStyle w:val="a5"/>
        <w:tabs>
          <w:tab w:val="left" w:pos="150"/>
        </w:tabs>
        <w:topLinePunct/>
        <w:spacing w:line="240" w:lineRule="auto"/>
        <w:jc w:val="both"/>
      </w:pPr>
      <w:r>
        <w:rPr>
          <w:vertAlign w:val="superscript"/>
        </w:rPr>
        <w:footnoteRef/>
      </w:r>
      <w:r>
        <w:tab/>
        <w:t>Дым, образующийся при сжигании различных ароматических растений, используется как подношение божествам и как очищение.</w:t>
      </w:r>
    </w:p>
  </w:footnote>
  <w:footnote w:id="70">
    <w:p w14:paraId="4DB535B6" w14:textId="77777777" w:rsidR="0014307E" w:rsidRDefault="00ED3C48">
      <w:pPr>
        <w:pStyle w:val="a5"/>
        <w:tabs>
          <w:tab w:val="left" w:pos="145"/>
        </w:tabs>
        <w:topLinePunct/>
        <w:spacing w:line="240" w:lineRule="auto"/>
        <w:jc w:val="both"/>
      </w:pPr>
      <w:r>
        <w:rPr>
          <w:vertAlign w:val="superscript"/>
        </w:rPr>
        <w:footnoteRef/>
      </w:r>
      <w:r>
        <w:tab/>
        <w:t>Им соответствуют три символа: чортен (санскр. «ступа») или, как вариант, ваджра и колокольчик, книга и статуя Будды.</w:t>
      </w:r>
    </w:p>
  </w:footnote>
  <w:footnote w:id="71">
    <w:p w14:paraId="3BDA73D7" w14:textId="77777777" w:rsidR="0014307E" w:rsidRDefault="00ED3C48">
      <w:pPr>
        <w:pStyle w:val="a5"/>
        <w:tabs>
          <w:tab w:val="left" w:pos="135"/>
        </w:tabs>
        <w:topLinePunct/>
        <w:spacing w:line="240" w:lineRule="auto"/>
      </w:pPr>
      <w:r>
        <w:rPr>
          <w:vertAlign w:val="superscript"/>
        </w:rPr>
        <w:footnoteRef/>
      </w:r>
      <w:r>
        <w:tab/>
        <w:t>См. гл. 9, прим. 26.</w:t>
      </w:r>
    </w:p>
  </w:footnote>
  <w:footnote w:id="72">
    <w:p w14:paraId="469AC816" w14:textId="77777777" w:rsidR="0014307E" w:rsidRDefault="00ED3C48">
      <w:pPr>
        <w:pStyle w:val="a5"/>
        <w:tabs>
          <w:tab w:val="left" w:pos="198"/>
        </w:tabs>
        <w:topLinePunct/>
        <w:spacing w:line="240" w:lineRule="auto"/>
        <w:jc w:val="both"/>
      </w:pPr>
      <w:r>
        <w:rPr>
          <w:vertAlign w:val="superscript"/>
        </w:rPr>
        <w:footnoteRef/>
      </w:r>
      <w:r>
        <w:tab/>
        <w:t>Монастырь Нгор к югу от Шигацзе, основан в 1429 г. Кунгой Сангпо (1382-1456). В нем была выработана общая система обучения в школе сакья.</w:t>
      </w:r>
    </w:p>
  </w:footnote>
  <w:footnote w:id="73">
    <w:p w14:paraId="3AFACAAF" w14:textId="77777777" w:rsidR="0014307E" w:rsidRDefault="00ED3C48">
      <w:pPr>
        <w:pStyle w:val="a5"/>
        <w:tabs>
          <w:tab w:val="left" w:pos="135"/>
        </w:tabs>
        <w:topLinePunct/>
        <w:spacing w:line="240" w:lineRule="auto"/>
        <w:jc w:val="both"/>
      </w:pPr>
      <w:r>
        <w:rPr>
          <w:vertAlign w:val="superscript"/>
        </w:rPr>
        <w:footnoteRef/>
      </w:r>
      <w:r>
        <w:tab/>
        <w:t xml:space="preserve">По тибетской системе возраст человека исчисляется с учетом того, что при рождении человеку уже исполняется один год. Так, если годом рождения </w:t>
      </w:r>
      <w:r w:rsidR="009E503C">
        <w:t>Чöкьи</w:t>
      </w:r>
      <w:r>
        <w:t xml:space="preserve"> Вангчуга принят 1909 г., то в 1913 г. ему исполнилось пять лет в соответствии с тибетской системой расчета.</w:t>
      </w:r>
    </w:p>
  </w:footnote>
  <w:footnote w:id="74">
    <w:p w14:paraId="423E7B7C" w14:textId="77777777" w:rsidR="0014307E" w:rsidRDefault="00ED3C48">
      <w:pPr>
        <w:pStyle w:val="a5"/>
        <w:tabs>
          <w:tab w:val="left" w:pos="150"/>
        </w:tabs>
        <w:topLinePunct/>
        <w:spacing w:line="240" w:lineRule="auto"/>
        <w:jc w:val="both"/>
      </w:pPr>
      <w:r>
        <w:rPr>
          <w:vertAlign w:val="superscript"/>
        </w:rPr>
        <w:footnoteRef/>
      </w:r>
      <w:r>
        <w:tab/>
        <w:t xml:space="preserve">Тибетский учебный план, следуя модели великих буддийских монастырей Индии, включал в себя пять главных и пять второстепенных наук или областей знания. Пять главных наук: внутренняя наука, т.е. буддизм (тиб. </w:t>
      </w:r>
      <w:r w:rsidRPr="00637359">
        <w:rPr>
          <w:lang w:eastAsia="en-US"/>
        </w:rPr>
        <w:t>«</w:t>
      </w:r>
      <w:r>
        <w:rPr>
          <w:lang w:val="en-US" w:eastAsia="en-US"/>
        </w:rPr>
        <w:t>nang</w:t>
      </w:r>
      <w:r w:rsidRPr="00637359">
        <w:rPr>
          <w:lang w:eastAsia="en-US"/>
        </w:rPr>
        <w:t xml:space="preserve"> </w:t>
      </w:r>
      <w:r>
        <w:rPr>
          <w:lang w:val="en-US" w:eastAsia="en-US"/>
        </w:rPr>
        <w:t>rig</w:t>
      </w:r>
      <w:r w:rsidRPr="00637359">
        <w:rPr>
          <w:lang w:eastAsia="en-US"/>
        </w:rPr>
        <w:t xml:space="preserve"> </w:t>
      </w:r>
      <w:r>
        <w:rPr>
          <w:lang w:val="en-US" w:eastAsia="en-US"/>
        </w:rPr>
        <w:t>pa</w:t>
      </w:r>
      <w:r w:rsidRPr="00637359">
        <w:rPr>
          <w:lang w:eastAsia="en-US"/>
        </w:rPr>
        <w:t xml:space="preserve">», </w:t>
      </w:r>
      <w:r>
        <w:t xml:space="preserve">санскр. «адхьатмавидья»); логика (тиб. </w:t>
      </w:r>
      <w:r w:rsidRPr="00637359">
        <w:rPr>
          <w:lang w:eastAsia="en-US"/>
        </w:rPr>
        <w:t>«</w:t>
      </w:r>
      <w:r>
        <w:rPr>
          <w:lang w:val="en-US" w:eastAsia="en-US"/>
        </w:rPr>
        <w:t>gtan</w:t>
      </w:r>
      <w:r w:rsidRPr="00637359">
        <w:rPr>
          <w:lang w:eastAsia="en-US"/>
        </w:rPr>
        <w:t xml:space="preserve"> </w:t>
      </w:r>
      <w:r>
        <w:rPr>
          <w:lang w:val="en-US" w:eastAsia="en-US"/>
        </w:rPr>
        <w:t>tshigs</w:t>
      </w:r>
      <w:r w:rsidRPr="00637359">
        <w:rPr>
          <w:lang w:eastAsia="en-US"/>
        </w:rPr>
        <w:t xml:space="preserve"> </w:t>
      </w:r>
      <w:r>
        <w:rPr>
          <w:lang w:val="en-US" w:eastAsia="en-US"/>
        </w:rPr>
        <w:t>rig</w:t>
      </w:r>
      <w:r w:rsidRPr="00637359">
        <w:rPr>
          <w:lang w:eastAsia="en-US"/>
        </w:rPr>
        <w:t xml:space="preserve"> </w:t>
      </w:r>
      <w:r>
        <w:rPr>
          <w:lang w:val="en-US" w:eastAsia="en-US"/>
        </w:rPr>
        <w:t>pa</w:t>
      </w:r>
      <w:r w:rsidRPr="00637359">
        <w:rPr>
          <w:lang w:eastAsia="en-US"/>
        </w:rPr>
        <w:t xml:space="preserve">», </w:t>
      </w:r>
      <w:r>
        <w:t xml:space="preserve">санскр. «хетувидья»); грамматика (тиб. </w:t>
      </w:r>
      <w:r w:rsidRPr="00637359">
        <w:rPr>
          <w:lang w:eastAsia="en-US"/>
        </w:rPr>
        <w:t>«</w:t>
      </w:r>
      <w:r>
        <w:rPr>
          <w:lang w:val="en-US" w:eastAsia="en-US"/>
        </w:rPr>
        <w:t>sgra</w:t>
      </w:r>
      <w:r w:rsidRPr="00637359">
        <w:rPr>
          <w:lang w:eastAsia="en-US"/>
        </w:rPr>
        <w:t xml:space="preserve"> </w:t>
      </w:r>
      <w:r>
        <w:rPr>
          <w:lang w:val="en-US" w:eastAsia="en-US"/>
        </w:rPr>
        <w:t>rig</w:t>
      </w:r>
      <w:r w:rsidRPr="00637359">
        <w:rPr>
          <w:lang w:eastAsia="en-US"/>
        </w:rPr>
        <w:t xml:space="preserve"> </w:t>
      </w:r>
      <w:r>
        <w:rPr>
          <w:lang w:val="en-US" w:eastAsia="en-US"/>
        </w:rPr>
        <w:t>pa</w:t>
      </w:r>
      <w:r w:rsidRPr="00637359">
        <w:rPr>
          <w:lang w:eastAsia="en-US"/>
        </w:rPr>
        <w:t xml:space="preserve">», </w:t>
      </w:r>
      <w:r>
        <w:t xml:space="preserve">санскр. «шабдавидья»); медицина (тиб. </w:t>
      </w:r>
      <w:r w:rsidRPr="00637359">
        <w:rPr>
          <w:lang w:eastAsia="en-US"/>
        </w:rPr>
        <w:t>«</w:t>
      </w:r>
      <w:r>
        <w:rPr>
          <w:lang w:val="en-US" w:eastAsia="en-US"/>
        </w:rPr>
        <w:t>gso</w:t>
      </w:r>
      <w:r w:rsidRPr="00637359">
        <w:rPr>
          <w:lang w:eastAsia="en-US"/>
        </w:rPr>
        <w:t xml:space="preserve"> </w:t>
      </w:r>
      <w:r>
        <w:rPr>
          <w:lang w:val="en-US" w:eastAsia="en-US"/>
        </w:rPr>
        <w:t>ba</w:t>
      </w:r>
      <w:r w:rsidRPr="00637359">
        <w:rPr>
          <w:lang w:eastAsia="en-US"/>
        </w:rPr>
        <w:t xml:space="preserve"> </w:t>
      </w:r>
      <w:r>
        <w:rPr>
          <w:lang w:val="en-US" w:eastAsia="en-US"/>
        </w:rPr>
        <w:t>rig</w:t>
      </w:r>
      <w:r w:rsidRPr="00637359">
        <w:rPr>
          <w:lang w:eastAsia="en-US"/>
        </w:rPr>
        <w:t xml:space="preserve"> </w:t>
      </w:r>
      <w:r>
        <w:rPr>
          <w:lang w:val="en-US" w:eastAsia="en-US"/>
        </w:rPr>
        <w:t>pa</w:t>
      </w:r>
      <w:r w:rsidRPr="00637359">
        <w:rPr>
          <w:lang w:eastAsia="en-US"/>
        </w:rPr>
        <w:t xml:space="preserve">», </w:t>
      </w:r>
      <w:r>
        <w:t xml:space="preserve">санскр. «чикитсавидья»); искусство и ремесла (тиб. </w:t>
      </w:r>
      <w:r w:rsidRPr="00637359">
        <w:rPr>
          <w:lang w:eastAsia="en-US"/>
        </w:rPr>
        <w:t>«</w:t>
      </w:r>
      <w:r>
        <w:rPr>
          <w:lang w:val="en-US" w:eastAsia="en-US"/>
        </w:rPr>
        <w:t>bzo</w:t>
      </w:r>
      <w:r w:rsidRPr="00637359">
        <w:rPr>
          <w:lang w:eastAsia="en-US"/>
        </w:rPr>
        <w:t xml:space="preserve"> </w:t>
      </w:r>
      <w:r>
        <w:rPr>
          <w:lang w:val="en-US" w:eastAsia="en-US"/>
        </w:rPr>
        <w:t>ba</w:t>
      </w:r>
      <w:r w:rsidRPr="00637359">
        <w:rPr>
          <w:lang w:eastAsia="en-US"/>
        </w:rPr>
        <w:t xml:space="preserve"> </w:t>
      </w:r>
      <w:r>
        <w:rPr>
          <w:lang w:val="en-US" w:eastAsia="en-US"/>
        </w:rPr>
        <w:t>rig</w:t>
      </w:r>
      <w:r w:rsidRPr="00637359">
        <w:rPr>
          <w:lang w:eastAsia="en-US"/>
        </w:rPr>
        <w:t xml:space="preserve"> </w:t>
      </w:r>
      <w:r>
        <w:rPr>
          <w:lang w:val="en-US" w:eastAsia="en-US"/>
        </w:rPr>
        <w:t>pa</w:t>
      </w:r>
      <w:r w:rsidRPr="00637359">
        <w:rPr>
          <w:lang w:eastAsia="en-US"/>
        </w:rPr>
        <w:t xml:space="preserve">», </w:t>
      </w:r>
      <w:r>
        <w:t xml:space="preserve">санскр. «кармастханавидья»). Пять второстепенных наук: поэзия (тиб. </w:t>
      </w:r>
      <w:r w:rsidRPr="00637359">
        <w:rPr>
          <w:lang w:eastAsia="en-US"/>
        </w:rPr>
        <w:t>«</w:t>
      </w:r>
      <w:r>
        <w:rPr>
          <w:lang w:val="en-US" w:eastAsia="en-US"/>
        </w:rPr>
        <w:t>snyan</w:t>
      </w:r>
      <w:r w:rsidRPr="00637359">
        <w:rPr>
          <w:lang w:eastAsia="en-US"/>
        </w:rPr>
        <w:t xml:space="preserve"> </w:t>
      </w:r>
      <w:r>
        <w:rPr>
          <w:lang w:val="en-US" w:eastAsia="en-US"/>
        </w:rPr>
        <w:t>ngag</w:t>
      </w:r>
      <w:r w:rsidRPr="00637359">
        <w:rPr>
          <w:lang w:eastAsia="en-US"/>
        </w:rPr>
        <w:t xml:space="preserve">», </w:t>
      </w:r>
      <w:r>
        <w:t xml:space="preserve">санскр. «кавья»), метрика, или просодия (тиб. </w:t>
      </w:r>
      <w:r w:rsidRPr="00637359">
        <w:rPr>
          <w:lang w:eastAsia="en-US"/>
        </w:rPr>
        <w:t>«</w:t>
      </w:r>
      <w:r>
        <w:rPr>
          <w:lang w:val="en-US" w:eastAsia="en-US"/>
        </w:rPr>
        <w:t>sdeb</w:t>
      </w:r>
      <w:r w:rsidRPr="00637359">
        <w:rPr>
          <w:lang w:eastAsia="en-US"/>
        </w:rPr>
        <w:t xml:space="preserve"> </w:t>
      </w:r>
      <w:r>
        <w:rPr>
          <w:lang w:val="en-US" w:eastAsia="en-US"/>
        </w:rPr>
        <w:t>sbyor</w:t>
      </w:r>
      <w:r w:rsidRPr="00637359">
        <w:rPr>
          <w:lang w:eastAsia="en-US"/>
        </w:rPr>
        <w:t xml:space="preserve">», </w:t>
      </w:r>
      <w:r>
        <w:t xml:space="preserve">санскр. «чхандас»), лексикография, или синонимия (тиб. </w:t>
      </w:r>
      <w:r w:rsidRPr="00637359">
        <w:rPr>
          <w:lang w:eastAsia="en-US"/>
        </w:rPr>
        <w:t>«</w:t>
      </w:r>
      <w:r>
        <w:rPr>
          <w:lang w:val="en-US" w:eastAsia="en-US"/>
        </w:rPr>
        <w:t>mngon</w:t>
      </w:r>
      <w:r w:rsidRPr="00637359">
        <w:rPr>
          <w:lang w:eastAsia="en-US"/>
        </w:rPr>
        <w:t xml:space="preserve"> </w:t>
      </w:r>
      <w:r>
        <w:rPr>
          <w:lang w:val="en-US" w:eastAsia="en-US"/>
        </w:rPr>
        <w:t>brjod</w:t>
      </w:r>
      <w:r w:rsidRPr="00637359">
        <w:rPr>
          <w:lang w:eastAsia="en-US"/>
        </w:rPr>
        <w:t xml:space="preserve">», </w:t>
      </w:r>
      <w:r>
        <w:t xml:space="preserve">санскр. «абхидхана»), драма (тиб. </w:t>
      </w:r>
      <w:r w:rsidRPr="00637359">
        <w:rPr>
          <w:lang w:eastAsia="en-US"/>
        </w:rPr>
        <w:t>«</w:t>
      </w:r>
      <w:r>
        <w:rPr>
          <w:lang w:val="en-US" w:eastAsia="en-US"/>
        </w:rPr>
        <w:t>zlos</w:t>
      </w:r>
      <w:r w:rsidRPr="00637359">
        <w:rPr>
          <w:lang w:eastAsia="en-US"/>
        </w:rPr>
        <w:t xml:space="preserve"> </w:t>
      </w:r>
      <w:r>
        <w:rPr>
          <w:lang w:val="en-US" w:eastAsia="en-US"/>
        </w:rPr>
        <w:t>gar</w:t>
      </w:r>
      <w:r w:rsidRPr="00637359">
        <w:rPr>
          <w:lang w:eastAsia="en-US"/>
        </w:rPr>
        <w:t xml:space="preserve">», </w:t>
      </w:r>
      <w:r>
        <w:t xml:space="preserve">санскр. «натака») и астрология (тиб. </w:t>
      </w:r>
      <w:r w:rsidRPr="00637359">
        <w:rPr>
          <w:lang w:eastAsia="en-US"/>
        </w:rPr>
        <w:t>«</w:t>
      </w:r>
      <w:r>
        <w:rPr>
          <w:lang w:val="en-US" w:eastAsia="en-US"/>
        </w:rPr>
        <w:t>rtsis</w:t>
      </w:r>
      <w:r w:rsidRPr="00637359">
        <w:rPr>
          <w:lang w:eastAsia="en-US"/>
        </w:rPr>
        <w:t xml:space="preserve">», </w:t>
      </w:r>
      <w:r>
        <w:t>санскр. «ганита»).</w:t>
      </w:r>
    </w:p>
  </w:footnote>
  <w:footnote w:id="75">
    <w:p w14:paraId="72140AB4" w14:textId="77777777" w:rsidR="0014307E" w:rsidRDefault="00ED3C48">
      <w:pPr>
        <w:pStyle w:val="a5"/>
        <w:tabs>
          <w:tab w:val="left" w:pos="174"/>
        </w:tabs>
        <w:topLinePunct/>
        <w:spacing w:line="240" w:lineRule="auto"/>
        <w:jc w:val="both"/>
      </w:pPr>
      <w:r>
        <w:rPr>
          <w:vertAlign w:val="superscript"/>
        </w:rPr>
        <w:footnoteRef/>
      </w:r>
      <w:r>
        <w:tab/>
        <w:t xml:space="preserve">Лонгсал Дордже Ньингпо - терма, открытое Лонгсалом Ньингпо (1625-1692). Этот великий </w:t>
      </w:r>
      <w:r w:rsidR="009E3E5F">
        <w:t>тертöн</w:t>
      </w:r>
      <w:r>
        <w:t xml:space="preserve">, ученик </w:t>
      </w:r>
      <w:r w:rsidR="00F73404">
        <w:t>Дÿдÿл</w:t>
      </w:r>
      <w:r>
        <w:t>а Дордже (1615-1672) поселился в монастыре Кат</w:t>
      </w:r>
      <w:r>
        <w:rPr>
          <w:vertAlign w:val="superscript"/>
        </w:rPr>
        <w:t>х</w:t>
      </w:r>
      <w:r>
        <w:t>ог в Кхаме, где его учения передаются и по сей день.</w:t>
      </w:r>
    </w:p>
  </w:footnote>
  <w:footnote w:id="76">
    <w:p w14:paraId="05EB803F" w14:textId="77777777" w:rsidR="0014307E" w:rsidRPr="002A35B3" w:rsidRDefault="00ED3C48">
      <w:pPr>
        <w:pStyle w:val="a5"/>
        <w:tabs>
          <w:tab w:val="left" w:pos="154"/>
        </w:tabs>
        <w:topLinePunct/>
        <w:spacing w:line="240" w:lineRule="auto"/>
        <w:jc w:val="both"/>
        <w:rPr>
          <w:lang w:val="en-US"/>
        </w:rPr>
      </w:pPr>
      <w:r>
        <w:rPr>
          <w:vertAlign w:val="superscript"/>
        </w:rPr>
        <w:footnoteRef/>
      </w:r>
      <w:r>
        <w:tab/>
        <w:t xml:space="preserve">Рабджунг гецул: объяснение различных видов обетов в буддийской традиции см. </w:t>
      </w:r>
      <w:r>
        <w:rPr>
          <w:lang w:val="en-US" w:eastAsia="en-US"/>
        </w:rPr>
        <w:t>Kongtrul</w:t>
      </w:r>
      <w:r w:rsidRPr="002A35B3">
        <w:rPr>
          <w:lang w:val="en-US" w:eastAsia="en-US"/>
        </w:rPr>
        <w:t>, «</w:t>
      </w:r>
      <w:r>
        <w:rPr>
          <w:lang w:val="en-US" w:eastAsia="en-US"/>
        </w:rPr>
        <w:t>Buddhist</w:t>
      </w:r>
      <w:r w:rsidRPr="002A35B3">
        <w:rPr>
          <w:lang w:val="en-US" w:eastAsia="en-US"/>
        </w:rPr>
        <w:t xml:space="preserve"> </w:t>
      </w:r>
      <w:r>
        <w:rPr>
          <w:lang w:val="en-US" w:eastAsia="en-US"/>
        </w:rPr>
        <w:t>Ethics</w:t>
      </w:r>
      <w:r w:rsidRPr="002A35B3">
        <w:rPr>
          <w:lang w:val="en-US" w:eastAsia="en-US"/>
        </w:rPr>
        <w:t xml:space="preserve">», </w:t>
      </w:r>
      <w:r>
        <w:rPr>
          <w:lang w:val="en-US" w:eastAsia="en-US"/>
        </w:rPr>
        <w:t>Panchen</w:t>
      </w:r>
      <w:r w:rsidRPr="002A35B3">
        <w:rPr>
          <w:lang w:val="en-US" w:eastAsia="en-US"/>
        </w:rPr>
        <w:t xml:space="preserve"> </w:t>
      </w:r>
      <w:r>
        <w:rPr>
          <w:lang w:val="en-US" w:eastAsia="en-US"/>
        </w:rPr>
        <w:t>and</w:t>
      </w:r>
      <w:r w:rsidRPr="002A35B3">
        <w:rPr>
          <w:lang w:val="en-US" w:eastAsia="en-US"/>
        </w:rPr>
        <w:t xml:space="preserve"> </w:t>
      </w:r>
      <w:r>
        <w:rPr>
          <w:lang w:val="en-US" w:eastAsia="en-US"/>
        </w:rPr>
        <w:t>Gyalpo</w:t>
      </w:r>
      <w:r w:rsidRPr="002A35B3">
        <w:rPr>
          <w:lang w:val="en-US" w:eastAsia="en-US"/>
        </w:rPr>
        <w:t>, «</w:t>
      </w:r>
      <w:r>
        <w:rPr>
          <w:lang w:val="en-US" w:eastAsia="en-US"/>
        </w:rPr>
        <w:t>Perfect</w:t>
      </w:r>
      <w:r w:rsidRPr="002A35B3">
        <w:rPr>
          <w:lang w:val="en-US" w:eastAsia="en-US"/>
        </w:rPr>
        <w:t xml:space="preserve"> </w:t>
      </w:r>
      <w:r>
        <w:rPr>
          <w:lang w:val="en-US" w:eastAsia="en-US"/>
        </w:rPr>
        <w:t>Conduct</w:t>
      </w:r>
      <w:r w:rsidRPr="002A35B3">
        <w:rPr>
          <w:lang w:val="en-US" w:eastAsia="en-US"/>
        </w:rPr>
        <w:t>».</w:t>
      </w:r>
    </w:p>
  </w:footnote>
  <w:footnote w:id="77">
    <w:p w14:paraId="36A3B73F" w14:textId="77777777" w:rsidR="0014307E" w:rsidRDefault="00ED3C48">
      <w:pPr>
        <w:pStyle w:val="a5"/>
        <w:tabs>
          <w:tab w:val="left" w:pos="164"/>
        </w:tabs>
        <w:topLinePunct/>
        <w:spacing w:line="240" w:lineRule="auto"/>
        <w:jc w:val="both"/>
      </w:pPr>
      <w:r>
        <w:rPr>
          <w:vertAlign w:val="superscript"/>
        </w:rPr>
        <w:footnoteRef/>
      </w:r>
      <w:r w:rsidRPr="002A35B3">
        <w:rPr>
          <w:lang w:val="en-US"/>
        </w:rPr>
        <w:tab/>
      </w:r>
      <w:r>
        <w:t>Тиб</w:t>
      </w:r>
      <w:r w:rsidRPr="002A35B3">
        <w:rPr>
          <w:lang w:val="en-US"/>
        </w:rPr>
        <w:t>. «</w:t>
      </w:r>
      <w:r>
        <w:t>терсар</w:t>
      </w:r>
      <w:r w:rsidRPr="002A35B3">
        <w:rPr>
          <w:lang w:val="en-US"/>
        </w:rPr>
        <w:t xml:space="preserve">». </w:t>
      </w:r>
      <w:r>
        <w:t>Название «новые сокровища» обычно относится к терма, открытым в эпоху Тердага Лингпы и позднее, в отличие от «старых сокровищ» (тиб. «терньинг»), открытых в предыдущие эпохи. К этим терма в первую очередь относятся сокровища, открытые К</w:t>
      </w:r>
      <w:r>
        <w:rPr>
          <w:vertAlign w:val="superscript"/>
        </w:rPr>
        <w:t>х</w:t>
      </w:r>
      <w:r>
        <w:t>ьенце Вангпо, Конгтрулом и Чогьюром Лингпой.</w:t>
      </w:r>
    </w:p>
  </w:footnote>
  <w:footnote w:id="78">
    <w:p w14:paraId="41B9B4DE" w14:textId="77777777" w:rsidR="0014307E" w:rsidRDefault="00ED3C48">
      <w:pPr>
        <w:pStyle w:val="a5"/>
        <w:tabs>
          <w:tab w:val="left" w:pos="126"/>
        </w:tabs>
        <w:topLinePunct/>
        <w:spacing w:line="240" w:lineRule="auto"/>
      </w:pPr>
      <w:r>
        <w:rPr>
          <w:vertAlign w:val="superscript"/>
        </w:rPr>
        <w:footnoteRef/>
      </w:r>
      <w:r>
        <w:tab/>
        <w:t>К</w:t>
      </w:r>
      <w:r>
        <w:rPr>
          <w:vertAlign w:val="superscript"/>
        </w:rPr>
        <w:t>х</w:t>
      </w:r>
      <w:r>
        <w:t>ьенце Вангпо, Конгтрул и Чогьюр Лингпа - см. гл. 1, прим. 10 и гл. 2. прим. 5.</w:t>
      </w:r>
    </w:p>
  </w:footnote>
  <w:footnote w:id="79">
    <w:p w14:paraId="0C5C7F58" w14:textId="77777777" w:rsidR="0014307E" w:rsidRDefault="00ED3C48">
      <w:pPr>
        <w:pStyle w:val="a5"/>
        <w:tabs>
          <w:tab w:val="left" w:pos="135"/>
        </w:tabs>
        <w:topLinePunct/>
        <w:spacing w:line="240" w:lineRule="auto"/>
      </w:pPr>
      <w:r>
        <w:rPr>
          <w:sz w:val="12"/>
          <w:vertAlign w:val="superscript"/>
        </w:rPr>
        <w:footnoteRef/>
      </w:r>
      <w:r>
        <w:tab/>
        <w:t>Учитель, принесший тантрический буддизм в Тибет в восьмом веке. Тибетцы считают его вторым Буддой.</w:t>
      </w:r>
    </w:p>
  </w:footnote>
  <w:footnote w:id="80">
    <w:p w14:paraId="538E0C83" w14:textId="77777777" w:rsidR="0014307E" w:rsidRDefault="00ED3C48">
      <w:pPr>
        <w:pStyle w:val="a5"/>
        <w:tabs>
          <w:tab w:val="left" w:pos="193"/>
        </w:tabs>
        <w:topLinePunct/>
        <w:spacing w:line="240" w:lineRule="auto"/>
      </w:pPr>
      <w:r>
        <w:rPr>
          <w:sz w:val="12"/>
          <w:vertAlign w:val="superscript"/>
        </w:rPr>
        <w:footnoteRef/>
      </w:r>
      <w:r>
        <w:tab/>
        <w:t>Тиб. «тагнанг» - учения, полученные реализованными учителями через видения.</w:t>
      </w:r>
    </w:p>
  </w:footnote>
  <w:footnote w:id="81">
    <w:p w14:paraId="0B82EA9D" w14:textId="77777777" w:rsidR="0014307E" w:rsidRDefault="00ED3C48">
      <w:pPr>
        <w:pStyle w:val="a5"/>
        <w:tabs>
          <w:tab w:val="left" w:pos="198"/>
        </w:tabs>
        <w:topLinePunct/>
        <w:spacing w:line="240" w:lineRule="auto"/>
      </w:pPr>
      <w:r>
        <w:rPr>
          <w:sz w:val="12"/>
          <w:vertAlign w:val="superscript"/>
        </w:rPr>
        <w:footnoteRef/>
      </w:r>
      <w:r>
        <w:tab/>
      </w:r>
      <w:r>
        <w:rPr>
          <w:lang w:val="en-US" w:eastAsia="en-US"/>
        </w:rPr>
        <w:t>Guru</w:t>
      </w:r>
      <w:r w:rsidRPr="00637359">
        <w:rPr>
          <w:lang w:eastAsia="en-US"/>
        </w:rPr>
        <w:t>'</w:t>
      </w:r>
      <w:r>
        <w:rPr>
          <w:lang w:val="en-US" w:eastAsia="en-US"/>
        </w:rPr>
        <w:t>i</w:t>
      </w:r>
      <w:r w:rsidRPr="00637359">
        <w:rPr>
          <w:lang w:eastAsia="en-US"/>
        </w:rPr>
        <w:t xml:space="preserve"> </w:t>
      </w:r>
      <w:r>
        <w:rPr>
          <w:lang w:val="en-US" w:eastAsia="en-US"/>
        </w:rPr>
        <w:t>thugs</w:t>
      </w:r>
      <w:r w:rsidRPr="00637359">
        <w:rPr>
          <w:lang w:eastAsia="en-US"/>
        </w:rPr>
        <w:t xml:space="preserve"> </w:t>
      </w:r>
      <w:r>
        <w:rPr>
          <w:lang w:val="en-US" w:eastAsia="en-US"/>
        </w:rPr>
        <w:t>thig</w:t>
      </w:r>
      <w:r w:rsidRPr="00637359">
        <w:rPr>
          <w:lang w:eastAsia="en-US"/>
        </w:rPr>
        <w:t xml:space="preserve"> </w:t>
      </w:r>
      <w:r>
        <w:t>- цикл учений, связанный с Падмасамбхавой.</w:t>
      </w:r>
    </w:p>
  </w:footnote>
  <w:footnote w:id="82">
    <w:p w14:paraId="386F4787" w14:textId="77777777" w:rsidR="0014307E" w:rsidRDefault="00ED3C48">
      <w:pPr>
        <w:pStyle w:val="a5"/>
        <w:tabs>
          <w:tab w:val="left" w:pos="140"/>
        </w:tabs>
        <w:topLinePunct/>
        <w:spacing w:line="240" w:lineRule="auto"/>
        <w:jc w:val="both"/>
      </w:pPr>
      <w:r>
        <w:rPr>
          <w:vertAlign w:val="superscript"/>
        </w:rPr>
        <w:footnoteRef/>
      </w:r>
      <w:r>
        <w:tab/>
        <w:t>Класс злых духов, провоцирующих конфликты в духовных общинах, подстрекая практиков нарушать самайи - священные обязательства, принятые в момент получения тантрического посвящения. Нарушение этих обетов влечет за собой вмешательство других злых сил, называемых по-тибетски «гьялгонг дамси».</w:t>
      </w:r>
    </w:p>
  </w:footnote>
  <w:footnote w:id="83">
    <w:p w14:paraId="2017CC41" w14:textId="77777777" w:rsidR="0014307E" w:rsidRPr="00AB6D1C" w:rsidRDefault="00ED3C48">
      <w:pPr>
        <w:pStyle w:val="a5"/>
        <w:tabs>
          <w:tab w:val="left" w:pos="134"/>
        </w:tabs>
        <w:topLinePunct/>
        <w:spacing w:line="240" w:lineRule="auto"/>
        <w:jc w:val="both"/>
        <w:rPr>
          <w:lang w:val="en-US"/>
        </w:rPr>
      </w:pPr>
      <w:r>
        <w:rPr>
          <w:vertAlign w:val="superscript"/>
        </w:rPr>
        <w:footnoteRef/>
      </w:r>
      <w:r>
        <w:tab/>
        <w:t>Джамгьял - сокращение имени Джамьянга Гьялцена (1870-1940), великого сакьяпинского ламы, выполнявшего обязанности кхенпо в шедре Дзонгсар К</w:t>
      </w:r>
      <w:r>
        <w:rPr>
          <w:vertAlign w:val="superscript"/>
        </w:rPr>
        <w:t>х</w:t>
      </w:r>
      <w:r>
        <w:t>амдже где-то в течение года в 1929-1930 гг. (см. илл. на с. 23). К</w:t>
      </w:r>
      <w:r>
        <w:rPr>
          <w:vertAlign w:val="superscript"/>
        </w:rPr>
        <w:t>х</w:t>
      </w:r>
      <w:r>
        <w:t xml:space="preserve">ьенце </w:t>
      </w:r>
      <w:r w:rsidR="009E503C">
        <w:t>Чöкьи</w:t>
      </w:r>
      <w:r>
        <w:t xml:space="preserve"> Вангчуг был одним из его главных учеников. В 1931 г. спустя два года после отречения от его резиденции, </w:t>
      </w:r>
      <w:r w:rsidR="009E503C">
        <w:t>Чöкьи</w:t>
      </w:r>
      <w:r>
        <w:t xml:space="preserve"> Вангчуг получил от него передачу Ламдрэ Лобше в отшельнической обители Гагу на горе дальнего края долины Дзонгсар (см илл. на с.27). Подробнее об этом см. краткую биографию, написанную Дежунгом Ринпоче </w:t>
      </w:r>
      <w:r w:rsidRPr="00637359">
        <w:rPr>
          <w:lang w:eastAsia="en-US"/>
        </w:rPr>
        <w:t>«</w:t>
      </w:r>
      <w:r>
        <w:rPr>
          <w:lang w:val="en-US" w:eastAsia="en-US"/>
        </w:rPr>
        <w:t>rJe</w:t>
      </w:r>
      <w:r w:rsidRPr="00637359">
        <w:rPr>
          <w:lang w:eastAsia="en-US"/>
        </w:rPr>
        <w:t xml:space="preserve"> </w:t>
      </w:r>
      <w:r>
        <w:rPr>
          <w:lang w:val="en-US" w:eastAsia="en-US"/>
        </w:rPr>
        <w:t>btsun</w:t>
      </w:r>
      <w:r w:rsidRPr="00637359">
        <w:rPr>
          <w:lang w:eastAsia="en-US"/>
        </w:rPr>
        <w:t xml:space="preserve"> </w:t>
      </w:r>
      <w:r>
        <w:rPr>
          <w:lang w:val="en-US" w:eastAsia="en-US"/>
        </w:rPr>
        <w:t>bla</w:t>
      </w:r>
      <w:r w:rsidRPr="00637359">
        <w:rPr>
          <w:lang w:eastAsia="en-US"/>
        </w:rPr>
        <w:t xml:space="preserve"> </w:t>
      </w:r>
      <w:r>
        <w:rPr>
          <w:lang w:val="en-US" w:eastAsia="en-US"/>
        </w:rPr>
        <w:t>ma</w:t>
      </w:r>
      <w:r w:rsidRPr="00637359">
        <w:rPr>
          <w:lang w:eastAsia="en-US"/>
        </w:rPr>
        <w:t xml:space="preserve"> '</w:t>
      </w:r>
      <w:r>
        <w:rPr>
          <w:lang w:val="en-US" w:eastAsia="en-US"/>
        </w:rPr>
        <w:t>jam</w:t>
      </w:r>
      <w:r w:rsidRPr="00637359">
        <w:rPr>
          <w:lang w:eastAsia="en-US"/>
        </w:rPr>
        <w:t xml:space="preserve"> </w:t>
      </w:r>
      <w:r>
        <w:rPr>
          <w:lang w:val="en-US" w:eastAsia="en-US"/>
        </w:rPr>
        <w:t>dbyangs</w:t>
      </w:r>
      <w:r w:rsidRPr="00637359">
        <w:rPr>
          <w:lang w:eastAsia="en-US"/>
        </w:rPr>
        <w:t xml:space="preserve">», </w:t>
      </w:r>
      <w:r>
        <w:t>с. 181-224. О</w:t>
      </w:r>
      <w:r w:rsidRPr="00AB6D1C">
        <w:t xml:space="preserve"> </w:t>
      </w:r>
      <w:r>
        <w:t>нем</w:t>
      </w:r>
      <w:r w:rsidRPr="00AB6D1C">
        <w:t xml:space="preserve"> </w:t>
      </w:r>
      <w:r>
        <w:t>самом</w:t>
      </w:r>
      <w:r w:rsidRPr="00AB6D1C">
        <w:t xml:space="preserve"> </w:t>
      </w:r>
      <w:r>
        <w:t>см</w:t>
      </w:r>
      <w:r w:rsidRPr="00AB6D1C">
        <w:t xml:space="preserve">. </w:t>
      </w:r>
      <w:r>
        <w:t>тж</w:t>
      </w:r>
      <w:r w:rsidRPr="00AB6D1C">
        <w:t xml:space="preserve">. </w:t>
      </w:r>
      <w:r>
        <w:rPr>
          <w:lang w:val="en-US" w:eastAsia="en-US"/>
        </w:rPr>
        <w:t xml:space="preserve">Jackson, «A Saint in Seattle», </w:t>
      </w:r>
      <w:r w:rsidRPr="00637359">
        <w:rPr>
          <w:lang w:val="en-US"/>
        </w:rPr>
        <w:t>55-60.</w:t>
      </w:r>
    </w:p>
  </w:footnote>
  <w:footnote w:id="84">
    <w:p w14:paraId="4C0394A8" w14:textId="77777777" w:rsidR="00ED3C48" w:rsidRDefault="00ED3C48">
      <w:pPr>
        <w:pStyle w:val="a5"/>
        <w:tabs>
          <w:tab w:val="left" w:pos="149"/>
        </w:tabs>
        <w:topLinePunct/>
        <w:spacing w:line="240" w:lineRule="auto"/>
        <w:jc w:val="both"/>
      </w:pPr>
      <w:r>
        <w:rPr>
          <w:vertAlign w:val="superscript"/>
        </w:rPr>
        <w:footnoteRef/>
      </w:r>
      <w:r w:rsidRPr="002A35B3">
        <w:tab/>
      </w:r>
      <w:r w:rsidR="008835A6">
        <w:t>Чаг</w:t>
      </w:r>
      <w:r w:rsidR="008835A6" w:rsidRPr="002A35B3">
        <w:t>ö</w:t>
      </w:r>
      <w:r w:rsidRPr="002A35B3">
        <w:t xml:space="preserve"> </w:t>
      </w:r>
      <w:r>
        <w:t>Тобден</w:t>
      </w:r>
      <w:r w:rsidRPr="002A35B3">
        <w:t xml:space="preserve"> (1898-1960) </w:t>
      </w:r>
      <w:r>
        <w:t>из</w:t>
      </w:r>
      <w:r w:rsidRPr="002A35B3">
        <w:t xml:space="preserve"> </w:t>
      </w:r>
      <w:r>
        <w:t>рода</w:t>
      </w:r>
      <w:r w:rsidRPr="002A35B3">
        <w:t xml:space="preserve"> </w:t>
      </w:r>
      <w:r w:rsidR="008835A6">
        <w:t>Чаг</w:t>
      </w:r>
      <w:r w:rsidR="008835A6" w:rsidRPr="002A35B3">
        <w:t>ö</w:t>
      </w:r>
      <w:r w:rsidRPr="002A35B3">
        <w:t xml:space="preserve"> </w:t>
      </w:r>
      <w:r>
        <w:t>Цанг</w:t>
      </w:r>
      <w:r w:rsidRPr="002A35B3">
        <w:t xml:space="preserve">. </w:t>
      </w:r>
      <w:r>
        <w:t>Его дед Пема Ледруб был удостоен титула «ньерчен» от короля Дерге Джигме Т</w:t>
      </w:r>
      <w:r>
        <w:rPr>
          <w:vertAlign w:val="superscript"/>
        </w:rPr>
        <w:t>х</w:t>
      </w:r>
      <w:r>
        <w:t xml:space="preserve">агпэй Дордже (1840-1896) за заслуги на войне против Гонпо Намгьяла из Нгаронга. В иерархии королевского правительства ньерчен занимал место сразу за королем, обладая достоинством регента (гьялцаб) и управляющего (чагдзо). Функции ньерчена и чагдзо соответствовали функциям королевского министра. Таши Намгьял, сын Пемы Ледруба, наследовал титул своего отца. Когда Аджа и Паба, сыновья короля Дордже Сенге, соперничали друг с другом за трон, Таши Намгьял принял сторону Пабы, за что был отравлен одним из приверженцев противоположной стороны. В то время </w:t>
      </w:r>
      <w:r w:rsidR="008835A6">
        <w:t>Чагö</w:t>
      </w:r>
      <w:r>
        <w:t xml:space="preserve"> Тобдену было десять лет. Он последовал за своей матерью в изгнание в Лхасу и вместе с братом Ценамом посещал школу, в которую ходили дети знатных родителей, где он завел важные для себя знакомства. Благодаря одному из таких знакомств в 1929 г., вернувшись на свою родную землю после завоевания Дерге центральным Тибетом, он был удостоен поста ньерчена. Так </w:t>
      </w:r>
      <w:r w:rsidR="008835A6">
        <w:t>Чагö</w:t>
      </w:r>
      <w:r>
        <w:t>, которому тогда было двадцать три года, начал свою политическую карьеру, достигнув положения одного из главных действующих лиц в исторических событиях, охвативших страну в первую половину двадцатого века.</w:t>
      </w:r>
    </w:p>
    <w:p w14:paraId="406ACFF7" w14:textId="77777777" w:rsidR="00ED3C48" w:rsidRDefault="00ED3C48">
      <w:pPr>
        <w:pStyle w:val="a5"/>
        <w:topLinePunct/>
        <w:spacing w:line="240" w:lineRule="auto"/>
        <w:ind w:firstLine="360"/>
        <w:jc w:val="both"/>
      </w:pPr>
      <w:r>
        <w:t>Обладая сильным характером и выдающейся харизмой, он, пожалуй, с большей ясностью, чем многие его соотечественники, постиг неизбежность небывалых перемен, возникающих на горизонте, и какое-то время продвигал идею автономности Кхама, периодически используя явно противоречивую политическую тактику. События его жизни были настолько неоднозначными, что даже его тибетские соратники говорили о нем совершенно разные вещи, что было, пожалуй, отражением противоположных взглядов фракций, соперничающих друг с другом в этот исторический период.</w:t>
      </w:r>
    </w:p>
    <w:p w14:paraId="5CB915E3" w14:textId="77777777" w:rsidR="001119E8" w:rsidRDefault="00ED3C48" w:rsidP="001119E8">
      <w:pPr>
        <w:pStyle w:val="a5"/>
        <w:topLinePunct/>
        <w:ind w:firstLine="360"/>
        <w:jc w:val="both"/>
      </w:pPr>
      <w:r>
        <w:t xml:space="preserve">Поначалу </w:t>
      </w:r>
      <w:r w:rsidR="008835A6">
        <w:t>Чагö</w:t>
      </w:r>
      <w:r>
        <w:t xml:space="preserve"> примыкал к китайским националистам, собиравшимся назначить его главой провинции, в которую они хотели объединить восточные регионы Тибета. Когда эти силы были побеждены в битве с коммунистами, он переметнулся на сторону последних. В 1936 г. он на стороне ньингмапинского ламы из монастыря Ривоче Гарва Ламой </w:t>
      </w:r>
      <w:r w:rsidRPr="00637359">
        <w:rPr>
          <w:lang w:eastAsia="en-US"/>
        </w:rPr>
        <w:t>(</w:t>
      </w:r>
      <w:r>
        <w:rPr>
          <w:lang w:val="en-US" w:eastAsia="en-US"/>
        </w:rPr>
        <w:t>mGar</w:t>
      </w:r>
      <w:r w:rsidRPr="00637359">
        <w:rPr>
          <w:lang w:eastAsia="en-US"/>
        </w:rPr>
        <w:t xml:space="preserve"> </w:t>
      </w:r>
      <w:r>
        <w:rPr>
          <w:lang w:val="en-US" w:eastAsia="en-US"/>
        </w:rPr>
        <w:t>ba</w:t>
      </w:r>
      <w:r w:rsidRPr="00637359">
        <w:rPr>
          <w:lang w:eastAsia="en-US"/>
        </w:rPr>
        <w:t xml:space="preserve"> </w:t>
      </w:r>
      <w:r>
        <w:rPr>
          <w:lang w:val="en-US" w:eastAsia="en-US"/>
        </w:rPr>
        <w:t>bla</w:t>
      </w:r>
      <w:r w:rsidRPr="00637359">
        <w:rPr>
          <w:lang w:eastAsia="en-US"/>
        </w:rPr>
        <w:t xml:space="preserve"> </w:t>
      </w:r>
      <w:r>
        <w:rPr>
          <w:lang w:val="en-US" w:eastAsia="en-US"/>
        </w:rPr>
        <w:t>ma</w:t>
      </w:r>
      <w:r w:rsidRPr="00637359">
        <w:rPr>
          <w:lang w:eastAsia="en-US"/>
        </w:rPr>
        <w:t xml:space="preserve">; </w:t>
      </w:r>
      <w:r>
        <w:t xml:space="preserve">кит. </w:t>
      </w:r>
      <w:r>
        <w:rPr>
          <w:lang w:val="en-US" w:eastAsia="en-US"/>
        </w:rPr>
        <w:t>Nuola</w:t>
      </w:r>
      <w:r w:rsidRPr="00637359">
        <w:rPr>
          <w:lang w:eastAsia="en-US"/>
        </w:rPr>
        <w:t xml:space="preserve"> </w:t>
      </w:r>
      <w:r>
        <w:rPr>
          <w:lang w:val="en-US" w:eastAsia="en-US"/>
        </w:rPr>
        <w:t>Hutuketu</w:t>
      </w:r>
      <w:r w:rsidRPr="00637359">
        <w:rPr>
          <w:lang w:eastAsia="en-US"/>
        </w:rPr>
        <w:t xml:space="preserve">) </w:t>
      </w:r>
      <w:r>
        <w:t xml:space="preserve">участвовал в походе против Красной Армии, возглавляемой Жан Гуотао и Жу Де. </w:t>
      </w:r>
      <w:r w:rsidR="00020BD5">
        <w:t>Чöгьял</w:t>
      </w:r>
      <w:r>
        <w:t xml:space="preserve"> Намк</w:t>
      </w:r>
      <w:r>
        <w:rPr>
          <w:vertAlign w:val="superscript"/>
        </w:rPr>
        <w:t>х</w:t>
      </w:r>
      <w:r>
        <w:t>ай Норбу рассказывал, что во время того наступления была такая жесто</w:t>
      </w:r>
      <w:r w:rsidR="001119E8">
        <w:t xml:space="preserve">кая битва возле озера Мурицо, что воды озера покраснели от крови убитых китайских солдат. Попав в засаду, Чагö получил ранение от взрыва гранаты, был взят в плен и отправлен в Ганзе, где ему был оказан медицинский уход и лечение. Так у него появилась возможность познакомиться с лидерами высшего эшелона коммунистов, включая того же Жу Де, с которым он установил отношения взаимного уважения. Когда Красная Армия учредила китайско-советское правительство в Боба Ганзе, он занял в нем пост министра военных дел. Спустя несколько лет, когда китайские войска атаковали Чамдо, Чагö отвечал за подвоз провианта войскам на их пути от Ганзе к Дерге. С 1950 г. по 1960 г., год его смерти, он занимал важные должности в коммунистическом правительстве. </w:t>
      </w:r>
    </w:p>
    <w:p w14:paraId="43899987" w14:textId="77777777" w:rsidR="001119E8" w:rsidRDefault="001119E8" w:rsidP="001119E8">
      <w:pPr>
        <w:pStyle w:val="a5"/>
        <w:topLinePunct/>
        <w:ind w:firstLine="360"/>
        <w:jc w:val="both"/>
      </w:pPr>
      <w:r>
        <w:t xml:space="preserve">По словам Бапы Пхÿнцога Вангьяла, который в начале 1940-х гг. много раз с ним встречался и дискутировал, Чагö был противником идей единства различных тибетских этнических групп в составе Великого Тибета, считая кхампов независимой этнической группой (см. Goldstein и др., «A Tibetan Revolutionary», 53-55, 138). Но с годами его мысли явно эволюционировали: так, четырнадцатый Далай-Лама, который в 1955 г. возвращался из Китая и провел два или три дня в доме Чагö, упоминал в интервью с Мэлвином С. Голдштейном («A History of Modern Tibet», т.2, с.529), что тогда Чагö говорил с ним о необходимости независимого Тибета, объединяющего все этнические группы. </w:t>
      </w:r>
    </w:p>
    <w:p w14:paraId="10D3B7BF" w14:textId="77777777" w:rsidR="001119E8" w:rsidRDefault="001119E8" w:rsidP="001119E8">
      <w:pPr>
        <w:pStyle w:val="a5"/>
        <w:topLinePunct/>
        <w:ind w:firstLine="360"/>
        <w:jc w:val="both"/>
      </w:pPr>
      <w:r>
        <w:t xml:space="preserve">Чöгьял Намкхай Норбу, которому в молодости доводилось проводить с ним время, вспоминает о нем как о человеке во всех смыслах неординарном: </w:t>
      </w:r>
    </w:p>
    <w:p w14:paraId="253CDCDA" w14:textId="77777777" w:rsidR="001119E8" w:rsidRDefault="001119E8" w:rsidP="001119E8">
      <w:pPr>
        <w:pStyle w:val="a5"/>
        <w:topLinePunct/>
        <w:ind w:firstLine="360"/>
        <w:jc w:val="both"/>
      </w:pPr>
      <w:r>
        <w:t xml:space="preserve">«Чагö был важной политической фигурой, но в то же время был человеком с необычными духовными качествами – практиком, хорошо знавшим учение Дзогчен. В период между 1953 и 1955 гг., когда мне временами приходилось жить в Тациендо, каждое воскресенье я приходил повидаться с ним, и мы вместе обедали. Каждый раз он приносил из своего кабинета «Дзö Дÿн» Лонгченпы, и мы много времени проводили вместе, читая тексты. Несмотря на мой юный возраст и мой довольно интеллектуальный подход в то время, он старался объяснить мне их глубокое значение. Каждое утро он долгое время проводил в молчании, погрузившись в себя, так что люди думали, что он размышляет о своих деловых предприятиях или политических стратегиях, но мне кажется куда более вероятным, что он практиковал созерцание». </w:t>
      </w:r>
    </w:p>
    <w:p w14:paraId="2AF14F18" w14:textId="77777777" w:rsidR="0014307E" w:rsidRDefault="001119E8" w:rsidP="001119E8">
      <w:pPr>
        <w:pStyle w:val="a5"/>
        <w:topLinePunct/>
        <w:spacing w:line="240" w:lineRule="auto"/>
        <w:ind w:firstLine="360"/>
        <w:jc w:val="both"/>
      </w:pPr>
      <w:r>
        <w:t xml:space="preserve">О его жизни см. тж. </w:t>
      </w:r>
      <w:r w:rsidRPr="001119E8">
        <w:rPr>
          <w:lang w:val="en-US"/>
        </w:rPr>
        <w:t xml:space="preserve">Peng Wenbin «Khampa Self-rule Movements», 57-84, n222, n226; Sperling, «The Red Army’s First Encounter with Tibet»; bSam gtan «Bya rgod stobs ldan skyes»; Blo gros phun tshogs </w:t>
      </w:r>
      <w:r>
        <w:t>и</w:t>
      </w:r>
      <w:r w:rsidRPr="001119E8">
        <w:rPr>
          <w:lang w:val="en-US"/>
        </w:rPr>
        <w:t xml:space="preserve"> </w:t>
      </w:r>
      <w:r>
        <w:t>др</w:t>
      </w:r>
      <w:r w:rsidRPr="001119E8">
        <w:rPr>
          <w:lang w:val="en-US"/>
        </w:rPr>
        <w:t xml:space="preserve">. </w:t>
      </w:r>
      <w:r>
        <w:t>«sDe dge’i lo rgyus», 185-204, где можно найти подробное описание событий его жизни и историю его семьи.</w:t>
      </w:r>
    </w:p>
  </w:footnote>
  <w:footnote w:id="85">
    <w:p w14:paraId="06741288" w14:textId="77777777" w:rsidR="0014307E" w:rsidRDefault="00ED3C48">
      <w:pPr>
        <w:pStyle w:val="a5"/>
        <w:tabs>
          <w:tab w:val="left" w:pos="125"/>
        </w:tabs>
        <w:topLinePunct/>
        <w:spacing w:line="240" w:lineRule="auto"/>
        <w:jc w:val="both"/>
      </w:pPr>
      <w:r>
        <w:rPr>
          <w:vertAlign w:val="superscript"/>
        </w:rPr>
        <w:footnoteRef/>
      </w:r>
      <w:r>
        <w:tab/>
        <w:t>Этот знаменитый монастырь школы сакья, известный всем как Дерге Гончен, был основан в 1448 г. Т</w:t>
      </w:r>
      <w:r>
        <w:rPr>
          <w:vertAlign w:val="superscript"/>
        </w:rPr>
        <w:t>х</w:t>
      </w:r>
      <w:r>
        <w:t xml:space="preserve">ангтонгом Гьялпо (1361-1464) по инициативе тогдашнего короля Дерге Таши Сенге, пославшего тому приглашение. Монастырь, называвшийся тогда Лхундрубтенг, был сердцем столицы Дерге, а также его политическим и религиозным центром. Там же находилась резиденция короля. Историю пребывания </w:t>
      </w:r>
      <w:r w:rsidR="009E503C">
        <w:t>Чöкьи</w:t>
      </w:r>
      <w:r>
        <w:t xml:space="preserve"> Вангчуга в Дерге Гончен см. </w:t>
      </w:r>
      <w:r>
        <w:rPr>
          <w:lang w:val="en-US" w:eastAsia="en-US"/>
        </w:rPr>
        <w:t>Jackson</w:t>
      </w:r>
      <w:r w:rsidRPr="00637359">
        <w:rPr>
          <w:lang w:eastAsia="en-US"/>
        </w:rPr>
        <w:t>, «</w:t>
      </w:r>
      <w:r>
        <w:rPr>
          <w:lang w:val="en-US" w:eastAsia="en-US"/>
        </w:rPr>
        <w:t>A</w:t>
      </w:r>
      <w:r w:rsidRPr="00637359">
        <w:rPr>
          <w:lang w:eastAsia="en-US"/>
        </w:rPr>
        <w:t xml:space="preserve"> </w:t>
      </w:r>
      <w:r>
        <w:rPr>
          <w:lang w:val="en-US" w:eastAsia="en-US"/>
        </w:rPr>
        <w:t>Saint</w:t>
      </w:r>
      <w:r w:rsidRPr="00637359">
        <w:rPr>
          <w:lang w:eastAsia="en-US"/>
        </w:rPr>
        <w:t xml:space="preserve"> </w:t>
      </w:r>
      <w:r>
        <w:rPr>
          <w:lang w:val="en-US" w:eastAsia="en-US"/>
        </w:rPr>
        <w:t>in</w:t>
      </w:r>
      <w:r w:rsidRPr="00637359">
        <w:rPr>
          <w:lang w:eastAsia="en-US"/>
        </w:rPr>
        <w:t xml:space="preserve"> </w:t>
      </w:r>
      <w:r>
        <w:rPr>
          <w:lang w:val="en-US" w:eastAsia="en-US"/>
        </w:rPr>
        <w:t>Seattle</w:t>
      </w:r>
      <w:r w:rsidRPr="00637359">
        <w:rPr>
          <w:lang w:eastAsia="en-US"/>
        </w:rPr>
        <w:t xml:space="preserve">», </w:t>
      </w:r>
      <w:r>
        <w:rPr>
          <w:lang w:val="en-US" w:eastAsia="en-US"/>
        </w:rPr>
        <w:t>n</w:t>
      </w:r>
      <w:r w:rsidRPr="00637359">
        <w:rPr>
          <w:lang w:eastAsia="en-US"/>
        </w:rPr>
        <w:t xml:space="preserve">225. </w:t>
      </w:r>
      <w:r>
        <w:t xml:space="preserve">В этом рассказе, являющемся единственным достоверным источником о событиях, связанных с отдалением </w:t>
      </w:r>
      <w:r w:rsidR="009E503C">
        <w:t>Чöкьи</w:t>
      </w:r>
      <w:r>
        <w:t xml:space="preserve"> Вангчуга от Дзонгсара, упоминается о враждебности к нему со стороны управляющего </w:t>
      </w:r>
      <w:r w:rsidR="009E503C">
        <w:t>Чöкьи</w:t>
      </w:r>
      <w:r>
        <w:t xml:space="preserve"> </w:t>
      </w:r>
      <w:r w:rsidR="00FF259A">
        <w:t>Лодрö</w:t>
      </w:r>
      <w:r>
        <w:t>.</w:t>
      </w:r>
    </w:p>
  </w:footnote>
  <w:footnote w:id="86">
    <w:p w14:paraId="2DF79179" w14:textId="77777777" w:rsidR="0014307E" w:rsidRDefault="00ED3C48">
      <w:pPr>
        <w:pStyle w:val="a5"/>
        <w:tabs>
          <w:tab w:val="left" w:pos="120"/>
        </w:tabs>
        <w:topLinePunct/>
        <w:spacing w:line="240" w:lineRule="auto"/>
      </w:pPr>
      <w:r>
        <w:rPr>
          <w:vertAlign w:val="superscript"/>
        </w:rPr>
        <w:footnoteRef/>
      </w:r>
      <w:r>
        <w:tab/>
        <w:t>См. гл. 2, прим. 28.</w:t>
      </w:r>
    </w:p>
  </w:footnote>
  <w:footnote w:id="87">
    <w:p w14:paraId="0D948CED" w14:textId="77777777" w:rsidR="0014307E" w:rsidRPr="00AB6D1C" w:rsidRDefault="00ED3C48">
      <w:pPr>
        <w:pStyle w:val="a5"/>
        <w:tabs>
          <w:tab w:val="left" w:pos="145"/>
        </w:tabs>
        <w:topLinePunct/>
        <w:spacing w:line="240" w:lineRule="auto"/>
        <w:jc w:val="both"/>
        <w:rPr>
          <w:lang w:val="en-US"/>
        </w:rPr>
      </w:pPr>
      <w:r>
        <w:rPr>
          <w:vertAlign w:val="superscript"/>
        </w:rPr>
        <w:footnoteRef/>
      </w:r>
      <w:r>
        <w:tab/>
        <w:t xml:space="preserve">Самтен </w:t>
      </w:r>
      <w:r w:rsidR="00FF259A">
        <w:t>Лодрö</w:t>
      </w:r>
      <w:r>
        <w:t xml:space="preserve"> (1868-1931) - один из наиболее эрудированных сакьяпинских лам своего времени, принадлежавший к традиции Нгорпа. Он был учеником Лотера Вангпо и обменялся многими учениями с Джамъянгом К</w:t>
      </w:r>
      <w:r>
        <w:rPr>
          <w:vertAlign w:val="superscript"/>
        </w:rPr>
        <w:t>х</w:t>
      </w:r>
      <w:r>
        <w:t xml:space="preserve">ьенце </w:t>
      </w:r>
      <w:r w:rsidR="009E503C">
        <w:t>Чöкьи</w:t>
      </w:r>
      <w:r>
        <w:t xml:space="preserve"> </w:t>
      </w:r>
      <w:r w:rsidR="00FF259A">
        <w:t>Лодрö</w:t>
      </w:r>
      <w:r>
        <w:t>. Его биография, написанная Джамъянгом К</w:t>
      </w:r>
      <w:r>
        <w:rPr>
          <w:vertAlign w:val="superscript"/>
        </w:rPr>
        <w:t>х</w:t>
      </w:r>
      <w:r>
        <w:t xml:space="preserve">ьенце </w:t>
      </w:r>
      <w:r w:rsidR="009E503C">
        <w:t>Чöкьи</w:t>
      </w:r>
      <w:r>
        <w:t xml:space="preserve"> </w:t>
      </w:r>
      <w:r w:rsidR="00FF259A">
        <w:t>Лодрö</w:t>
      </w:r>
      <w:r>
        <w:t xml:space="preserve">, называется </w:t>
      </w:r>
      <w:r w:rsidRPr="00637359">
        <w:rPr>
          <w:lang w:eastAsia="en-US"/>
        </w:rPr>
        <w:t>«</w:t>
      </w:r>
      <w:r>
        <w:rPr>
          <w:lang w:val="en-US" w:eastAsia="en-US"/>
        </w:rPr>
        <w:t>mKhan</w:t>
      </w:r>
      <w:r w:rsidRPr="00637359">
        <w:rPr>
          <w:lang w:eastAsia="en-US"/>
        </w:rPr>
        <w:t xml:space="preserve"> </w:t>
      </w:r>
      <w:r>
        <w:rPr>
          <w:lang w:val="en-US" w:eastAsia="en-US"/>
        </w:rPr>
        <w:t>chen</w:t>
      </w:r>
      <w:r w:rsidRPr="00637359">
        <w:rPr>
          <w:lang w:eastAsia="en-US"/>
        </w:rPr>
        <w:t xml:space="preserve"> </w:t>
      </w:r>
      <w:r>
        <w:rPr>
          <w:lang w:val="en-US" w:eastAsia="en-US"/>
        </w:rPr>
        <w:t>rdo</w:t>
      </w:r>
      <w:r w:rsidRPr="00637359">
        <w:rPr>
          <w:lang w:eastAsia="en-US"/>
        </w:rPr>
        <w:t xml:space="preserve"> </w:t>
      </w:r>
      <w:r>
        <w:rPr>
          <w:lang w:val="en-US" w:eastAsia="en-US"/>
        </w:rPr>
        <w:t>rje</w:t>
      </w:r>
      <w:r w:rsidRPr="00637359">
        <w:rPr>
          <w:lang w:eastAsia="en-US"/>
        </w:rPr>
        <w:t xml:space="preserve"> '</w:t>
      </w:r>
      <w:r>
        <w:rPr>
          <w:lang w:val="en-US" w:eastAsia="en-US"/>
        </w:rPr>
        <w:t>chang</w:t>
      </w:r>
      <w:r w:rsidRPr="00637359">
        <w:rPr>
          <w:lang w:eastAsia="en-US"/>
        </w:rPr>
        <w:t xml:space="preserve"> </w:t>
      </w:r>
      <w:r>
        <w:rPr>
          <w:lang w:val="en-US" w:eastAsia="en-US"/>
        </w:rPr>
        <w:t>ngag</w:t>
      </w:r>
      <w:r w:rsidRPr="00637359">
        <w:rPr>
          <w:lang w:eastAsia="en-US"/>
        </w:rPr>
        <w:t xml:space="preserve"> </w:t>
      </w:r>
      <w:r>
        <w:rPr>
          <w:lang w:val="en-US" w:eastAsia="en-US"/>
        </w:rPr>
        <w:t>dbang</w:t>
      </w:r>
      <w:r w:rsidRPr="00637359">
        <w:rPr>
          <w:lang w:eastAsia="en-US"/>
        </w:rPr>
        <w:t xml:space="preserve"> </w:t>
      </w:r>
      <w:r>
        <w:rPr>
          <w:lang w:val="en-US" w:eastAsia="en-US"/>
        </w:rPr>
        <w:t>bsam</w:t>
      </w:r>
      <w:r w:rsidRPr="00637359">
        <w:rPr>
          <w:lang w:eastAsia="en-US"/>
        </w:rPr>
        <w:t xml:space="preserve"> </w:t>
      </w:r>
      <w:r>
        <w:rPr>
          <w:lang w:val="en-US" w:eastAsia="en-US"/>
        </w:rPr>
        <w:t>gtan</w:t>
      </w:r>
      <w:r w:rsidRPr="00637359">
        <w:rPr>
          <w:lang w:eastAsia="en-US"/>
        </w:rPr>
        <w:t xml:space="preserve"> </w:t>
      </w:r>
      <w:r>
        <w:rPr>
          <w:lang w:val="en-US" w:eastAsia="en-US"/>
        </w:rPr>
        <w:t>blo</w:t>
      </w:r>
      <w:r w:rsidRPr="00637359">
        <w:rPr>
          <w:lang w:eastAsia="en-US"/>
        </w:rPr>
        <w:t xml:space="preserve"> </w:t>
      </w:r>
      <w:r>
        <w:rPr>
          <w:lang w:val="en-US" w:eastAsia="en-US"/>
        </w:rPr>
        <w:t>gros</w:t>
      </w:r>
      <w:r w:rsidRPr="00637359">
        <w:rPr>
          <w:lang w:eastAsia="en-US"/>
        </w:rPr>
        <w:t xml:space="preserve"> </w:t>
      </w:r>
      <w:r>
        <w:rPr>
          <w:lang w:val="en-US" w:eastAsia="en-US"/>
        </w:rPr>
        <w:t>kyi</w:t>
      </w:r>
      <w:r w:rsidRPr="00637359">
        <w:rPr>
          <w:lang w:eastAsia="en-US"/>
        </w:rPr>
        <w:t xml:space="preserve"> </w:t>
      </w:r>
      <w:r>
        <w:rPr>
          <w:lang w:val="en-US" w:eastAsia="en-US"/>
        </w:rPr>
        <w:t>rnam</w:t>
      </w:r>
      <w:r w:rsidRPr="00637359">
        <w:rPr>
          <w:lang w:eastAsia="en-US"/>
        </w:rPr>
        <w:t xml:space="preserve"> </w:t>
      </w:r>
      <w:r>
        <w:rPr>
          <w:lang w:val="en-US" w:eastAsia="en-US"/>
        </w:rPr>
        <w:t>par</w:t>
      </w:r>
      <w:r w:rsidRPr="00637359">
        <w:rPr>
          <w:lang w:eastAsia="en-US"/>
        </w:rPr>
        <w:t xml:space="preserve"> </w:t>
      </w:r>
      <w:r>
        <w:rPr>
          <w:lang w:val="en-US" w:eastAsia="en-US"/>
        </w:rPr>
        <w:t>thar</w:t>
      </w:r>
      <w:r w:rsidRPr="00637359">
        <w:rPr>
          <w:lang w:eastAsia="en-US"/>
        </w:rPr>
        <w:t xml:space="preserve"> </w:t>
      </w:r>
      <w:r>
        <w:rPr>
          <w:lang w:val="en-US" w:eastAsia="en-US"/>
        </w:rPr>
        <w:t>pa</w:t>
      </w:r>
      <w:r w:rsidRPr="00637359">
        <w:rPr>
          <w:lang w:eastAsia="en-US"/>
        </w:rPr>
        <w:t xml:space="preserve"> </w:t>
      </w:r>
      <w:r>
        <w:rPr>
          <w:lang w:val="en-US" w:eastAsia="en-US"/>
        </w:rPr>
        <w:t>bkra</w:t>
      </w:r>
      <w:r w:rsidRPr="00637359">
        <w:rPr>
          <w:lang w:eastAsia="en-US"/>
        </w:rPr>
        <w:t xml:space="preserve"> </w:t>
      </w:r>
      <w:r>
        <w:rPr>
          <w:lang w:val="en-US" w:eastAsia="en-US"/>
        </w:rPr>
        <w:t>shis</w:t>
      </w:r>
      <w:r w:rsidRPr="00637359">
        <w:rPr>
          <w:lang w:eastAsia="en-US"/>
        </w:rPr>
        <w:t xml:space="preserve"> '</w:t>
      </w:r>
      <w:r>
        <w:rPr>
          <w:lang w:val="en-US" w:eastAsia="en-US"/>
        </w:rPr>
        <w:t>dod</w:t>
      </w:r>
      <w:r w:rsidRPr="00637359">
        <w:rPr>
          <w:lang w:eastAsia="en-US"/>
        </w:rPr>
        <w:t xml:space="preserve"> '</w:t>
      </w:r>
      <w:r>
        <w:rPr>
          <w:lang w:val="en-US" w:eastAsia="en-US"/>
        </w:rPr>
        <w:t>jo</w:t>
      </w:r>
      <w:r w:rsidRPr="00637359">
        <w:rPr>
          <w:lang w:eastAsia="en-US"/>
        </w:rPr>
        <w:t xml:space="preserve">.» </w:t>
      </w:r>
      <w:r>
        <w:t>См</w:t>
      </w:r>
      <w:r w:rsidRPr="002A35B3">
        <w:t xml:space="preserve">. </w:t>
      </w:r>
      <w:r>
        <w:t>тж</w:t>
      </w:r>
      <w:r w:rsidRPr="002A35B3">
        <w:t xml:space="preserve">. </w:t>
      </w:r>
      <w:r>
        <w:rPr>
          <w:lang w:val="en-US" w:eastAsia="en-US"/>
        </w:rPr>
        <w:t xml:space="preserve">Jackson, «A Saint in Seattle», </w:t>
      </w:r>
      <w:r w:rsidRPr="00637359">
        <w:rPr>
          <w:lang w:val="en-US"/>
        </w:rPr>
        <w:t xml:space="preserve">60, </w:t>
      </w:r>
      <w:r>
        <w:rPr>
          <w:lang w:val="en-US" w:eastAsia="en-US"/>
        </w:rPr>
        <w:t xml:space="preserve">n224, n248 </w:t>
      </w:r>
      <w:r>
        <w:t>и</w:t>
      </w:r>
      <w:r w:rsidRPr="00637359">
        <w:rPr>
          <w:lang w:val="en-US"/>
        </w:rPr>
        <w:t xml:space="preserve"> </w:t>
      </w:r>
      <w:r>
        <w:rPr>
          <w:lang w:val="en-US" w:eastAsia="en-US"/>
        </w:rPr>
        <w:t>Jackson, «The 'Bhutan Abbot' of Ngor».</w:t>
      </w:r>
    </w:p>
  </w:footnote>
  <w:footnote w:id="88">
    <w:p w14:paraId="16EF1BE5" w14:textId="77777777" w:rsidR="0014307E" w:rsidRDefault="00ED3C48">
      <w:pPr>
        <w:pStyle w:val="a5"/>
        <w:tabs>
          <w:tab w:val="left" w:pos="130"/>
        </w:tabs>
        <w:topLinePunct/>
        <w:spacing w:line="240" w:lineRule="auto"/>
        <w:jc w:val="both"/>
      </w:pPr>
      <w:r>
        <w:rPr>
          <w:vertAlign w:val="superscript"/>
          <w:lang w:val="en-US" w:eastAsia="en-US"/>
        </w:rPr>
        <w:footnoteRef/>
      </w:r>
      <w:r w:rsidRPr="00637359">
        <w:rPr>
          <w:lang w:eastAsia="en-US"/>
        </w:rPr>
        <w:tab/>
      </w:r>
      <w:r>
        <w:t>Мак</w:t>
      </w:r>
      <w:r>
        <w:rPr>
          <w:vertAlign w:val="superscript"/>
        </w:rPr>
        <w:t>х</w:t>
      </w:r>
      <w:r>
        <w:t xml:space="preserve">ог </w:t>
      </w:r>
      <w:r w:rsidRPr="00637359">
        <w:rPr>
          <w:lang w:eastAsia="en-US"/>
        </w:rPr>
        <w:t xml:space="preserve">- </w:t>
      </w:r>
      <w:r>
        <w:t xml:space="preserve">долина, лежащая за Галингтенгом. Трагра </w:t>
      </w:r>
      <w:r w:rsidRPr="00637359">
        <w:rPr>
          <w:lang w:eastAsia="en-US"/>
        </w:rPr>
        <w:t xml:space="preserve">- </w:t>
      </w:r>
      <w:r>
        <w:t>название места для уединенных практик высоко в горах над долиной Мак</w:t>
      </w:r>
      <w:r>
        <w:rPr>
          <w:vertAlign w:val="superscript"/>
        </w:rPr>
        <w:t>х</w:t>
      </w:r>
      <w:r>
        <w:t>ог.</w:t>
      </w:r>
    </w:p>
  </w:footnote>
  <w:footnote w:id="89">
    <w:p w14:paraId="6E0DD1B7" w14:textId="77777777" w:rsidR="0014307E" w:rsidRDefault="00ED3C48">
      <w:pPr>
        <w:pStyle w:val="a5"/>
        <w:tabs>
          <w:tab w:val="left" w:pos="226"/>
        </w:tabs>
        <w:topLinePunct/>
        <w:spacing w:line="240" w:lineRule="auto"/>
        <w:jc w:val="both"/>
      </w:pPr>
      <w:r>
        <w:rPr>
          <w:vertAlign w:val="superscript"/>
        </w:rPr>
        <w:footnoteRef/>
      </w:r>
      <w:r>
        <w:tab/>
        <w:t>Шабдрунг - титул, получаемый претендентами на должность настоятеля монастыря Нгор. Этот учитель по имени Таши Гьямцо находился в затворничестве в Трагра много лет и стал очень известен.</w:t>
      </w:r>
    </w:p>
  </w:footnote>
  <w:footnote w:id="90">
    <w:p w14:paraId="23335C28" w14:textId="77777777" w:rsidR="0014307E" w:rsidRDefault="00ED3C48">
      <w:pPr>
        <w:pStyle w:val="a5"/>
        <w:tabs>
          <w:tab w:val="left" w:pos="183"/>
        </w:tabs>
        <w:topLinePunct/>
        <w:spacing w:line="240" w:lineRule="auto"/>
      </w:pPr>
      <w:r>
        <w:rPr>
          <w:vertAlign w:val="superscript"/>
        </w:rPr>
        <w:footnoteRef/>
      </w:r>
      <w:r>
        <w:tab/>
        <w:t>Место затворничества возле Галинга.</w:t>
      </w:r>
    </w:p>
  </w:footnote>
  <w:footnote w:id="91">
    <w:p w14:paraId="04633BFB" w14:textId="77777777" w:rsidR="0014307E" w:rsidRDefault="00ED3C48">
      <w:pPr>
        <w:pStyle w:val="a5"/>
        <w:tabs>
          <w:tab w:val="left" w:pos="226"/>
        </w:tabs>
        <w:topLinePunct/>
        <w:spacing w:line="240" w:lineRule="auto"/>
        <w:jc w:val="both"/>
      </w:pPr>
      <w:r>
        <w:rPr>
          <w:vertAlign w:val="superscript"/>
        </w:rPr>
        <w:footnoteRef/>
      </w:r>
      <w:r>
        <w:tab/>
      </w:r>
      <w:r w:rsidR="00F73404">
        <w:t>Кÿнга</w:t>
      </w:r>
      <w:r>
        <w:t xml:space="preserve"> </w:t>
      </w:r>
      <w:r w:rsidR="00F73404">
        <w:t>Пäлден</w:t>
      </w:r>
      <w:r>
        <w:t xml:space="preserve"> (1878-1950) - изначально принадлежал традиции сакьяпа, был учеником Дза Палтрула (1808-1887) и его ученика Оргьена Тендзина Норбу (1827-1888), Мип</w:t>
      </w:r>
      <w:r>
        <w:rPr>
          <w:vertAlign w:val="superscript"/>
        </w:rPr>
        <w:t>х</w:t>
      </w:r>
      <w:r>
        <w:t>ама Ринпоче (1846-1912) и Адзома Другпы (1842-1924). Большую часть своей жизни провел в ретрите. См Намк</w:t>
      </w:r>
      <w:r>
        <w:rPr>
          <w:vertAlign w:val="superscript"/>
        </w:rPr>
        <w:t>х</w:t>
      </w:r>
      <w:r>
        <w:t>ай Норбу, предисловие к «Самоосвобождению через видение с обнаженной осознанностью»</w:t>
      </w:r>
      <w:r>
        <w:rPr>
          <w:i/>
        </w:rPr>
        <w:t xml:space="preserve"> </w:t>
      </w:r>
      <w:r>
        <w:rPr>
          <w:i/>
          <w:lang w:val="en-US" w:eastAsia="en-US"/>
        </w:rPr>
        <w:t>(Self-Liberation through Seeing with Naked Awareness)</w:t>
      </w:r>
      <w:r w:rsidRPr="00637359">
        <w:rPr>
          <w:lang w:val="en-US"/>
        </w:rPr>
        <w:t xml:space="preserve">, </w:t>
      </w:r>
      <w:r>
        <w:t>гл</w:t>
      </w:r>
      <w:r w:rsidRPr="00637359">
        <w:rPr>
          <w:lang w:val="en-US"/>
        </w:rPr>
        <w:t xml:space="preserve">. 9. </w:t>
      </w:r>
      <w:r>
        <w:t>Краткую</w:t>
      </w:r>
      <w:r w:rsidRPr="00637359">
        <w:rPr>
          <w:lang w:val="en-US"/>
        </w:rPr>
        <w:t xml:space="preserve"> </w:t>
      </w:r>
      <w:r>
        <w:t>биографию</w:t>
      </w:r>
      <w:r w:rsidRPr="00637359">
        <w:rPr>
          <w:lang w:val="en-US"/>
        </w:rPr>
        <w:t xml:space="preserve"> </w:t>
      </w:r>
      <w:r>
        <w:t>см</w:t>
      </w:r>
      <w:r w:rsidRPr="00637359">
        <w:rPr>
          <w:lang w:val="en-US"/>
        </w:rPr>
        <w:t xml:space="preserve">. </w:t>
      </w:r>
      <w:r>
        <w:t>тж</w:t>
      </w:r>
      <w:r w:rsidRPr="00637359">
        <w:rPr>
          <w:lang w:val="en-US"/>
        </w:rPr>
        <w:t xml:space="preserve">. </w:t>
      </w:r>
      <w:r>
        <w:rPr>
          <w:lang w:val="en-US" w:eastAsia="en-US"/>
        </w:rPr>
        <w:t>Nyoshul</w:t>
      </w:r>
      <w:r w:rsidRPr="00AB6D1C">
        <w:rPr>
          <w:lang w:val="en-US" w:eastAsia="en-US"/>
        </w:rPr>
        <w:t xml:space="preserve"> </w:t>
      </w:r>
      <w:r>
        <w:rPr>
          <w:lang w:val="en-US" w:eastAsia="en-US"/>
        </w:rPr>
        <w:t>Khenpo</w:t>
      </w:r>
      <w:r w:rsidRPr="00AB6D1C">
        <w:rPr>
          <w:lang w:val="en-US" w:eastAsia="en-US"/>
        </w:rPr>
        <w:t>, «</w:t>
      </w:r>
      <w:r>
        <w:rPr>
          <w:lang w:val="en-US" w:eastAsia="en-US"/>
        </w:rPr>
        <w:t>A</w:t>
      </w:r>
      <w:r w:rsidRPr="00AB6D1C">
        <w:rPr>
          <w:lang w:val="en-US" w:eastAsia="en-US"/>
        </w:rPr>
        <w:t xml:space="preserve"> </w:t>
      </w:r>
      <w:r>
        <w:rPr>
          <w:lang w:val="en-US" w:eastAsia="en-US"/>
        </w:rPr>
        <w:t>Marvelous</w:t>
      </w:r>
      <w:r w:rsidRPr="00AB6D1C">
        <w:rPr>
          <w:lang w:val="en-US" w:eastAsia="en-US"/>
        </w:rPr>
        <w:t xml:space="preserve"> </w:t>
      </w:r>
      <w:r>
        <w:rPr>
          <w:lang w:val="en-US" w:eastAsia="en-US"/>
        </w:rPr>
        <w:t>Garland</w:t>
      </w:r>
      <w:r w:rsidRPr="00AB6D1C">
        <w:rPr>
          <w:lang w:val="en-US" w:eastAsia="en-US"/>
        </w:rPr>
        <w:t xml:space="preserve">», </w:t>
      </w:r>
      <w:r w:rsidRPr="00AB6D1C">
        <w:rPr>
          <w:lang w:val="en-US"/>
        </w:rPr>
        <w:t xml:space="preserve">487-88. </w:t>
      </w:r>
      <w:r>
        <w:t>В</w:t>
      </w:r>
      <w:r w:rsidRPr="002A35B3">
        <w:t xml:space="preserve"> </w:t>
      </w:r>
      <w:r>
        <w:t>этой</w:t>
      </w:r>
      <w:r w:rsidRPr="002A35B3">
        <w:t xml:space="preserve"> </w:t>
      </w:r>
      <w:r>
        <w:t>биографии</w:t>
      </w:r>
      <w:r w:rsidRPr="002A35B3">
        <w:t xml:space="preserve"> </w:t>
      </w:r>
      <w:r>
        <w:t>Ньошул</w:t>
      </w:r>
      <w:r w:rsidRPr="002A35B3">
        <w:t xml:space="preserve"> </w:t>
      </w:r>
      <w:r>
        <w:t>К</w:t>
      </w:r>
      <w:r>
        <w:rPr>
          <w:vertAlign w:val="superscript"/>
        </w:rPr>
        <w:t>х</w:t>
      </w:r>
      <w:r>
        <w:t>енпо</w:t>
      </w:r>
      <w:r w:rsidRPr="002A35B3">
        <w:t xml:space="preserve"> </w:t>
      </w:r>
      <w:r>
        <w:t>пишет</w:t>
      </w:r>
      <w:r w:rsidRPr="002A35B3">
        <w:t xml:space="preserve">, </w:t>
      </w:r>
      <w:r>
        <w:t>что</w:t>
      </w:r>
      <w:r w:rsidRPr="002A35B3">
        <w:t xml:space="preserve"> </w:t>
      </w:r>
      <w:r>
        <w:t>Дзонгсара</w:t>
      </w:r>
      <w:r w:rsidRPr="002A35B3">
        <w:t xml:space="preserve"> </w:t>
      </w:r>
      <w:r>
        <w:t>К</w:t>
      </w:r>
      <w:r>
        <w:rPr>
          <w:vertAlign w:val="superscript"/>
        </w:rPr>
        <w:t>х</w:t>
      </w:r>
      <w:r>
        <w:t>ьенце</w:t>
      </w:r>
      <w:r w:rsidRPr="002A35B3">
        <w:t xml:space="preserve"> </w:t>
      </w:r>
      <w:r>
        <w:t>также</w:t>
      </w:r>
      <w:r w:rsidRPr="002A35B3">
        <w:t xml:space="preserve"> </w:t>
      </w:r>
      <w:r>
        <w:t>следует</w:t>
      </w:r>
      <w:r w:rsidRPr="002A35B3">
        <w:t xml:space="preserve"> </w:t>
      </w:r>
      <w:r>
        <w:t>считать</w:t>
      </w:r>
      <w:r w:rsidRPr="002A35B3">
        <w:t xml:space="preserve"> </w:t>
      </w:r>
      <w:r>
        <w:t>одним</w:t>
      </w:r>
      <w:r w:rsidRPr="002A35B3">
        <w:t xml:space="preserve"> </w:t>
      </w:r>
      <w:r>
        <w:t>из</w:t>
      </w:r>
      <w:r w:rsidRPr="002A35B3">
        <w:t xml:space="preserve"> </w:t>
      </w:r>
      <w:r>
        <w:t>главных</w:t>
      </w:r>
      <w:r w:rsidRPr="002A35B3">
        <w:t xml:space="preserve"> </w:t>
      </w:r>
      <w:r>
        <w:t>учеников</w:t>
      </w:r>
      <w:r w:rsidRPr="002A35B3">
        <w:t xml:space="preserve"> </w:t>
      </w:r>
      <w:r>
        <w:t>Кунги</w:t>
      </w:r>
      <w:r w:rsidRPr="002A35B3">
        <w:t xml:space="preserve"> </w:t>
      </w:r>
      <w:r w:rsidR="00F73404">
        <w:t>П</w:t>
      </w:r>
      <w:r w:rsidR="00F73404" w:rsidRPr="002A35B3">
        <w:t>ä</w:t>
      </w:r>
      <w:r w:rsidR="00F73404">
        <w:t>лден</w:t>
      </w:r>
      <w:r>
        <w:t>а</w:t>
      </w:r>
      <w:r w:rsidRPr="002A35B3">
        <w:t xml:space="preserve">. </w:t>
      </w:r>
      <w:r>
        <w:t>В примечании, автором которого, вероятно, является Ричард Барон - переводчик и наборщик текста, указывается, что под упомянутым Дзонгсаром К</w:t>
      </w:r>
      <w:r>
        <w:rPr>
          <w:vertAlign w:val="superscript"/>
        </w:rPr>
        <w:t>х</w:t>
      </w:r>
      <w:r>
        <w:t>ьенце следует подразумевать Джамъянга К</w:t>
      </w:r>
      <w:r>
        <w:rPr>
          <w:vertAlign w:val="superscript"/>
        </w:rPr>
        <w:t>х</w:t>
      </w:r>
      <w:r>
        <w:t xml:space="preserve">ьенце </w:t>
      </w:r>
      <w:r w:rsidR="009E503C">
        <w:t>Чöкьи</w:t>
      </w:r>
      <w:r>
        <w:t xml:space="preserve"> </w:t>
      </w:r>
      <w:r w:rsidR="00FF259A">
        <w:t>Лодрö</w:t>
      </w:r>
      <w:r>
        <w:t xml:space="preserve">. Этот учитель упомянут в </w:t>
      </w:r>
      <w:r>
        <w:rPr>
          <w:lang w:val="en-US" w:eastAsia="en-US"/>
        </w:rPr>
        <w:t>Dilgo</w:t>
      </w:r>
      <w:r w:rsidRPr="00637359">
        <w:rPr>
          <w:lang w:eastAsia="en-US"/>
        </w:rPr>
        <w:t xml:space="preserve"> </w:t>
      </w:r>
      <w:r>
        <w:rPr>
          <w:lang w:val="en-US" w:eastAsia="en-US"/>
        </w:rPr>
        <w:t>Khyentse</w:t>
      </w:r>
      <w:r w:rsidRPr="00637359">
        <w:rPr>
          <w:lang w:eastAsia="en-US"/>
        </w:rPr>
        <w:t>, «</w:t>
      </w:r>
      <w:r>
        <w:rPr>
          <w:lang w:val="en-US" w:eastAsia="en-US"/>
        </w:rPr>
        <w:t>Brilliant</w:t>
      </w:r>
      <w:r w:rsidRPr="00637359">
        <w:rPr>
          <w:lang w:eastAsia="en-US"/>
        </w:rPr>
        <w:t xml:space="preserve"> </w:t>
      </w:r>
      <w:r>
        <w:rPr>
          <w:lang w:val="en-US" w:eastAsia="en-US"/>
        </w:rPr>
        <w:t>Moon</w:t>
      </w:r>
      <w:r w:rsidRPr="00637359">
        <w:rPr>
          <w:lang w:eastAsia="en-US"/>
        </w:rPr>
        <w:t xml:space="preserve">», </w:t>
      </w:r>
      <w:r>
        <w:t>29, 48.</w:t>
      </w:r>
    </w:p>
  </w:footnote>
  <w:footnote w:id="92">
    <w:p w14:paraId="6E00D0AA" w14:textId="77777777" w:rsidR="0014307E" w:rsidRDefault="00ED3C48">
      <w:pPr>
        <w:pStyle w:val="a5"/>
        <w:tabs>
          <w:tab w:val="left" w:pos="187"/>
        </w:tabs>
        <w:topLinePunct/>
        <w:spacing w:line="240" w:lineRule="auto"/>
        <w:jc w:val="both"/>
      </w:pPr>
      <w:r>
        <w:rPr>
          <w:vertAlign w:val="superscript"/>
        </w:rPr>
        <w:footnoteRef/>
      </w:r>
      <w:r>
        <w:tab/>
        <w:t>Женга Ринпоче: Женп</w:t>
      </w:r>
      <w:r>
        <w:rPr>
          <w:vertAlign w:val="superscript"/>
        </w:rPr>
        <w:t>х</w:t>
      </w:r>
      <w:r>
        <w:t xml:space="preserve">ен </w:t>
      </w:r>
      <w:r w:rsidR="009E503C">
        <w:t>Чöкьи</w:t>
      </w:r>
      <w:r>
        <w:t xml:space="preserve"> Нангва (1871-1927) родом из Дзачуки, восточнотибетского района, населенного кочевниками. Был учеником Оргьена Тендзина Норбу (1827-1888), одного из главных учеников Палтрула Ринпоче. Стал кхенпо монастыря Дзогчен. Он считался одним из величайших ученых и реализованных практиков своего времени, составил различные труды и комментарии, среди которых упомянем </w:t>
      </w:r>
      <w:r w:rsidRPr="00637359">
        <w:rPr>
          <w:lang w:eastAsia="en-US"/>
        </w:rPr>
        <w:t>«'</w:t>
      </w:r>
      <w:r>
        <w:rPr>
          <w:lang w:val="en-US" w:eastAsia="en-US"/>
        </w:rPr>
        <w:t>Dul</w:t>
      </w:r>
      <w:r w:rsidRPr="00637359">
        <w:rPr>
          <w:lang w:eastAsia="en-US"/>
        </w:rPr>
        <w:t xml:space="preserve"> </w:t>
      </w:r>
      <w:r>
        <w:rPr>
          <w:lang w:val="en-US" w:eastAsia="en-US"/>
        </w:rPr>
        <w:t>bam</w:t>
      </w:r>
      <w:r w:rsidRPr="00637359">
        <w:rPr>
          <w:lang w:eastAsia="en-US"/>
        </w:rPr>
        <w:t xml:space="preserve"> </w:t>
      </w:r>
      <w:r>
        <w:rPr>
          <w:lang w:val="en-US" w:eastAsia="en-US"/>
        </w:rPr>
        <w:t>do</w:t>
      </w:r>
      <w:r w:rsidRPr="00637359">
        <w:rPr>
          <w:lang w:eastAsia="en-US"/>
        </w:rPr>
        <w:t xml:space="preserve"> </w:t>
      </w:r>
      <w:r>
        <w:rPr>
          <w:lang w:val="en-US" w:eastAsia="en-US"/>
        </w:rPr>
        <w:t>rtsa</w:t>
      </w:r>
      <w:r w:rsidRPr="00637359">
        <w:rPr>
          <w:lang w:eastAsia="en-US"/>
        </w:rPr>
        <w:t xml:space="preserve"> </w:t>
      </w:r>
      <w:r>
        <w:rPr>
          <w:lang w:val="en-US" w:eastAsia="en-US"/>
        </w:rPr>
        <w:t>ba</w:t>
      </w:r>
      <w:r w:rsidRPr="00637359">
        <w:rPr>
          <w:lang w:eastAsia="en-US"/>
        </w:rPr>
        <w:t xml:space="preserve"> </w:t>
      </w:r>
      <w:r>
        <w:rPr>
          <w:lang w:val="en-US" w:eastAsia="en-US"/>
        </w:rPr>
        <w:t>zhes</w:t>
      </w:r>
      <w:r w:rsidRPr="00637359">
        <w:rPr>
          <w:lang w:eastAsia="en-US"/>
        </w:rPr>
        <w:t xml:space="preserve"> </w:t>
      </w:r>
      <w:r>
        <w:rPr>
          <w:lang w:val="en-US" w:eastAsia="en-US"/>
        </w:rPr>
        <w:t>bya</w:t>
      </w:r>
      <w:r w:rsidRPr="00637359">
        <w:rPr>
          <w:lang w:eastAsia="en-US"/>
        </w:rPr>
        <w:t xml:space="preserve"> </w:t>
      </w:r>
      <w:r>
        <w:rPr>
          <w:lang w:val="en-US" w:eastAsia="en-US"/>
        </w:rPr>
        <w:t>ba</w:t>
      </w:r>
      <w:r w:rsidRPr="00637359">
        <w:rPr>
          <w:lang w:eastAsia="en-US"/>
        </w:rPr>
        <w:t>'</w:t>
      </w:r>
      <w:r>
        <w:rPr>
          <w:lang w:val="en-US" w:eastAsia="en-US"/>
        </w:rPr>
        <w:t>i</w:t>
      </w:r>
      <w:r w:rsidRPr="00637359">
        <w:rPr>
          <w:lang w:eastAsia="en-US"/>
        </w:rPr>
        <w:t xml:space="preserve"> </w:t>
      </w:r>
      <w:r>
        <w:rPr>
          <w:lang w:val="en-US" w:eastAsia="en-US"/>
        </w:rPr>
        <w:t>mchan</w:t>
      </w:r>
      <w:r w:rsidRPr="00637359">
        <w:rPr>
          <w:lang w:eastAsia="en-US"/>
        </w:rPr>
        <w:t xml:space="preserve"> '</w:t>
      </w:r>
      <w:r>
        <w:rPr>
          <w:lang w:val="en-US" w:eastAsia="en-US"/>
        </w:rPr>
        <w:t>drel</w:t>
      </w:r>
      <w:r w:rsidRPr="00637359">
        <w:rPr>
          <w:lang w:eastAsia="en-US"/>
        </w:rPr>
        <w:t>», «</w:t>
      </w:r>
      <w:r>
        <w:rPr>
          <w:lang w:val="en-US" w:eastAsia="en-US"/>
        </w:rPr>
        <w:t>mGon</w:t>
      </w:r>
      <w:r w:rsidRPr="00637359">
        <w:rPr>
          <w:lang w:eastAsia="en-US"/>
        </w:rPr>
        <w:t xml:space="preserve"> </w:t>
      </w:r>
      <w:r>
        <w:rPr>
          <w:lang w:val="en-US" w:eastAsia="en-US"/>
        </w:rPr>
        <w:t>pa</w:t>
      </w:r>
      <w:r w:rsidRPr="00637359">
        <w:rPr>
          <w:lang w:eastAsia="en-US"/>
        </w:rPr>
        <w:t xml:space="preserve"> </w:t>
      </w:r>
      <w:r>
        <w:rPr>
          <w:lang w:val="en-US" w:eastAsia="en-US"/>
        </w:rPr>
        <w:t>mdzod</w:t>
      </w:r>
      <w:r w:rsidRPr="00637359">
        <w:rPr>
          <w:lang w:eastAsia="en-US"/>
        </w:rPr>
        <w:t xml:space="preserve"> </w:t>
      </w:r>
      <w:r>
        <w:rPr>
          <w:lang w:val="en-US" w:eastAsia="en-US"/>
        </w:rPr>
        <w:t>kyi</w:t>
      </w:r>
      <w:r w:rsidRPr="00637359">
        <w:rPr>
          <w:lang w:eastAsia="en-US"/>
        </w:rPr>
        <w:t xml:space="preserve"> </w:t>
      </w:r>
      <w:r>
        <w:rPr>
          <w:lang w:val="en-US" w:eastAsia="en-US"/>
        </w:rPr>
        <w:t>mchan</w:t>
      </w:r>
      <w:r w:rsidRPr="00637359">
        <w:rPr>
          <w:lang w:eastAsia="en-US"/>
        </w:rPr>
        <w:t xml:space="preserve"> '</w:t>
      </w:r>
      <w:r>
        <w:rPr>
          <w:lang w:val="en-US" w:eastAsia="en-US"/>
        </w:rPr>
        <w:t>grel</w:t>
      </w:r>
      <w:r w:rsidRPr="00637359">
        <w:rPr>
          <w:lang w:eastAsia="en-US"/>
        </w:rPr>
        <w:t xml:space="preserve"> </w:t>
      </w:r>
      <w:r>
        <w:rPr>
          <w:lang w:val="en-US" w:eastAsia="en-US"/>
        </w:rPr>
        <w:t>zhes</w:t>
      </w:r>
      <w:r w:rsidRPr="00637359">
        <w:rPr>
          <w:lang w:eastAsia="en-US"/>
        </w:rPr>
        <w:t xml:space="preserve"> </w:t>
      </w:r>
      <w:r>
        <w:rPr>
          <w:lang w:val="en-US" w:eastAsia="en-US"/>
        </w:rPr>
        <w:t>bya</w:t>
      </w:r>
      <w:r w:rsidRPr="00637359">
        <w:rPr>
          <w:lang w:eastAsia="en-US"/>
        </w:rPr>
        <w:t>'</w:t>
      </w:r>
      <w:r>
        <w:rPr>
          <w:lang w:val="en-US" w:eastAsia="en-US"/>
        </w:rPr>
        <w:t>i</w:t>
      </w:r>
      <w:r w:rsidRPr="00637359">
        <w:rPr>
          <w:lang w:eastAsia="en-US"/>
        </w:rPr>
        <w:t xml:space="preserve"> </w:t>
      </w:r>
      <w:r>
        <w:rPr>
          <w:lang w:val="en-US" w:eastAsia="en-US"/>
        </w:rPr>
        <w:t>me</w:t>
      </w:r>
      <w:r w:rsidRPr="00637359">
        <w:rPr>
          <w:lang w:eastAsia="en-US"/>
        </w:rPr>
        <w:t xml:space="preserve"> </w:t>
      </w:r>
      <w:r>
        <w:rPr>
          <w:lang w:val="en-US" w:eastAsia="en-US"/>
        </w:rPr>
        <w:t>long</w:t>
      </w:r>
      <w:r w:rsidRPr="00637359">
        <w:rPr>
          <w:lang w:eastAsia="en-US"/>
        </w:rPr>
        <w:t xml:space="preserve">» </w:t>
      </w:r>
      <w:r>
        <w:t xml:space="preserve">и </w:t>
      </w:r>
      <w:r w:rsidRPr="00637359">
        <w:rPr>
          <w:lang w:eastAsia="en-US"/>
        </w:rPr>
        <w:t>«</w:t>
      </w:r>
      <w:r>
        <w:rPr>
          <w:lang w:val="en-US" w:eastAsia="en-US"/>
        </w:rPr>
        <w:t>gZhung</w:t>
      </w:r>
      <w:r w:rsidRPr="00637359">
        <w:rPr>
          <w:lang w:eastAsia="en-US"/>
        </w:rPr>
        <w:t xml:space="preserve"> </w:t>
      </w:r>
      <w:r>
        <w:rPr>
          <w:lang w:val="en-US" w:eastAsia="en-US"/>
        </w:rPr>
        <w:t>chen</w:t>
      </w:r>
      <w:r w:rsidRPr="00637359">
        <w:rPr>
          <w:lang w:eastAsia="en-US"/>
        </w:rPr>
        <w:t xml:space="preserve"> </w:t>
      </w:r>
      <w:r>
        <w:rPr>
          <w:lang w:val="en-US" w:eastAsia="en-US"/>
        </w:rPr>
        <w:t>bcu</w:t>
      </w:r>
      <w:r w:rsidRPr="00637359">
        <w:rPr>
          <w:lang w:eastAsia="en-US"/>
        </w:rPr>
        <w:t xml:space="preserve"> </w:t>
      </w:r>
      <w:r>
        <w:rPr>
          <w:lang w:val="en-US" w:eastAsia="en-US"/>
        </w:rPr>
        <w:t>gsum</w:t>
      </w:r>
      <w:r w:rsidRPr="00637359">
        <w:rPr>
          <w:lang w:eastAsia="en-US"/>
        </w:rPr>
        <w:t xml:space="preserve">», </w:t>
      </w:r>
      <w:r>
        <w:t>см. гл. 6, прим. 15. Ньошул К</w:t>
      </w:r>
      <w:r>
        <w:rPr>
          <w:vertAlign w:val="superscript"/>
        </w:rPr>
        <w:t>х</w:t>
      </w:r>
      <w:r>
        <w:t xml:space="preserve">енпо в своей книге </w:t>
      </w:r>
      <w:r w:rsidRPr="00637359">
        <w:rPr>
          <w:lang w:eastAsia="en-US"/>
        </w:rPr>
        <w:t>«</w:t>
      </w:r>
      <w:r>
        <w:rPr>
          <w:lang w:val="en-US" w:eastAsia="en-US"/>
        </w:rPr>
        <w:t>A</w:t>
      </w:r>
      <w:r w:rsidRPr="00637359">
        <w:rPr>
          <w:lang w:eastAsia="en-US"/>
        </w:rPr>
        <w:t xml:space="preserve"> </w:t>
      </w:r>
      <w:r>
        <w:rPr>
          <w:lang w:val="en-US" w:eastAsia="en-US"/>
        </w:rPr>
        <w:t>Marvelous</w:t>
      </w:r>
      <w:r w:rsidRPr="00637359">
        <w:rPr>
          <w:lang w:eastAsia="en-US"/>
        </w:rPr>
        <w:t xml:space="preserve"> </w:t>
      </w:r>
      <w:r>
        <w:rPr>
          <w:lang w:val="en-US" w:eastAsia="en-US"/>
        </w:rPr>
        <w:t>Garland</w:t>
      </w:r>
      <w:r w:rsidRPr="00637359">
        <w:rPr>
          <w:lang w:eastAsia="en-US"/>
        </w:rPr>
        <w:t xml:space="preserve">», </w:t>
      </w:r>
      <w:r>
        <w:t>496 пишет, что Женга Ринпоче был известен тем, что передавал основополагающие учения Дзогчена людям, не закончившим предварительные практики.</w:t>
      </w:r>
    </w:p>
  </w:footnote>
  <w:footnote w:id="93">
    <w:p w14:paraId="30520AB6" w14:textId="77777777" w:rsidR="0014307E" w:rsidRDefault="00ED3C48">
      <w:pPr>
        <w:pStyle w:val="a5"/>
        <w:tabs>
          <w:tab w:val="left" w:pos="193"/>
        </w:tabs>
        <w:topLinePunct/>
        <w:spacing w:line="240" w:lineRule="auto"/>
      </w:pPr>
      <w:r>
        <w:rPr>
          <w:vertAlign w:val="superscript"/>
        </w:rPr>
        <w:footnoteRef/>
      </w:r>
      <w:r>
        <w:tab/>
        <w:t>Другое важное место затворничества возле Галинга.</w:t>
      </w:r>
    </w:p>
  </w:footnote>
  <w:footnote w:id="94">
    <w:p w14:paraId="5671B2D2" w14:textId="77777777" w:rsidR="0014307E" w:rsidRDefault="00ED3C48">
      <w:pPr>
        <w:pStyle w:val="a5"/>
        <w:tabs>
          <w:tab w:val="left" w:pos="193"/>
        </w:tabs>
        <w:topLinePunct/>
        <w:spacing w:line="240" w:lineRule="auto"/>
      </w:pPr>
      <w:r>
        <w:rPr>
          <w:vertAlign w:val="superscript"/>
        </w:rPr>
        <w:footnoteRef/>
      </w:r>
      <w:r>
        <w:tab/>
        <w:t>См. гл. 2, прим. 33.</w:t>
      </w:r>
    </w:p>
  </w:footnote>
  <w:footnote w:id="95">
    <w:p w14:paraId="62E5FFCC" w14:textId="77777777" w:rsidR="0014307E" w:rsidRDefault="00ED3C48">
      <w:pPr>
        <w:pStyle w:val="a5"/>
        <w:tabs>
          <w:tab w:val="left" w:pos="198"/>
        </w:tabs>
        <w:topLinePunct/>
        <w:spacing w:line="240" w:lineRule="auto"/>
      </w:pPr>
      <w:r>
        <w:rPr>
          <w:vertAlign w:val="superscript"/>
        </w:rPr>
        <w:footnoteRef/>
      </w:r>
      <w:r>
        <w:tab/>
        <w:t>См. гл. 1, прим. 16.</w:t>
      </w:r>
    </w:p>
  </w:footnote>
  <w:footnote w:id="96">
    <w:p w14:paraId="2C932953" w14:textId="77777777" w:rsidR="0014307E" w:rsidRDefault="00ED3C48">
      <w:pPr>
        <w:pStyle w:val="a5"/>
        <w:tabs>
          <w:tab w:val="left" w:pos="121"/>
        </w:tabs>
        <w:topLinePunct/>
        <w:spacing w:line="240" w:lineRule="auto"/>
      </w:pPr>
      <w:r>
        <w:rPr>
          <w:vertAlign w:val="superscript"/>
        </w:rPr>
        <w:footnoteRef/>
      </w:r>
      <w:r>
        <w:tab/>
        <w:t>Джамгьял Ринпоче - см. гл. 6, прим. 4.</w:t>
      </w:r>
    </w:p>
  </w:footnote>
  <w:footnote w:id="97">
    <w:p w14:paraId="24A5246E" w14:textId="77777777" w:rsidR="0014307E" w:rsidRDefault="00ED3C48">
      <w:pPr>
        <w:pStyle w:val="a5"/>
        <w:tabs>
          <w:tab w:val="left" w:pos="150"/>
        </w:tabs>
        <w:topLinePunct/>
        <w:spacing w:line="240" w:lineRule="auto"/>
        <w:jc w:val="both"/>
      </w:pPr>
      <w:r>
        <w:rPr>
          <w:vertAlign w:val="superscript"/>
        </w:rPr>
        <w:footnoteRef/>
      </w:r>
      <w:r>
        <w:tab/>
        <w:t xml:space="preserve">Цеванг </w:t>
      </w:r>
      <w:r w:rsidR="00F73404">
        <w:t>Дÿдÿл</w:t>
      </w:r>
      <w:r>
        <w:t xml:space="preserve"> (1916-1942) - сын короля Дордже Сенге, также известного как Аджа (1865-1919), и его второй жены. Был признан эманацией Мип</w:t>
      </w:r>
      <w:r>
        <w:rPr>
          <w:vertAlign w:val="superscript"/>
        </w:rPr>
        <w:t>х</w:t>
      </w:r>
      <w:r>
        <w:t>ама Намгьяла Гьямцо пятым Дзогчен Ринпоче, Т</w:t>
      </w:r>
      <w:r>
        <w:rPr>
          <w:vertAlign w:val="superscript"/>
        </w:rPr>
        <w:t>х</w:t>
      </w:r>
      <w:r>
        <w:t xml:space="preserve">убтеном </w:t>
      </w:r>
      <w:r w:rsidR="009E503C">
        <w:t>Чöкьи</w:t>
      </w:r>
      <w:r>
        <w:t xml:space="preserve"> Дордже. См. </w:t>
      </w:r>
      <w:r>
        <w:rPr>
          <w:lang w:val="en-US" w:eastAsia="en-US"/>
        </w:rPr>
        <w:t>Dezhung</w:t>
      </w:r>
      <w:r w:rsidRPr="007F2104">
        <w:rPr>
          <w:lang w:eastAsia="en-US"/>
        </w:rPr>
        <w:t xml:space="preserve"> </w:t>
      </w:r>
      <w:r>
        <w:rPr>
          <w:lang w:val="en-US" w:eastAsia="en-US"/>
        </w:rPr>
        <w:t>Rinpoche</w:t>
      </w:r>
      <w:r w:rsidRPr="007F2104">
        <w:rPr>
          <w:lang w:eastAsia="en-US"/>
        </w:rPr>
        <w:t>, «</w:t>
      </w:r>
      <w:r>
        <w:rPr>
          <w:lang w:val="en-US" w:eastAsia="en-US"/>
        </w:rPr>
        <w:t>Chos</w:t>
      </w:r>
      <w:r w:rsidRPr="007F2104">
        <w:rPr>
          <w:lang w:eastAsia="en-US"/>
        </w:rPr>
        <w:t xml:space="preserve"> </w:t>
      </w:r>
      <w:r>
        <w:rPr>
          <w:lang w:val="en-US" w:eastAsia="en-US"/>
        </w:rPr>
        <w:t>ldan</w:t>
      </w:r>
      <w:r w:rsidRPr="007F2104">
        <w:rPr>
          <w:lang w:eastAsia="en-US"/>
        </w:rPr>
        <w:t xml:space="preserve"> </w:t>
      </w:r>
      <w:r>
        <w:rPr>
          <w:lang w:val="en-US" w:eastAsia="en-US"/>
        </w:rPr>
        <w:t>sa</w:t>
      </w:r>
      <w:r w:rsidRPr="007F2104">
        <w:rPr>
          <w:lang w:eastAsia="en-US"/>
        </w:rPr>
        <w:t xml:space="preserve"> </w:t>
      </w:r>
      <w:r>
        <w:rPr>
          <w:lang w:val="en-US" w:eastAsia="en-US"/>
        </w:rPr>
        <w:t>skyong</w:t>
      </w:r>
      <w:r w:rsidRPr="007F2104">
        <w:rPr>
          <w:lang w:eastAsia="en-US"/>
        </w:rPr>
        <w:t xml:space="preserve"> </w:t>
      </w:r>
      <w:r>
        <w:rPr>
          <w:lang w:val="en-US" w:eastAsia="en-US"/>
        </w:rPr>
        <w:t>rgyal</w:t>
      </w:r>
      <w:r w:rsidRPr="007F2104">
        <w:rPr>
          <w:lang w:eastAsia="en-US"/>
        </w:rPr>
        <w:t xml:space="preserve">» </w:t>
      </w:r>
      <w:r>
        <w:t xml:space="preserve">и </w:t>
      </w:r>
      <w:r>
        <w:rPr>
          <w:lang w:val="en-US" w:eastAsia="en-US"/>
        </w:rPr>
        <w:t>Blos</w:t>
      </w:r>
      <w:r w:rsidRPr="007F2104">
        <w:rPr>
          <w:lang w:eastAsia="en-US"/>
        </w:rPr>
        <w:t xml:space="preserve"> </w:t>
      </w:r>
      <w:r>
        <w:rPr>
          <w:lang w:val="en-US" w:eastAsia="en-US"/>
        </w:rPr>
        <w:t>gros</w:t>
      </w:r>
      <w:r w:rsidRPr="007F2104">
        <w:rPr>
          <w:lang w:eastAsia="en-US"/>
        </w:rPr>
        <w:t xml:space="preserve"> </w:t>
      </w:r>
      <w:r>
        <w:rPr>
          <w:lang w:val="en-US" w:eastAsia="en-US"/>
        </w:rPr>
        <w:t>phun</w:t>
      </w:r>
      <w:r w:rsidRPr="007F2104">
        <w:rPr>
          <w:lang w:eastAsia="en-US"/>
        </w:rPr>
        <w:t xml:space="preserve"> </w:t>
      </w:r>
      <w:r>
        <w:rPr>
          <w:lang w:val="en-US" w:eastAsia="en-US"/>
        </w:rPr>
        <w:t>tshogs</w:t>
      </w:r>
      <w:r w:rsidRPr="007F2104">
        <w:rPr>
          <w:lang w:eastAsia="en-US"/>
        </w:rPr>
        <w:t xml:space="preserve"> </w:t>
      </w:r>
      <w:r>
        <w:t xml:space="preserve">и др., </w:t>
      </w:r>
      <w:r w:rsidRPr="007F2104">
        <w:rPr>
          <w:lang w:eastAsia="en-US"/>
        </w:rPr>
        <w:t>«</w:t>
      </w:r>
      <w:r>
        <w:rPr>
          <w:lang w:val="en-US" w:eastAsia="en-US"/>
        </w:rPr>
        <w:t>sDe</w:t>
      </w:r>
      <w:r w:rsidRPr="007F2104">
        <w:rPr>
          <w:lang w:eastAsia="en-US"/>
        </w:rPr>
        <w:t xml:space="preserve"> </w:t>
      </w:r>
      <w:r>
        <w:rPr>
          <w:lang w:val="en-US" w:eastAsia="en-US"/>
        </w:rPr>
        <w:t>dge</w:t>
      </w:r>
      <w:r w:rsidRPr="007F2104">
        <w:rPr>
          <w:lang w:eastAsia="en-US"/>
        </w:rPr>
        <w:t>'</w:t>
      </w:r>
      <w:r>
        <w:rPr>
          <w:lang w:val="en-US" w:eastAsia="en-US"/>
        </w:rPr>
        <w:t>i</w:t>
      </w:r>
      <w:r w:rsidRPr="007F2104">
        <w:rPr>
          <w:lang w:eastAsia="en-US"/>
        </w:rPr>
        <w:t xml:space="preserve"> </w:t>
      </w:r>
      <w:r>
        <w:rPr>
          <w:lang w:val="en-US" w:eastAsia="en-US"/>
        </w:rPr>
        <w:t>lo</w:t>
      </w:r>
      <w:r w:rsidRPr="007F2104">
        <w:rPr>
          <w:lang w:eastAsia="en-US"/>
        </w:rPr>
        <w:t xml:space="preserve"> </w:t>
      </w:r>
      <w:r>
        <w:rPr>
          <w:lang w:val="en-US" w:eastAsia="en-US"/>
        </w:rPr>
        <w:t>rgyus</w:t>
      </w:r>
      <w:r w:rsidRPr="007F2104">
        <w:rPr>
          <w:lang w:eastAsia="en-US"/>
        </w:rPr>
        <w:t xml:space="preserve">», </w:t>
      </w:r>
      <w:r>
        <w:t>86-90.</w:t>
      </w:r>
    </w:p>
  </w:footnote>
  <w:footnote w:id="98">
    <w:p w14:paraId="6E734A2D" w14:textId="77777777" w:rsidR="0014307E" w:rsidRDefault="00ED3C48">
      <w:pPr>
        <w:pStyle w:val="a5"/>
        <w:tabs>
          <w:tab w:val="left" w:pos="135"/>
        </w:tabs>
        <w:topLinePunct/>
        <w:spacing w:line="240" w:lineRule="auto"/>
      </w:pPr>
      <w:r>
        <w:rPr>
          <w:vertAlign w:val="superscript"/>
        </w:rPr>
        <w:footnoteRef/>
      </w:r>
      <w:r>
        <w:tab/>
        <w:t xml:space="preserve">Тиб. </w:t>
      </w:r>
      <w:r>
        <w:rPr>
          <w:lang w:val="en-US" w:eastAsia="en-US"/>
        </w:rPr>
        <w:t>lCe</w:t>
      </w:r>
      <w:r w:rsidRPr="007F2104">
        <w:rPr>
          <w:lang w:eastAsia="en-US"/>
        </w:rPr>
        <w:t xml:space="preserve"> </w:t>
      </w:r>
      <w:r>
        <w:rPr>
          <w:lang w:val="en-US" w:eastAsia="en-US"/>
        </w:rPr>
        <w:t>btsun</w:t>
      </w:r>
      <w:r w:rsidRPr="007F2104">
        <w:rPr>
          <w:lang w:eastAsia="en-US"/>
        </w:rPr>
        <w:t xml:space="preserve"> </w:t>
      </w:r>
      <w:r>
        <w:rPr>
          <w:lang w:val="en-US" w:eastAsia="en-US"/>
        </w:rPr>
        <w:t>snying</w:t>
      </w:r>
      <w:r w:rsidRPr="007F2104">
        <w:rPr>
          <w:lang w:eastAsia="en-US"/>
        </w:rPr>
        <w:t xml:space="preserve"> </w:t>
      </w:r>
      <w:r>
        <w:rPr>
          <w:lang w:val="en-US" w:eastAsia="en-US"/>
        </w:rPr>
        <w:t>thig</w:t>
      </w:r>
      <w:r w:rsidRPr="007F2104">
        <w:rPr>
          <w:lang w:eastAsia="en-US"/>
        </w:rPr>
        <w:t xml:space="preserve">, </w:t>
      </w:r>
      <w:r>
        <w:t>см. гл. 2, прим. 24.</w:t>
      </w:r>
    </w:p>
  </w:footnote>
  <w:footnote w:id="99">
    <w:p w14:paraId="57F1A5B8" w14:textId="77777777" w:rsidR="0014307E" w:rsidRDefault="00ED3C48">
      <w:pPr>
        <w:pStyle w:val="a5"/>
        <w:tabs>
          <w:tab w:val="left" w:pos="154"/>
        </w:tabs>
        <w:topLinePunct/>
        <w:spacing w:line="240" w:lineRule="auto"/>
        <w:jc w:val="both"/>
      </w:pPr>
      <w:r>
        <w:rPr>
          <w:vertAlign w:val="superscript"/>
        </w:rPr>
        <w:footnoteRef/>
      </w:r>
      <w:r>
        <w:tab/>
        <w:t xml:space="preserve">Слово «ладранг», букв. «дворец ламы», осзначает место проживания и резиденцию воплощенного ламы. В действительности ладранг был учреждением, управляющим активами ламы и представляющим собой центр и основу его политической и экономической власти. После смерти ламы ладранг переходил в наследие его перевоплощению, и таким образом его организационная структура, наследное хозяйство и система политических отношений передавались из поколения в поколение. Управляющий (чагдзо) отвечал за управление ладрангом и тем самым имел фактическую власть во всех практических вопросах. «Чтобы понять характер ламы, достаточно узнать взгляды его управляющего. Во многих случаях управляющий от имени ламы принимал решения фактически во всех светских и политических вопросах», см. </w:t>
      </w:r>
      <w:r>
        <w:rPr>
          <w:lang w:val="en-US" w:eastAsia="en-US"/>
        </w:rPr>
        <w:t>Goldstein</w:t>
      </w:r>
      <w:r w:rsidRPr="00637359">
        <w:rPr>
          <w:lang w:eastAsia="en-US"/>
        </w:rPr>
        <w:t>, «</w:t>
      </w:r>
      <w:r>
        <w:rPr>
          <w:lang w:val="en-US" w:eastAsia="en-US"/>
        </w:rPr>
        <w:t>History</w:t>
      </w:r>
      <w:r w:rsidRPr="00637359">
        <w:rPr>
          <w:lang w:eastAsia="en-US"/>
        </w:rPr>
        <w:t xml:space="preserve"> </w:t>
      </w:r>
      <w:r>
        <w:rPr>
          <w:lang w:val="en-US" w:eastAsia="en-US"/>
        </w:rPr>
        <w:t>of</w:t>
      </w:r>
      <w:r w:rsidRPr="00637359">
        <w:rPr>
          <w:lang w:eastAsia="en-US"/>
        </w:rPr>
        <w:t xml:space="preserve"> </w:t>
      </w:r>
      <w:r>
        <w:rPr>
          <w:lang w:val="en-US" w:eastAsia="en-US"/>
        </w:rPr>
        <w:t>Modern</w:t>
      </w:r>
      <w:r w:rsidRPr="00637359">
        <w:rPr>
          <w:lang w:eastAsia="en-US"/>
        </w:rPr>
        <w:t xml:space="preserve"> </w:t>
      </w:r>
      <w:r>
        <w:rPr>
          <w:lang w:val="en-US" w:eastAsia="en-US"/>
        </w:rPr>
        <w:t>Tibet</w:t>
      </w:r>
      <w:r w:rsidRPr="00637359">
        <w:rPr>
          <w:lang w:eastAsia="en-US"/>
        </w:rPr>
        <w:t xml:space="preserve">», </w:t>
      </w:r>
      <w:r>
        <w:t>т.1, 35-36, где автор сравнивает ладранг с корпорацией.</w:t>
      </w:r>
    </w:p>
  </w:footnote>
  <w:footnote w:id="100">
    <w:p w14:paraId="6C6F69F8" w14:textId="77777777" w:rsidR="0014307E" w:rsidRDefault="00ED3C48">
      <w:pPr>
        <w:pStyle w:val="a5"/>
        <w:tabs>
          <w:tab w:val="left" w:pos="150"/>
        </w:tabs>
        <w:topLinePunct/>
        <w:spacing w:line="240" w:lineRule="auto"/>
        <w:jc w:val="both"/>
      </w:pPr>
      <w:r>
        <w:rPr>
          <w:vertAlign w:val="superscript"/>
        </w:rPr>
        <w:footnoteRef/>
      </w:r>
      <w:r>
        <w:tab/>
        <w:t>Злой дух, изначально известный под именем Долгьял, т.е. «гьялпо из Дол», от названия места в южном Тибете, с которым он был связан. Его культ практиковался в основном в школах гелуг и сакья. Этот культ в определенной мере присутствовал в школе гелуг до совсем недавних времен, а попытки ограничить его предпринимались еще во времена пятого Далай-Ламы. Но его обширное распространение внутри этой школы началось со второй поло вины девятнадцатого века благодаря усилиям Пабонгки (1878-1941). Эта секта широко известна извращением первоначального учения школы гелуг. Адептам данного культа присущ фанатизм и сектантство, они также запятнали себя преступлениями и насилием в отношениях с другими школами, а также с их оппонентами внутри самой гелугпы. Четырнадцатый Далай-Лама делает все возможное, чтобы убедить последователей культа в его вредной природе, но вынужден сталкиваться с сильной оппозицией нескольких секторов коррумпированного и сектантского меньшинства религиозного ордена гелуг. Изучение вопроса происхождения культа этого духа в историческом аспекте см. исчерпывающую статью Dreyfus, «The Shuk-Den Affair». См. тж. Bultrini, «Il Demone e il  Dalai Lama», где подробно исследуется убийство Геше Лобсанга Гьямцо в феврале 1997 г., одного из главных сторонников Далай-Ламы в его кампании против культа этого духа, а также последующее расследование дела индийской полицией.</w:t>
      </w:r>
    </w:p>
  </w:footnote>
  <w:footnote w:id="101">
    <w:p w14:paraId="09413F0A" w14:textId="77777777" w:rsidR="0014307E" w:rsidRDefault="00ED3C48">
      <w:pPr>
        <w:pStyle w:val="a5"/>
        <w:tabs>
          <w:tab w:val="left" w:pos="159"/>
        </w:tabs>
        <w:topLinePunct/>
        <w:spacing w:line="240" w:lineRule="auto"/>
        <w:jc w:val="both"/>
      </w:pPr>
      <w:r>
        <w:rPr>
          <w:vertAlign w:val="superscript"/>
        </w:rPr>
        <w:footnoteRef/>
      </w:r>
      <w:r>
        <w:tab/>
        <w:t>Гьялпо (букв. «король») - один из восьми классов, на которые делятся духи и мирские божества в тибетской религиозной традиции.</w:t>
      </w:r>
    </w:p>
  </w:footnote>
  <w:footnote w:id="102">
    <w:p w14:paraId="271C247F" w14:textId="77777777" w:rsidR="0014307E" w:rsidRDefault="00ED3C48">
      <w:pPr>
        <w:pStyle w:val="a5"/>
        <w:tabs>
          <w:tab w:val="left" w:pos="130"/>
        </w:tabs>
        <w:topLinePunct/>
        <w:spacing w:line="240" w:lineRule="auto"/>
      </w:pPr>
      <w:r>
        <w:rPr>
          <w:vertAlign w:val="superscript"/>
        </w:rPr>
        <w:footnoteRef/>
      </w:r>
      <w:r>
        <w:tab/>
        <w:t>См. гл. 2, прим. 5.</w:t>
      </w:r>
    </w:p>
  </w:footnote>
  <w:footnote w:id="103">
    <w:p w14:paraId="7DB0E902" w14:textId="77777777" w:rsidR="0014307E" w:rsidRDefault="00ED3C48">
      <w:pPr>
        <w:pStyle w:val="a5"/>
        <w:tabs>
          <w:tab w:val="left" w:pos="150"/>
        </w:tabs>
        <w:topLinePunct/>
        <w:spacing w:line="240" w:lineRule="auto"/>
        <w:jc w:val="both"/>
      </w:pPr>
      <w:r>
        <w:rPr>
          <w:vertAlign w:val="superscript"/>
        </w:rPr>
        <w:footnoteRef/>
      </w:r>
      <w:r>
        <w:tab/>
        <w:t xml:space="preserve">Под упомянутыми обстоятельствами подразумевается неприятие </w:t>
      </w:r>
      <w:r w:rsidR="009E503C">
        <w:t>Чöкьи</w:t>
      </w:r>
      <w:r>
        <w:t xml:space="preserve"> Вангчуга некоторыми лицами, связанными с управляющим Дзонгсара.</w:t>
      </w:r>
    </w:p>
  </w:footnote>
  <w:footnote w:id="104">
    <w:p w14:paraId="06E7FFDF" w14:textId="77777777" w:rsidR="0014307E" w:rsidRDefault="00ED3C48">
      <w:pPr>
        <w:pStyle w:val="a5"/>
        <w:tabs>
          <w:tab w:val="left" w:pos="135"/>
        </w:tabs>
        <w:topLinePunct/>
        <w:spacing w:line="240" w:lineRule="auto"/>
      </w:pPr>
      <w:r>
        <w:rPr>
          <w:vertAlign w:val="superscript"/>
        </w:rPr>
        <w:footnoteRef/>
      </w:r>
      <w:r>
        <w:tab/>
        <w:t>Тиб. «семтри» - объяснение, посредством которого учитель вводит ученика в истинную природу ума.</w:t>
      </w:r>
    </w:p>
  </w:footnote>
  <w:footnote w:id="105">
    <w:p w14:paraId="0D4FB128" w14:textId="77777777" w:rsidR="0014307E" w:rsidRDefault="00ED3C48">
      <w:pPr>
        <w:pStyle w:val="a5"/>
        <w:tabs>
          <w:tab w:val="left" w:pos="144"/>
        </w:tabs>
        <w:topLinePunct/>
        <w:spacing w:line="240" w:lineRule="auto"/>
        <w:jc w:val="both"/>
      </w:pPr>
      <w:r>
        <w:rPr>
          <w:vertAlign w:val="superscript"/>
        </w:rPr>
        <w:footnoteRef/>
      </w:r>
      <w:r>
        <w:tab/>
        <w:t>Состояние мгновенного присутствия за пределами двойственного ума. В учении Дзогчен учитель с самого начала старается ввести ученика в это состояние. Это же состояние называется «великое совершенство» (дзогчен), поскольку оно изначально самосовершенно. Это состояние просветления, которое не может быть создано или как-то улучшено, и оно есть истинное состояние всех существ, блуждающих в сансаре. Оно соответствует конечной стадии пути преображения высших тантр, называемой махамудра («великий символ»). См. гл. 17, прим. 4.</w:t>
      </w:r>
    </w:p>
  </w:footnote>
  <w:footnote w:id="106">
    <w:p w14:paraId="454C0646" w14:textId="77777777" w:rsidR="0014307E" w:rsidRDefault="00ED3C48">
      <w:pPr>
        <w:pStyle w:val="a5"/>
        <w:tabs>
          <w:tab w:val="left" w:pos="149"/>
        </w:tabs>
        <w:topLinePunct/>
        <w:spacing w:line="240" w:lineRule="auto"/>
        <w:jc w:val="both"/>
      </w:pPr>
      <w:r>
        <w:rPr>
          <w:vertAlign w:val="superscript"/>
        </w:rPr>
        <w:footnoteRef/>
      </w:r>
      <w:r>
        <w:tab/>
        <w:t>Анье Магьял Помра - горный массив, расположенный внутри Великой излучины Желтой реки (Хуанхэ, тиб. Мачу) на территории нынешней китайской провинции Цинхай. Тибетцы считают ее одной из важнейших священных гор.</w:t>
      </w:r>
    </w:p>
  </w:footnote>
  <w:footnote w:id="107">
    <w:p w14:paraId="109994DB" w14:textId="77777777" w:rsidR="0014307E" w:rsidRDefault="00ED3C48">
      <w:pPr>
        <w:pStyle w:val="a5"/>
        <w:tabs>
          <w:tab w:val="left" w:pos="134"/>
        </w:tabs>
        <w:topLinePunct/>
        <w:spacing w:line="240" w:lineRule="auto"/>
        <w:jc w:val="both"/>
      </w:pPr>
      <w:r>
        <w:rPr>
          <w:vertAlign w:val="superscript"/>
        </w:rPr>
        <w:footnoteRef/>
      </w:r>
      <w:r>
        <w:tab/>
        <w:t>Магьял Помра - местное божество, связанное с одноименной горой, считается одним из сильнейших божеств места в Тибете.</w:t>
      </w:r>
    </w:p>
  </w:footnote>
  <w:footnote w:id="108">
    <w:p w14:paraId="6EF05ED6" w14:textId="77777777" w:rsidR="0014307E" w:rsidRDefault="00ED3C48">
      <w:pPr>
        <w:pStyle w:val="a5"/>
        <w:tabs>
          <w:tab w:val="left" w:pos="115"/>
        </w:tabs>
        <w:topLinePunct/>
        <w:spacing w:line="240" w:lineRule="auto"/>
      </w:pPr>
      <w:r>
        <w:rPr>
          <w:vertAlign w:val="superscript"/>
        </w:rPr>
        <w:footnoteRef/>
      </w:r>
      <w:r>
        <w:tab/>
        <w:t>Шелковый шарф превосходного качества, используемый при поднесении благопожеланий.</w:t>
      </w:r>
    </w:p>
  </w:footnote>
  <w:footnote w:id="109">
    <w:p w14:paraId="16732A4F" w14:textId="77777777" w:rsidR="0014307E" w:rsidRDefault="00ED3C48">
      <w:pPr>
        <w:pStyle w:val="a5"/>
        <w:tabs>
          <w:tab w:val="left" w:pos="125"/>
        </w:tabs>
        <w:topLinePunct/>
        <w:spacing w:line="240" w:lineRule="auto"/>
      </w:pPr>
      <w:r>
        <w:rPr>
          <w:vertAlign w:val="superscript"/>
        </w:rPr>
        <w:footnoteRef/>
      </w:r>
      <w:r>
        <w:tab/>
        <w:t>Тиб. «лхама».</w:t>
      </w:r>
    </w:p>
  </w:footnote>
  <w:footnote w:id="110">
    <w:p w14:paraId="5B2AE832" w14:textId="77777777" w:rsidR="0014307E" w:rsidRDefault="00ED3C48">
      <w:pPr>
        <w:pStyle w:val="a5"/>
        <w:tabs>
          <w:tab w:val="left" w:pos="115"/>
        </w:tabs>
        <w:topLinePunct/>
        <w:spacing w:line="240" w:lineRule="auto"/>
      </w:pPr>
      <w:r>
        <w:rPr>
          <w:vertAlign w:val="superscript"/>
        </w:rPr>
        <w:footnoteRef/>
      </w:r>
      <w:r>
        <w:tab/>
        <w:t>Дамчен Дордже Легпа и Нгенема - божества, защитники буддийского учения.</w:t>
      </w:r>
    </w:p>
  </w:footnote>
  <w:footnote w:id="111">
    <w:p w14:paraId="181ABBA8" w14:textId="77777777" w:rsidR="0014307E" w:rsidRDefault="00ED3C48">
      <w:pPr>
        <w:pStyle w:val="a5"/>
        <w:tabs>
          <w:tab w:val="left" w:pos="217"/>
        </w:tabs>
        <w:topLinePunct/>
        <w:spacing w:line="240" w:lineRule="auto"/>
        <w:jc w:val="both"/>
      </w:pPr>
      <w:r>
        <w:rPr>
          <w:vertAlign w:val="superscript"/>
        </w:rPr>
        <w:footnoteRef/>
      </w:r>
      <w:r>
        <w:tab/>
        <w:t>Санскр. «ганапуджа» - ритуал подношения, проводимый с целью накопления заслуг и очищения последствий нарушения духовных обязательств (самай) посредством объединения всех объектов чувств двойственного видения в недвойственном состоянии.</w:t>
      </w:r>
    </w:p>
  </w:footnote>
  <w:footnote w:id="112">
    <w:p w14:paraId="549DC850" w14:textId="77777777" w:rsidR="0014307E" w:rsidRDefault="00ED3C48">
      <w:pPr>
        <w:pStyle w:val="a5"/>
        <w:tabs>
          <w:tab w:val="left" w:pos="193"/>
        </w:tabs>
        <w:topLinePunct/>
        <w:spacing w:line="240" w:lineRule="auto"/>
      </w:pPr>
      <w:r>
        <w:rPr>
          <w:vertAlign w:val="superscript"/>
        </w:rPr>
        <w:footnoteRef/>
      </w:r>
      <w:r>
        <w:tab/>
        <w:t>Тиб. «дасанг».</w:t>
      </w:r>
    </w:p>
  </w:footnote>
  <w:footnote w:id="113">
    <w:p w14:paraId="441A8C50" w14:textId="77777777" w:rsidR="0014307E" w:rsidRDefault="00ED3C48">
      <w:pPr>
        <w:pStyle w:val="a5"/>
        <w:tabs>
          <w:tab w:val="left" w:pos="193"/>
        </w:tabs>
        <w:topLinePunct/>
        <w:spacing w:line="240" w:lineRule="auto"/>
      </w:pPr>
      <w:r>
        <w:rPr>
          <w:vertAlign w:val="superscript"/>
        </w:rPr>
        <w:footnoteRef/>
      </w:r>
      <w:r>
        <w:tab/>
        <w:t>Тиб. «кабаб».</w:t>
      </w:r>
    </w:p>
  </w:footnote>
  <w:footnote w:id="114">
    <w:p w14:paraId="4985BE71" w14:textId="77777777" w:rsidR="0014307E" w:rsidRDefault="00ED3C48">
      <w:pPr>
        <w:pStyle w:val="a5"/>
        <w:tabs>
          <w:tab w:val="left" w:pos="188"/>
        </w:tabs>
        <w:topLinePunct/>
        <w:spacing w:line="240" w:lineRule="auto"/>
      </w:pPr>
      <w:r>
        <w:rPr>
          <w:vertAlign w:val="superscript"/>
        </w:rPr>
        <w:footnoteRef/>
      </w:r>
      <w:r>
        <w:tab/>
        <w:t xml:space="preserve">Друбванг </w:t>
      </w:r>
      <w:r w:rsidR="00F73404">
        <w:t>Пäлден</w:t>
      </w:r>
      <w:r>
        <w:t xml:space="preserve"> </w:t>
      </w:r>
      <w:r w:rsidR="00020BD5">
        <w:t>Чöгьял</w:t>
      </w:r>
      <w:r>
        <w:t xml:space="preserve"> - лама линии преемственности Кат</w:t>
      </w:r>
      <w:r>
        <w:rPr>
          <w:vertAlign w:val="superscript"/>
        </w:rPr>
        <w:t>х</w:t>
      </w:r>
      <w:r>
        <w:t>ог.</w:t>
      </w:r>
    </w:p>
  </w:footnote>
  <w:footnote w:id="115">
    <w:p w14:paraId="2AE7C5AD" w14:textId="77777777" w:rsidR="0014307E" w:rsidRDefault="00ED3C48">
      <w:pPr>
        <w:pStyle w:val="a5"/>
        <w:tabs>
          <w:tab w:val="left" w:pos="222"/>
        </w:tabs>
        <w:topLinePunct/>
        <w:spacing w:line="240" w:lineRule="auto"/>
        <w:jc w:val="both"/>
      </w:pPr>
      <w:r>
        <w:rPr>
          <w:vertAlign w:val="superscript"/>
        </w:rPr>
        <w:footnoteRef/>
      </w:r>
      <w:r>
        <w:tab/>
      </w:r>
      <w:r w:rsidR="00020BD5">
        <w:t>Чöгьял</w:t>
      </w:r>
      <w:r>
        <w:t xml:space="preserve"> Намк</w:t>
      </w:r>
      <w:r>
        <w:rPr>
          <w:vertAlign w:val="superscript"/>
        </w:rPr>
        <w:t>х</w:t>
      </w:r>
      <w:r>
        <w:t>ай Норбу рассказывал: «Самтен Лингпа, открыватель сокровищ родом из К</w:t>
      </w:r>
      <w:r>
        <w:rPr>
          <w:vertAlign w:val="superscript"/>
        </w:rPr>
        <w:t>х</w:t>
      </w:r>
      <w:r>
        <w:t>арсумдо, жил в семнадцатом и восемнадцатом веках и умер в возрасте тридцати лет. Его резиденцией был Лхадронг, где во время повествуемых событий все еще хранились пять или шесть рукописных томов его учений. Его тексты, похожие на тексты Ньимы Трагпы (которые первоначально передавались в монастыре Дзогчен), не включены в Ринчен Тердзо».</w:t>
      </w:r>
    </w:p>
  </w:footnote>
  <w:footnote w:id="116">
    <w:p w14:paraId="18974269" w14:textId="77777777" w:rsidR="0014307E" w:rsidRDefault="00ED3C48">
      <w:pPr>
        <w:pStyle w:val="a5"/>
        <w:tabs>
          <w:tab w:val="left" w:pos="188"/>
        </w:tabs>
        <w:topLinePunct/>
        <w:spacing w:line="240" w:lineRule="auto"/>
      </w:pPr>
      <w:r>
        <w:rPr>
          <w:vertAlign w:val="superscript"/>
        </w:rPr>
        <w:footnoteRef/>
      </w:r>
      <w:r>
        <w:tab/>
        <w:t>Джацон Чокор - цикл учений Кончог Чинду, терма Джацона Ньингпо (1585-1656).</w:t>
      </w:r>
    </w:p>
  </w:footnote>
  <w:footnote w:id="117">
    <w:p w14:paraId="7DDB7156" w14:textId="77777777" w:rsidR="0014307E" w:rsidRDefault="00ED3C48">
      <w:pPr>
        <w:pStyle w:val="a5"/>
        <w:tabs>
          <w:tab w:val="left" w:pos="188"/>
        </w:tabs>
        <w:topLinePunct/>
        <w:spacing w:line="240" w:lineRule="auto"/>
      </w:pPr>
      <w:r>
        <w:rPr>
          <w:vertAlign w:val="superscript"/>
        </w:rPr>
        <w:footnoteRef/>
      </w:r>
      <w:r>
        <w:tab/>
        <w:t xml:space="preserve">Друбванг Сунгкор - учение Друбванга </w:t>
      </w:r>
      <w:r w:rsidR="00F73404">
        <w:t>Пäлден</w:t>
      </w:r>
      <w:r>
        <w:t xml:space="preserve">а </w:t>
      </w:r>
      <w:r w:rsidR="00020BD5">
        <w:t>Чöгьял</w:t>
      </w:r>
      <w:r>
        <w:t>а. См. гл. 8, прим. 13-14.</w:t>
      </w:r>
    </w:p>
  </w:footnote>
  <w:footnote w:id="118">
    <w:p w14:paraId="6697DD1C" w14:textId="77777777" w:rsidR="0014307E" w:rsidRDefault="00ED3C48">
      <w:pPr>
        <w:pStyle w:val="a5"/>
        <w:tabs>
          <w:tab w:val="left" w:pos="140"/>
        </w:tabs>
        <w:topLinePunct/>
        <w:spacing w:line="240" w:lineRule="auto"/>
        <w:jc w:val="both"/>
      </w:pPr>
      <w:r>
        <w:rPr>
          <w:sz w:val="12"/>
          <w:vertAlign w:val="superscript"/>
        </w:rPr>
        <w:footnoteRef/>
      </w:r>
      <w:r>
        <w:tab/>
        <w:t>Монастырь Ретинг к северо-востоку от Лхасы основан в 1056 г. Дромтонпой (1004-1062), учеником Атйши (982-1054), сделавшим его главным центром школы кадам. После визита Цонгкапы (1357-1419) он стал монашеским учреждением гелуг. Настоятели Ретинга избирались на должность регента на время взросления Далай-Лам.</w:t>
      </w:r>
    </w:p>
  </w:footnote>
  <w:footnote w:id="119">
    <w:p w14:paraId="6B0A7886" w14:textId="77777777" w:rsidR="0014307E" w:rsidRPr="000E25F5" w:rsidRDefault="00ED3C48">
      <w:pPr>
        <w:pStyle w:val="a5"/>
        <w:tabs>
          <w:tab w:val="left" w:pos="115"/>
        </w:tabs>
        <w:topLinePunct/>
        <w:spacing w:line="240" w:lineRule="auto"/>
        <w:jc w:val="both"/>
        <w:rPr>
          <w:lang w:val="en-US"/>
        </w:rPr>
      </w:pPr>
      <w:r>
        <w:rPr>
          <w:sz w:val="12"/>
          <w:vertAlign w:val="superscript"/>
        </w:rPr>
        <w:footnoteRef/>
      </w:r>
      <w:r>
        <w:tab/>
        <w:t>Ретинг Джампел Еше Гьялцен (1911-1947), известный как Ретинг Ринпоче. Занимая должность регента во время взросления нынешнего Далай-Ламы, находился в центре сложной политической ситуации, которая привела к заключению его в тюрьму, где он и умер. См</w:t>
      </w:r>
      <w:r w:rsidRPr="00637359">
        <w:rPr>
          <w:lang w:val="en-US"/>
        </w:rPr>
        <w:t xml:space="preserve">. </w:t>
      </w:r>
      <w:r>
        <w:rPr>
          <w:lang w:val="en-US" w:eastAsia="en-US"/>
        </w:rPr>
        <w:t xml:space="preserve">Richardson, «The Rva-sgreng Conspiracy of </w:t>
      </w:r>
      <w:r w:rsidRPr="00637359">
        <w:rPr>
          <w:lang w:val="en-US"/>
        </w:rPr>
        <w:t xml:space="preserve">1947»; </w:t>
      </w:r>
      <w:r>
        <w:rPr>
          <w:lang w:val="en-US" w:eastAsia="en-US"/>
        </w:rPr>
        <w:t xml:space="preserve">Goldstein, «A History of Modern Tibet», </w:t>
      </w:r>
      <w:r>
        <w:t>т</w:t>
      </w:r>
      <w:r w:rsidRPr="00637359">
        <w:rPr>
          <w:lang w:val="en-US"/>
        </w:rPr>
        <w:t xml:space="preserve">. 1, </w:t>
      </w:r>
      <w:r>
        <w:t>с</w:t>
      </w:r>
      <w:r w:rsidRPr="00637359">
        <w:rPr>
          <w:lang w:val="en-US"/>
        </w:rPr>
        <w:t xml:space="preserve">. 310-521 </w:t>
      </w:r>
      <w:r>
        <w:t>и</w:t>
      </w:r>
      <w:r w:rsidRPr="00637359">
        <w:rPr>
          <w:lang w:val="en-US"/>
        </w:rPr>
        <w:t xml:space="preserve"> </w:t>
      </w:r>
      <w:r>
        <w:t>т</w:t>
      </w:r>
      <w:r w:rsidRPr="00637359">
        <w:rPr>
          <w:lang w:val="en-US"/>
        </w:rPr>
        <w:t xml:space="preserve">. 2, </w:t>
      </w:r>
      <w:r>
        <w:t>с</w:t>
      </w:r>
      <w:r w:rsidRPr="00637359">
        <w:rPr>
          <w:lang w:val="en-US"/>
        </w:rPr>
        <w:t>. 200-204, 235-36.</w:t>
      </w:r>
    </w:p>
  </w:footnote>
  <w:footnote w:id="120">
    <w:p w14:paraId="0BBEA877" w14:textId="77777777" w:rsidR="0014307E" w:rsidRDefault="00ED3C48">
      <w:pPr>
        <w:pStyle w:val="a5"/>
        <w:tabs>
          <w:tab w:val="left" w:pos="125"/>
        </w:tabs>
        <w:topLinePunct/>
        <w:spacing w:line="240" w:lineRule="auto"/>
      </w:pPr>
      <w:r>
        <w:rPr>
          <w:sz w:val="12"/>
          <w:vertAlign w:val="superscript"/>
        </w:rPr>
        <w:footnoteRef/>
      </w:r>
      <w:r>
        <w:tab/>
        <w:t>См. гл. 5, прим. 7.</w:t>
      </w:r>
    </w:p>
  </w:footnote>
  <w:footnote w:id="121">
    <w:p w14:paraId="2C519368" w14:textId="77777777" w:rsidR="0014307E" w:rsidRDefault="00ED3C48">
      <w:pPr>
        <w:pStyle w:val="a5"/>
        <w:tabs>
          <w:tab w:val="left" w:pos="134"/>
        </w:tabs>
        <w:topLinePunct/>
        <w:spacing w:line="240" w:lineRule="auto"/>
        <w:jc w:val="both"/>
      </w:pPr>
      <w:r>
        <w:rPr>
          <w:sz w:val="12"/>
          <w:vertAlign w:val="superscript"/>
        </w:rPr>
        <w:footnoteRef/>
      </w:r>
      <w:r>
        <w:tab/>
        <w:t>Лингкор - дорога вокруг старого города в Лхасе, включает в себя Поталу и Чагпори. Паломники и верующие ходили этой дорогой для выражения почтения священному месту и для накопления заслуг.</w:t>
      </w:r>
    </w:p>
  </w:footnote>
  <w:footnote w:id="122">
    <w:p w14:paraId="5090BCC5" w14:textId="77777777" w:rsidR="0014307E" w:rsidRDefault="00ED3C48">
      <w:pPr>
        <w:pStyle w:val="a5"/>
        <w:tabs>
          <w:tab w:val="left" w:pos="130"/>
        </w:tabs>
        <w:topLinePunct/>
        <w:spacing w:line="240" w:lineRule="auto"/>
        <w:jc w:val="both"/>
      </w:pPr>
      <w:r>
        <w:rPr>
          <w:sz w:val="12"/>
          <w:vertAlign w:val="superscript"/>
        </w:rPr>
        <w:footnoteRef/>
      </w:r>
      <w:r>
        <w:tab/>
        <w:t xml:space="preserve">Чагпори - один из малых холмов, типичных для ландшафта долины Лхасы. Он находится к юго-западу от Поталы и считается священным местом Ваджрапани. В семнадцатом веке Деси Сангье Гьямцо, регент пятого Далай-Ламы, построил на его вершине колледж медицины и астрологии, разрушенный китайцами в 1959 г., </w:t>
      </w:r>
      <w:r w:rsidR="007F2104">
        <w:t>построившими</w:t>
      </w:r>
      <w:r>
        <w:t xml:space="preserve"> на его месте радиоантенну, которая до сих пор уродует местность.</w:t>
      </w:r>
    </w:p>
  </w:footnote>
  <w:footnote w:id="123">
    <w:p w14:paraId="5BA6B00D" w14:textId="77777777" w:rsidR="0014307E" w:rsidRDefault="00ED3C48">
      <w:pPr>
        <w:pStyle w:val="a5"/>
        <w:tabs>
          <w:tab w:val="left" w:pos="134"/>
        </w:tabs>
        <w:topLinePunct/>
        <w:spacing w:line="240" w:lineRule="auto"/>
        <w:jc w:val="both"/>
      </w:pPr>
      <w:r>
        <w:rPr>
          <w:sz w:val="12"/>
          <w:vertAlign w:val="superscript"/>
        </w:rPr>
        <w:footnoteRef/>
      </w:r>
      <w:r>
        <w:tab/>
        <w:t>Тогден Чамтен (Чампа Тендар) - ученик К</w:t>
      </w:r>
      <w:r>
        <w:rPr>
          <w:vertAlign w:val="superscript"/>
        </w:rPr>
        <w:t>х</w:t>
      </w:r>
      <w:r>
        <w:t xml:space="preserve">ьенце </w:t>
      </w:r>
      <w:r w:rsidR="009E503C">
        <w:t>Чöкьи</w:t>
      </w:r>
      <w:r>
        <w:t xml:space="preserve"> Вангчуга, известный практик Тары. Подробное повествование о нем см. далее.</w:t>
      </w:r>
    </w:p>
  </w:footnote>
  <w:footnote w:id="124">
    <w:p w14:paraId="24BCBE70" w14:textId="77777777" w:rsidR="0014307E" w:rsidRDefault="00ED3C48">
      <w:pPr>
        <w:pStyle w:val="a5"/>
        <w:tabs>
          <w:tab w:val="left" w:pos="110"/>
        </w:tabs>
        <w:topLinePunct/>
        <w:spacing w:line="240" w:lineRule="auto"/>
      </w:pPr>
      <w:r>
        <w:rPr>
          <w:sz w:val="12"/>
          <w:vertAlign w:val="superscript"/>
        </w:rPr>
        <w:footnoteRef/>
      </w:r>
      <w:r>
        <w:tab/>
        <w:t xml:space="preserve">Налджормэй Чока - учение Ваджрайогинй. </w:t>
      </w:r>
      <w:r w:rsidR="00020BD5">
        <w:t>Чöгьял</w:t>
      </w:r>
      <w:r>
        <w:t xml:space="preserve"> Намк</w:t>
      </w:r>
      <w:r>
        <w:rPr>
          <w:vertAlign w:val="superscript"/>
        </w:rPr>
        <w:t>х</w:t>
      </w:r>
      <w:r>
        <w:t>ай Норбу не помнит это учение детально.</w:t>
      </w:r>
    </w:p>
  </w:footnote>
  <w:footnote w:id="125">
    <w:p w14:paraId="77E28EC0" w14:textId="77777777" w:rsidR="0014307E" w:rsidRDefault="00ED3C48">
      <w:pPr>
        <w:pStyle w:val="a5"/>
        <w:tabs>
          <w:tab w:val="left" w:pos="106"/>
        </w:tabs>
        <w:topLinePunct/>
        <w:spacing w:line="240" w:lineRule="auto"/>
        <w:jc w:val="both"/>
      </w:pPr>
      <w:r>
        <w:rPr>
          <w:sz w:val="12"/>
          <w:vertAlign w:val="superscript"/>
        </w:rPr>
        <w:footnoteRef/>
      </w:r>
      <w:r>
        <w:tab/>
        <w:t>Ямалунг - священное место, связанное с Гуру Ринпоче, возле Трагмар Дринсанга, места рождения короля Триде Цугдена. Статуя, упоминаемая в тексте, была освящена самим Падмасамбхавой.</w:t>
      </w:r>
    </w:p>
  </w:footnote>
  <w:footnote w:id="126">
    <w:p w14:paraId="498B4134" w14:textId="77777777" w:rsidR="0014307E" w:rsidRDefault="00ED3C48">
      <w:pPr>
        <w:pStyle w:val="a5"/>
        <w:tabs>
          <w:tab w:val="left" w:pos="198"/>
        </w:tabs>
        <w:topLinePunct/>
        <w:spacing w:line="240" w:lineRule="auto"/>
      </w:pPr>
      <w:r>
        <w:rPr>
          <w:sz w:val="12"/>
          <w:vertAlign w:val="superscript"/>
        </w:rPr>
        <w:footnoteRef/>
      </w:r>
      <w:r>
        <w:tab/>
        <w:t xml:space="preserve">Тиб. «даджанг» - символы-слоги, расшифровываемые </w:t>
      </w:r>
      <w:r w:rsidR="009E3E5F">
        <w:t>тертöн</w:t>
      </w:r>
      <w:r>
        <w:t>ом для открытия терма.</w:t>
      </w:r>
    </w:p>
  </w:footnote>
  <w:footnote w:id="127">
    <w:p w14:paraId="7E513FA1" w14:textId="77777777" w:rsidR="0014307E" w:rsidRDefault="00ED3C48">
      <w:pPr>
        <w:pStyle w:val="a5"/>
        <w:tabs>
          <w:tab w:val="left" w:pos="183"/>
        </w:tabs>
        <w:topLinePunct/>
        <w:spacing w:line="240" w:lineRule="auto"/>
      </w:pPr>
      <w:r>
        <w:rPr>
          <w:vertAlign w:val="superscript"/>
        </w:rPr>
        <w:footnoteRef/>
      </w:r>
      <w:r>
        <w:tab/>
        <w:t>Шива Йонгду («Союз мирных проявлений») - цикл учений, вероятно, связанных с Ваджрасаттвой.</w:t>
      </w:r>
    </w:p>
  </w:footnote>
  <w:footnote w:id="128">
    <w:p w14:paraId="0E02F83B" w14:textId="77777777" w:rsidR="0014307E" w:rsidRDefault="00ED3C48">
      <w:pPr>
        <w:pStyle w:val="a5"/>
        <w:tabs>
          <w:tab w:val="left" w:pos="217"/>
        </w:tabs>
        <w:topLinePunct/>
        <w:spacing w:line="240" w:lineRule="auto"/>
        <w:jc w:val="both"/>
      </w:pPr>
      <w:r>
        <w:rPr>
          <w:vertAlign w:val="superscript"/>
        </w:rPr>
        <w:footnoteRef/>
      </w:r>
      <w:r>
        <w:tab/>
        <w:t>Циу Марпо - духохранитель из класса цен, один из главных защитников монастыря Самье и особый охранитель Чимп</w:t>
      </w:r>
      <w:r>
        <w:rPr>
          <w:vertAlign w:val="superscript"/>
        </w:rPr>
        <w:t>х</w:t>
      </w:r>
      <w:r>
        <w:t>у.</w:t>
      </w:r>
    </w:p>
  </w:footnote>
  <w:footnote w:id="129">
    <w:p w14:paraId="22F9A2E9" w14:textId="77777777" w:rsidR="0014307E" w:rsidRDefault="00ED3C48">
      <w:pPr>
        <w:pStyle w:val="a5"/>
        <w:tabs>
          <w:tab w:val="left" w:pos="217"/>
        </w:tabs>
        <w:topLinePunct/>
        <w:spacing w:line="240" w:lineRule="auto"/>
        <w:jc w:val="both"/>
      </w:pPr>
      <w:r>
        <w:rPr>
          <w:vertAlign w:val="superscript"/>
        </w:rPr>
        <w:footnoteRef/>
      </w:r>
      <w:r>
        <w:tab/>
        <w:t xml:space="preserve">Трогьял Йонгду - цикл практик, связанный с гневной формой </w:t>
      </w:r>
      <w:r w:rsidR="00356B08">
        <w:t>Маньджушрӣ</w:t>
      </w:r>
      <w:r>
        <w:t xml:space="preserve">. У </w:t>
      </w:r>
      <w:r w:rsidR="00020BD5">
        <w:t>Чöгьял</w:t>
      </w:r>
      <w:r>
        <w:t>а Намк</w:t>
      </w:r>
      <w:r>
        <w:rPr>
          <w:vertAlign w:val="superscript"/>
        </w:rPr>
        <w:t>х</w:t>
      </w:r>
      <w:r>
        <w:t>ая Норбу все еще хранится текст сжатой версии этого учения («гьюнк</w:t>
      </w:r>
      <w:r>
        <w:rPr>
          <w:vertAlign w:val="superscript"/>
        </w:rPr>
        <w:t>х</w:t>
      </w:r>
      <w:r>
        <w:t>ьер») для использования в ежедневной практике.</w:t>
      </w:r>
    </w:p>
  </w:footnote>
  <w:footnote w:id="130">
    <w:p w14:paraId="5DEB9651" w14:textId="77777777" w:rsidR="0014307E" w:rsidRDefault="00ED3C48">
      <w:pPr>
        <w:pStyle w:val="a5"/>
        <w:tabs>
          <w:tab w:val="left" w:pos="193"/>
        </w:tabs>
        <w:topLinePunct/>
        <w:spacing w:line="240" w:lineRule="auto"/>
      </w:pPr>
      <w:r>
        <w:rPr>
          <w:vertAlign w:val="superscript"/>
        </w:rPr>
        <w:footnoteRef/>
      </w:r>
      <w:r>
        <w:tab/>
        <w:t>Тиб. «учен».</w:t>
      </w:r>
    </w:p>
  </w:footnote>
  <w:footnote w:id="131">
    <w:p w14:paraId="31F27AD1" w14:textId="77777777" w:rsidR="0014307E" w:rsidRDefault="00ED3C48">
      <w:pPr>
        <w:pStyle w:val="a5"/>
        <w:tabs>
          <w:tab w:val="left" w:pos="217"/>
        </w:tabs>
        <w:topLinePunct/>
        <w:spacing w:line="240" w:lineRule="auto"/>
        <w:jc w:val="both"/>
      </w:pPr>
      <w:r>
        <w:rPr>
          <w:sz w:val="12"/>
          <w:vertAlign w:val="superscript"/>
        </w:rPr>
        <w:footnoteRef/>
      </w:r>
      <w:r>
        <w:tab/>
      </w:r>
      <w:r w:rsidR="00020BD5">
        <w:t>Чöгьял</w:t>
      </w:r>
      <w:r>
        <w:t xml:space="preserve"> Намк</w:t>
      </w:r>
      <w:r>
        <w:rPr>
          <w:vertAlign w:val="superscript"/>
        </w:rPr>
        <w:t>х</w:t>
      </w:r>
      <w:r>
        <w:t>ай Норбу до сих пор хранит текст сжатой версии этого учения для использования в ежедневной практике (тиб. «гьюнк</w:t>
      </w:r>
      <w:r>
        <w:rPr>
          <w:vertAlign w:val="superscript"/>
        </w:rPr>
        <w:t>х</w:t>
      </w:r>
      <w:r>
        <w:t>ьер»).</w:t>
      </w:r>
    </w:p>
  </w:footnote>
  <w:footnote w:id="132">
    <w:p w14:paraId="3E5E7227" w14:textId="77777777" w:rsidR="0014307E" w:rsidRDefault="00ED3C48">
      <w:pPr>
        <w:pStyle w:val="a5"/>
        <w:tabs>
          <w:tab w:val="left" w:pos="193"/>
        </w:tabs>
        <w:topLinePunct/>
        <w:spacing w:line="240" w:lineRule="auto"/>
      </w:pPr>
      <w:r>
        <w:rPr>
          <w:sz w:val="12"/>
          <w:vertAlign w:val="superscript"/>
        </w:rPr>
        <w:footnoteRef/>
      </w:r>
      <w:r>
        <w:tab/>
        <w:t>Дордже Траг, см. гл. 2, прим. 12.</w:t>
      </w:r>
    </w:p>
  </w:footnote>
  <w:footnote w:id="133">
    <w:p w14:paraId="484E0DEC" w14:textId="77777777" w:rsidR="0014307E" w:rsidRDefault="00ED3C48">
      <w:pPr>
        <w:pStyle w:val="a5"/>
        <w:tabs>
          <w:tab w:val="left" w:pos="222"/>
        </w:tabs>
        <w:topLinePunct/>
        <w:spacing w:line="240" w:lineRule="auto"/>
        <w:jc w:val="both"/>
      </w:pPr>
      <w:r>
        <w:rPr>
          <w:sz w:val="12"/>
          <w:vertAlign w:val="superscript"/>
        </w:rPr>
        <w:footnoteRef/>
      </w:r>
      <w:r>
        <w:tab/>
      </w:r>
      <w:r w:rsidR="003B04BD">
        <w:t>Миндрöлинг</w:t>
      </w:r>
      <w:r>
        <w:t xml:space="preserve"> основан в 1670 г. Тердагом Лингпой Гьюрме Дордже. Был крупнейшим ньингмапинским монастырем в центральном Тибете. Расположен в долине Трачи в округе Трананг.</w:t>
      </w:r>
    </w:p>
  </w:footnote>
  <w:footnote w:id="134">
    <w:p w14:paraId="7578E2B5" w14:textId="77777777" w:rsidR="0014307E" w:rsidRDefault="00ED3C48">
      <w:pPr>
        <w:pStyle w:val="a5"/>
        <w:tabs>
          <w:tab w:val="left" w:pos="231"/>
        </w:tabs>
        <w:topLinePunct/>
        <w:spacing w:line="240" w:lineRule="auto"/>
        <w:jc w:val="both"/>
      </w:pPr>
      <w:r>
        <w:rPr>
          <w:sz w:val="12"/>
          <w:vertAlign w:val="superscript"/>
        </w:rPr>
        <w:footnoteRef/>
      </w:r>
      <w:r>
        <w:tab/>
        <w:t xml:space="preserve">Адрен Чампа Делег был богатым благотворителем монастыря Дерге Гончен. Он был глубоко предан </w:t>
      </w:r>
      <w:r w:rsidR="009E503C">
        <w:t>Чöкьи</w:t>
      </w:r>
      <w:r>
        <w:t xml:space="preserve"> Вангчугу и предпочел провести последние годы жизни рядом с ним.</w:t>
      </w:r>
    </w:p>
  </w:footnote>
  <w:footnote w:id="135">
    <w:p w14:paraId="399E4100" w14:textId="77777777" w:rsidR="0014307E" w:rsidRDefault="00ED3C48">
      <w:pPr>
        <w:pStyle w:val="a5"/>
        <w:tabs>
          <w:tab w:val="left" w:pos="222"/>
        </w:tabs>
        <w:topLinePunct/>
        <w:spacing w:line="240" w:lineRule="auto"/>
        <w:jc w:val="both"/>
      </w:pPr>
      <w:r>
        <w:rPr>
          <w:sz w:val="12"/>
          <w:vertAlign w:val="superscript"/>
        </w:rPr>
        <w:footnoteRef/>
      </w:r>
      <w:r>
        <w:tab/>
        <w:t>Главный монастырь школы сакья, по имени которого и называется школа. Основан в 1073 г. К</w:t>
      </w:r>
      <w:r>
        <w:rPr>
          <w:vertAlign w:val="superscript"/>
        </w:rPr>
        <w:t>х</w:t>
      </w:r>
      <w:r>
        <w:t>он Кончогом Гьялпо.</w:t>
      </w:r>
    </w:p>
  </w:footnote>
  <w:footnote w:id="136">
    <w:p w14:paraId="07307199" w14:textId="77777777" w:rsidR="0014307E" w:rsidRDefault="00ED3C48">
      <w:pPr>
        <w:pStyle w:val="a5"/>
        <w:tabs>
          <w:tab w:val="left" w:pos="222"/>
        </w:tabs>
        <w:topLinePunct/>
        <w:spacing w:line="240" w:lineRule="auto"/>
        <w:jc w:val="both"/>
      </w:pPr>
      <w:r>
        <w:rPr>
          <w:sz w:val="12"/>
          <w:vertAlign w:val="superscript"/>
        </w:rPr>
        <w:footnoteRef/>
      </w:r>
      <w:r>
        <w:tab/>
        <w:t>Тричен Т</w:t>
      </w:r>
      <w:r>
        <w:rPr>
          <w:vertAlign w:val="superscript"/>
        </w:rPr>
        <w:t>х</w:t>
      </w:r>
      <w:r>
        <w:t>утоб Вангчуг (1900-1950), чье полное имя Нгаванг Т</w:t>
      </w:r>
      <w:r>
        <w:rPr>
          <w:vertAlign w:val="superscript"/>
        </w:rPr>
        <w:t>х</w:t>
      </w:r>
      <w:r>
        <w:t xml:space="preserve">утоб Вангчуг Трагшул Йонтен Гьямцо, был сорок первым держателем трона сакья. См. </w:t>
      </w:r>
      <w:r>
        <w:rPr>
          <w:lang w:val="en-US" w:eastAsia="en-US"/>
        </w:rPr>
        <w:t>Jackson</w:t>
      </w:r>
      <w:r w:rsidRPr="00637359">
        <w:rPr>
          <w:lang w:eastAsia="en-US"/>
        </w:rPr>
        <w:t>, «</w:t>
      </w:r>
      <w:r>
        <w:rPr>
          <w:lang w:val="en-US" w:eastAsia="en-US"/>
        </w:rPr>
        <w:t>A</w:t>
      </w:r>
      <w:r w:rsidRPr="00637359">
        <w:rPr>
          <w:lang w:eastAsia="en-US"/>
        </w:rPr>
        <w:t xml:space="preserve"> </w:t>
      </w:r>
      <w:r>
        <w:rPr>
          <w:lang w:val="en-US" w:eastAsia="en-US"/>
        </w:rPr>
        <w:t>Saint</w:t>
      </w:r>
      <w:r w:rsidRPr="00637359">
        <w:rPr>
          <w:lang w:eastAsia="en-US"/>
        </w:rPr>
        <w:t xml:space="preserve"> </w:t>
      </w:r>
      <w:r>
        <w:rPr>
          <w:lang w:val="en-US" w:eastAsia="en-US"/>
        </w:rPr>
        <w:t>in</w:t>
      </w:r>
      <w:r w:rsidRPr="00637359">
        <w:rPr>
          <w:lang w:eastAsia="en-US"/>
        </w:rPr>
        <w:t xml:space="preserve"> </w:t>
      </w:r>
      <w:r>
        <w:rPr>
          <w:lang w:val="en-US" w:eastAsia="en-US"/>
        </w:rPr>
        <w:t>Seattle</w:t>
      </w:r>
      <w:r w:rsidRPr="00637359">
        <w:rPr>
          <w:lang w:eastAsia="en-US"/>
        </w:rPr>
        <w:t xml:space="preserve">», </w:t>
      </w:r>
      <w:r>
        <w:t xml:space="preserve">145, </w:t>
      </w:r>
      <w:r>
        <w:rPr>
          <w:lang w:val="en-US" w:eastAsia="en-US"/>
        </w:rPr>
        <w:t>n</w:t>
      </w:r>
      <w:r w:rsidRPr="00637359">
        <w:rPr>
          <w:lang w:eastAsia="en-US"/>
        </w:rPr>
        <w:t xml:space="preserve">561, </w:t>
      </w:r>
      <w:r>
        <w:t>илл. 46.</w:t>
      </w:r>
    </w:p>
  </w:footnote>
  <w:footnote w:id="137">
    <w:p w14:paraId="6882B0D4" w14:textId="77777777" w:rsidR="0014307E" w:rsidRPr="000E25F5" w:rsidRDefault="00ED3C48">
      <w:pPr>
        <w:pStyle w:val="a5"/>
        <w:topLinePunct/>
        <w:spacing w:line="240" w:lineRule="auto"/>
        <w:jc w:val="both"/>
        <w:rPr>
          <w:lang w:val="en-US"/>
        </w:rPr>
      </w:pPr>
      <w:r>
        <w:rPr>
          <w:sz w:val="12"/>
          <w:vertAlign w:val="superscript"/>
        </w:rPr>
        <w:t>8</w:t>
      </w:r>
      <w:r>
        <w:t xml:space="preserve"> Дагчен Кунрин (1902-1950), чье полное имя было Нгаванг </w:t>
      </w:r>
      <w:r w:rsidR="00F73404">
        <w:t>Кÿнга</w:t>
      </w:r>
      <w:r>
        <w:t xml:space="preserve"> Ринчен, был главой Дролма П</w:t>
      </w:r>
      <w:r>
        <w:rPr>
          <w:vertAlign w:val="superscript"/>
        </w:rPr>
        <w:t>х</w:t>
      </w:r>
      <w:r>
        <w:t xml:space="preserve">одранг и отцом нынешнего Сакья Тридзина. В тот раз он получил учения от </w:t>
      </w:r>
      <w:r w:rsidR="009E503C">
        <w:t>Чöкьи</w:t>
      </w:r>
      <w:r>
        <w:t xml:space="preserve"> Вангчуга - об этом </w:t>
      </w:r>
      <w:r w:rsidR="00020BD5">
        <w:t>Чöгьял</w:t>
      </w:r>
      <w:r>
        <w:t>у Намк</w:t>
      </w:r>
      <w:r>
        <w:rPr>
          <w:vertAlign w:val="superscript"/>
        </w:rPr>
        <w:t>х</w:t>
      </w:r>
      <w:r>
        <w:t>аю Норбу рассказывал Его Святейшество Сакья Тридзин, чья сестра Чецун Джигме Лудинг присутствовала при этом событии. Подробнее</w:t>
      </w:r>
      <w:r w:rsidRPr="00637359">
        <w:rPr>
          <w:lang w:val="en-US"/>
        </w:rPr>
        <w:t xml:space="preserve"> </w:t>
      </w:r>
      <w:r>
        <w:t>о</w:t>
      </w:r>
      <w:r w:rsidRPr="00637359">
        <w:rPr>
          <w:lang w:val="en-US"/>
        </w:rPr>
        <w:t xml:space="preserve"> </w:t>
      </w:r>
      <w:r>
        <w:t>Дагчен</w:t>
      </w:r>
      <w:r w:rsidRPr="00637359">
        <w:rPr>
          <w:lang w:val="en-US"/>
        </w:rPr>
        <w:t xml:space="preserve"> </w:t>
      </w:r>
      <w:r>
        <w:t>Кунрине</w:t>
      </w:r>
      <w:r w:rsidRPr="00637359">
        <w:rPr>
          <w:lang w:val="en-US"/>
        </w:rPr>
        <w:t xml:space="preserve"> </w:t>
      </w:r>
      <w:r>
        <w:t>см</w:t>
      </w:r>
      <w:r w:rsidRPr="00637359">
        <w:rPr>
          <w:lang w:val="en-US"/>
        </w:rPr>
        <w:t xml:space="preserve">. </w:t>
      </w:r>
      <w:r>
        <w:rPr>
          <w:lang w:val="en-US" w:eastAsia="en-US"/>
        </w:rPr>
        <w:t xml:space="preserve">Jackson, «A Saint in Seattle», </w:t>
      </w:r>
      <w:r w:rsidRPr="00637359">
        <w:rPr>
          <w:lang w:val="en-US"/>
        </w:rPr>
        <w:t xml:space="preserve">145, </w:t>
      </w:r>
      <w:r>
        <w:rPr>
          <w:lang w:val="en-US" w:eastAsia="en-US"/>
        </w:rPr>
        <w:t xml:space="preserve">n563, </w:t>
      </w:r>
      <w:r>
        <w:t>илл</w:t>
      </w:r>
      <w:r w:rsidRPr="00637359">
        <w:rPr>
          <w:lang w:val="en-US"/>
        </w:rPr>
        <w:t>. 45.</w:t>
      </w:r>
    </w:p>
  </w:footnote>
  <w:footnote w:id="138">
    <w:p w14:paraId="78C6A255" w14:textId="77777777" w:rsidR="0014307E" w:rsidRDefault="00ED3C48">
      <w:pPr>
        <w:pStyle w:val="a5"/>
        <w:tabs>
          <w:tab w:val="left" w:pos="193"/>
        </w:tabs>
        <w:topLinePunct/>
        <w:spacing w:line="240" w:lineRule="auto"/>
      </w:pPr>
      <w:r>
        <w:rPr>
          <w:sz w:val="12"/>
          <w:vertAlign w:val="superscript"/>
        </w:rPr>
        <w:footnoteRef/>
      </w:r>
      <w:r>
        <w:tab/>
        <w:t>Эвам Чогар - название монастыря Нгор. См. гл. 4, прим. 6.</w:t>
      </w:r>
    </w:p>
  </w:footnote>
  <w:footnote w:id="139">
    <w:p w14:paraId="774E979A" w14:textId="77777777" w:rsidR="0014307E" w:rsidRDefault="00ED3C48">
      <w:pPr>
        <w:pStyle w:val="a5"/>
        <w:tabs>
          <w:tab w:val="left" w:pos="217"/>
        </w:tabs>
        <w:topLinePunct/>
        <w:spacing w:line="240" w:lineRule="auto"/>
        <w:jc w:val="both"/>
      </w:pPr>
      <w:r>
        <w:rPr>
          <w:sz w:val="12"/>
          <w:vertAlign w:val="superscript"/>
        </w:rPr>
        <w:footnoteRef/>
      </w:r>
      <w:r>
        <w:tab/>
        <w:t>К</w:t>
      </w:r>
      <w:r>
        <w:rPr>
          <w:vertAlign w:val="superscript"/>
        </w:rPr>
        <w:t>х</w:t>
      </w:r>
      <w:r>
        <w:t xml:space="preserve">енчен Дампа (1876-1953), чье полное имя Нгаванг </w:t>
      </w:r>
      <w:r w:rsidR="00FF259A">
        <w:t>Лодрö</w:t>
      </w:r>
      <w:r>
        <w:t xml:space="preserve"> Женп</w:t>
      </w:r>
      <w:r>
        <w:rPr>
          <w:vertAlign w:val="superscript"/>
        </w:rPr>
        <w:t>х</w:t>
      </w:r>
      <w:r>
        <w:t>ен Ньингпо, был кхенпо в монастыре Нгор. Он был учеником К</w:t>
      </w:r>
      <w:r>
        <w:rPr>
          <w:vertAlign w:val="superscript"/>
        </w:rPr>
        <w:t>х</w:t>
      </w:r>
      <w:r>
        <w:t xml:space="preserve">енпо Женга и одним из великих сакьяпинских лам того времени. См. илл. на стр. 23. Подробнее о нем см. </w:t>
      </w:r>
      <w:r>
        <w:rPr>
          <w:lang w:val="en-US" w:eastAsia="en-US"/>
        </w:rPr>
        <w:t>Jackson</w:t>
      </w:r>
      <w:r w:rsidRPr="00637359">
        <w:rPr>
          <w:lang w:eastAsia="en-US"/>
        </w:rPr>
        <w:t>, «</w:t>
      </w:r>
      <w:r>
        <w:rPr>
          <w:lang w:val="en-US" w:eastAsia="en-US"/>
        </w:rPr>
        <w:t>A</w:t>
      </w:r>
      <w:r w:rsidRPr="00637359">
        <w:rPr>
          <w:lang w:eastAsia="en-US"/>
        </w:rPr>
        <w:t xml:space="preserve"> </w:t>
      </w:r>
      <w:r>
        <w:rPr>
          <w:lang w:val="en-US" w:eastAsia="en-US"/>
        </w:rPr>
        <w:t>Saint</w:t>
      </w:r>
      <w:r w:rsidRPr="00637359">
        <w:rPr>
          <w:lang w:eastAsia="en-US"/>
        </w:rPr>
        <w:t xml:space="preserve"> </w:t>
      </w:r>
      <w:r>
        <w:rPr>
          <w:lang w:val="en-US" w:eastAsia="en-US"/>
        </w:rPr>
        <w:t>in</w:t>
      </w:r>
      <w:r w:rsidRPr="00637359">
        <w:rPr>
          <w:lang w:eastAsia="en-US"/>
        </w:rPr>
        <w:t xml:space="preserve"> </w:t>
      </w:r>
      <w:r>
        <w:rPr>
          <w:lang w:val="en-US" w:eastAsia="en-US"/>
        </w:rPr>
        <w:t>Seattle</w:t>
      </w:r>
      <w:r w:rsidRPr="00637359">
        <w:rPr>
          <w:lang w:eastAsia="en-US"/>
        </w:rPr>
        <w:t xml:space="preserve">», </w:t>
      </w:r>
      <w:r>
        <w:t xml:space="preserve">172-77, </w:t>
      </w:r>
      <w:r>
        <w:rPr>
          <w:lang w:val="en-US" w:eastAsia="en-US"/>
        </w:rPr>
        <w:t>n</w:t>
      </w:r>
      <w:r w:rsidRPr="00637359">
        <w:rPr>
          <w:lang w:eastAsia="en-US"/>
        </w:rPr>
        <w:t xml:space="preserve">656, </w:t>
      </w:r>
      <w:r>
        <w:t>илл. 59-60.</w:t>
      </w:r>
    </w:p>
  </w:footnote>
  <w:footnote w:id="140">
    <w:p w14:paraId="1D1AF18C" w14:textId="77777777" w:rsidR="0014307E" w:rsidRPr="000E25F5" w:rsidRDefault="00ED3C48">
      <w:pPr>
        <w:pStyle w:val="a5"/>
        <w:tabs>
          <w:tab w:val="left" w:pos="217"/>
        </w:tabs>
        <w:topLinePunct/>
        <w:spacing w:line="240" w:lineRule="auto"/>
        <w:jc w:val="both"/>
        <w:rPr>
          <w:lang w:val="en-US"/>
        </w:rPr>
      </w:pPr>
      <w:r>
        <w:rPr>
          <w:sz w:val="12"/>
          <w:vertAlign w:val="superscript"/>
        </w:rPr>
        <w:footnoteRef/>
      </w:r>
      <w:r>
        <w:tab/>
        <w:t xml:space="preserve">Ламдрэ - цикл учений Ануттаратантры, передаваемых в школе сакья. Эта традиция основана на Тантре Хеваджры и на трех текстах, образующих литературный цикл Кьедор Гьюсум: Хеваджра Тантра Раджа </w:t>
      </w:r>
      <w:r w:rsidRPr="00637359">
        <w:rPr>
          <w:lang w:eastAsia="en-US"/>
        </w:rPr>
        <w:t>(</w:t>
      </w:r>
      <w:r>
        <w:rPr>
          <w:lang w:val="en-US" w:eastAsia="en-US"/>
        </w:rPr>
        <w:t>Kye</w:t>
      </w:r>
      <w:r w:rsidRPr="00637359">
        <w:rPr>
          <w:lang w:eastAsia="en-US"/>
        </w:rPr>
        <w:t>'</w:t>
      </w:r>
      <w:r>
        <w:rPr>
          <w:lang w:val="en-US" w:eastAsia="en-US"/>
        </w:rPr>
        <w:t>i</w:t>
      </w:r>
      <w:r w:rsidRPr="00637359">
        <w:rPr>
          <w:lang w:eastAsia="en-US"/>
        </w:rPr>
        <w:t xml:space="preserve"> </w:t>
      </w:r>
      <w:r>
        <w:rPr>
          <w:lang w:val="en-US" w:eastAsia="en-US"/>
        </w:rPr>
        <w:t>rdo</w:t>
      </w:r>
      <w:r w:rsidRPr="00637359">
        <w:rPr>
          <w:lang w:eastAsia="en-US"/>
        </w:rPr>
        <w:t xml:space="preserve"> </w:t>
      </w:r>
      <w:r>
        <w:rPr>
          <w:lang w:val="en-US" w:eastAsia="en-US"/>
        </w:rPr>
        <w:t>rje</w:t>
      </w:r>
      <w:r w:rsidRPr="00637359">
        <w:rPr>
          <w:lang w:eastAsia="en-US"/>
        </w:rPr>
        <w:t xml:space="preserve"> </w:t>
      </w:r>
      <w:r>
        <w:rPr>
          <w:lang w:val="en-US" w:eastAsia="en-US"/>
        </w:rPr>
        <w:t>zhes</w:t>
      </w:r>
      <w:r w:rsidRPr="00637359">
        <w:rPr>
          <w:lang w:eastAsia="en-US"/>
        </w:rPr>
        <w:t xml:space="preserve"> </w:t>
      </w:r>
      <w:r>
        <w:rPr>
          <w:lang w:val="en-US" w:eastAsia="en-US"/>
        </w:rPr>
        <w:t>bya</w:t>
      </w:r>
      <w:r w:rsidRPr="00637359">
        <w:rPr>
          <w:lang w:eastAsia="en-US"/>
        </w:rPr>
        <w:t xml:space="preserve"> </w:t>
      </w:r>
      <w:r>
        <w:rPr>
          <w:lang w:val="en-US" w:eastAsia="en-US"/>
        </w:rPr>
        <w:t>ba</w:t>
      </w:r>
      <w:r w:rsidRPr="00637359">
        <w:rPr>
          <w:lang w:eastAsia="en-US"/>
        </w:rPr>
        <w:t xml:space="preserve"> </w:t>
      </w:r>
      <w:r>
        <w:rPr>
          <w:lang w:val="en-US" w:eastAsia="en-US"/>
        </w:rPr>
        <w:t>rgyud</w:t>
      </w:r>
      <w:r w:rsidRPr="00637359">
        <w:rPr>
          <w:lang w:eastAsia="en-US"/>
        </w:rPr>
        <w:t xml:space="preserve"> </w:t>
      </w:r>
      <w:r>
        <w:rPr>
          <w:lang w:val="en-US" w:eastAsia="en-US"/>
        </w:rPr>
        <w:t>kyi</w:t>
      </w:r>
      <w:r w:rsidRPr="00637359">
        <w:rPr>
          <w:lang w:eastAsia="en-US"/>
        </w:rPr>
        <w:t xml:space="preserve"> </w:t>
      </w:r>
      <w:r>
        <w:rPr>
          <w:lang w:val="en-US" w:eastAsia="en-US"/>
        </w:rPr>
        <w:t>rgyal</w:t>
      </w:r>
      <w:r w:rsidRPr="00637359">
        <w:rPr>
          <w:lang w:eastAsia="en-US"/>
        </w:rPr>
        <w:t xml:space="preserve"> </w:t>
      </w:r>
      <w:r>
        <w:rPr>
          <w:lang w:val="en-US" w:eastAsia="en-US"/>
        </w:rPr>
        <w:t>po</w:t>
      </w:r>
      <w:r w:rsidRPr="00637359">
        <w:rPr>
          <w:lang w:eastAsia="en-US"/>
        </w:rPr>
        <w:t xml:space="preserve">), </w:t>
      </w:r>
      <w:r>
        <w:t xml:space="preserve">пекинская Трипитака, т.1. 10, 201.2-223.1; </w:t>
      </w:r>
      <w:r>
        <w:rPr>
          <w:lang w:val="en-US" w:eastAsia="en-US"/>
        </w:rPr>
        <w:t>Thung</w:t>
      </w:r>
      <w:r w:rsidRPr="00637359">
        <w:rPr>
          <w:lang w:eastAsia="en-US"/>
        </w:rPr>
        <w:t xml:space="preserve"> </w:t>
      </w:r>
      <w:r>
        <w:rPr>
          <w:lang w:val="en-US" w:eastAsia="en-US"/>
        </w:rPr>
        <w:t>mong</w:t>
      </w:r>
      <w:r w:rsidRPr="00637359">
        <w:rPr>
          <w:lang w:eastAsia="en-US"/>
        </w:rPr>
        <w:t xml:space="preserve"> </w:t>
      </w:r>
      <w:r>
        <w:rPr>
          <w:lang w:val="en-US" w:eastAsia="en-US"/>
        </w:rPr>
        <w:t>ma</w:t>
      </w:r>
      <w:r w:rsidRPr="00637359">
        <w:rPr>
          <w:lang w:eastAsia="en-US"/>
        </w:rPr>
        <w:t xml:space="preserve"> </w:t>
      </w:r>
      <w:r>
        <w:rPr>
          <w:lang w:val="en-US" w:eastAsia="en-US"/>
        </w:rPr>
        <w:t>yin</w:t>
      </w:r>
      <w:r w:rsidRPr="00637359">
        <w:rPr>
          <w:lang w:eastAsia="en-US"/>
        </w:rPr>
        <w:t xml:space="preserve"> </w:t>
      </w:r>
      <w:r>
        <w:rPr>
          <w:lang w:val="en-US" w:eastAsia="en-US"/>
        </w:rPr>
        <w:t>pa</w:t>
      </w:r>
      <w:r w:rsidRPr="00637359">
        <w:rPr>
          <w:lang w:eastAsia="en-US"/>
        </w:rPr>
        <w:t>'</w:t>
      </w:r>
      <w:r>
        <w:rPr>
          <w:lang w:val="en-US" w:eastAsia="en-US"/>
        </w:rPr>
        <w:t>i</w:t>
      </w:r>
      <w:r w:rsidRPr="00637359">
        <w:rPr>
          <w:lang w:eastAsia="en-US"/>
        </w:rPr>
        <w:t xml:space="preserve"> </w:t>
      </w:r>
      <w:r>
        <w:rPr>
          <w:lang w:val="en-US" w:eastAsia="en-US"/>
        </w:rPr>
        <w:t>bshad</w:t>
      </w:r>
      <w:r w:rsidRPr="00637359">
        <w:rPr>
          <w:lang w:eastAsia="en-US"/>
        </w:rPr>
        <w:t xml:space="preserve"> </w:t>
      </w:r>
      <w:r>
        <w:rPr>
          <w:lang w:val="en-US" w:eastAsia="en-US"/>
        </w:rPr>
        <w:t>rgyud</w:t>
      </w:r>
      <w:r w:rsidRPr="00637359">
        <w:rPr>
          <w:lang w:eastAsia="en-US"/>
        </w:rPr>
        <w:t xml:space="preserve"> </w:t>
      </w:r>
      <w:r>
        <w:t xml:space="preserve">из Арья </w:t>
      </w:r>
      <w:r w:rsidR="001D1D74">
        <w:t>Дāкинӣ</w:t>
      </w:r>
      <w:r>
        <w:t xml:space="preserve"> Ваджрапаньджара </w:t>
      </w:r>
      <w:r w:rsidRPr="00637359">
        <w:rPr>
          <w:lang w:eastAsia="en-US"/>
        </w:rPr>
        <w:t>('</w:t>
      </w:r>
      <w:r>
        <w:rPr>
          <w:lang w:val="en-US" w:eastAsia="en-US"/>
        </w:rPr>
        <w:t>phags</w:t>
      </w:r>
      <w:r w:rsidRPr="00637359">
        <w:rPr>
          <w:lang w:eastAsia="en-US"/>
        </w:rPr>
        <w:t xml:space="preserve"> </w:t>
      </w:r>
      <w:r>
        <w:rPr>
          <w:lang w:val="en-US" w:eastAsia="en-US"/>
        </w:rPr>
        <w:t>pa</w:t>
      </w:r>
      <w:r w:rsidRPr="00637359">
        <w:rPr>
          <w:lang w:eastAsia="en-US"/>
        </w:rPr>
        <w:t xml:space="preserve"> </w:t>
      </w:r>
      <w:r>
        <w:rPr>
          <w:lang w:val="en-US" w:eastAsia="en-US"/>
        </w:rPr>
        <w:t>mkha</w:t>
      </w:r>
      <w:r w:rsidRPr="00637359">
        <w:rPr>
          <w:lang w:eastAsia="en-US"/>
        </w:rPr>
        <w:t>' '</w:t>
      </w:r>
      <w:r>
        <w:rPr>
          <w:lang w:val="en-US" w:eastAsia="en-US"/>
        </w:rPr>
        <w:t>gro</w:t>
      </w:r>
      <w:r w:rsidRPr="00637359">
        <w:rPr>
          <w:lang w:eastAsia="en-US"/>
        </w:rPr>
        <w:t xml:space="preserve"> </w:t>
      </w:r>
      <w:r>
        <w:rPr>
          <w:lang w:val="en-US" w:eastAsia="en-US"/>
        </w:rPr>
        <w:t>ma</w:t>
      </w:r>
      <w:r w:rsidRPr="00637359">
        <w:rPr>
          <w:lang w:eastAsia="en-US"/>
        </w:rPr>
        <w:t xml:space="preserve"> </w:t>
      </w:r>
      <w:r>
        <w:rPr>
          <w:lang w:val="en-US" w:eastAsia="en-US"/>
        </w:rPr>
        <w:t>rdo</w:t>
      </w:r>
      <w:r w:rsidRPr="00637359">
        <w:rPr>
          <w:lang w:eastAsia="en-US"/>
        </w:rPr>
        <w:t xml:space="preserve"> </w:t>
      </w:r>
      <w:r>
        <w:rPr>
          <w:lang w:val="en-US" w:eastAsia="en-US"/>
        </w:rPr>
        <w:t>rje</w:t>
      </w:r>
      <w:r w:rsidRPr="00637359">
        <w:rPr>
          <w:lang w:eastAsia="en-US"/>
        </w:rPr>
        <w:t xml:space="preserve"> </w:t>
      </w:r>
      <w:r>
        <w:rPr>
          <w:lang w:val="en-US" w:eastAsia="en-US"/>
        </w:rPr>
        <w:t>gur</w:t>
      </w:r>
      <w:r w:rsidRPr="00637359">
        <w:rPr>
          <w:lang w:eastAsia="en-US"/>
        </w:rPr>
        <w:t xml:space="preserve">), </w:t>
      </w:r>
      <w:r>
        <w:t xml:space="preserve">пекинская Трипитака, т.1. 11, 223.1-238.5 и </w:t>
      </w:r>
      <w:r>
        <w:rPr>
          <w:lang w:val="en-US" w:eastAsia="en-US"/>
        </w:rPr>
        <w:t>Thung</w:t>
      </w:r>
      <w:r w:rsidRPr="00637359">
        <w:rPr>
          <w:lang w:eastAsia="en-US"/>
        </w:rPr>
        <w:t xml:space="preserve"> </w:t>
      </w:r>
      <w:r>
        <w:rPr>
          <w:lang w:val="en-US" w:eastAsia="en-US"/>
        </w:rPr>
        <w:t>mong</w:t>
      </w:r>
      <w:r w:rsidRPr="00637359">
        <w:rPr>
          <w:lang w:eastAsia="en-US"/>
        </w:rPr>
        <w:t xml:space="preserve"> </w:t>
      </w:r>
      <w:r>
        <w:rPr>
          <w:lang w:val="en-US" w:eastAsia="en-US"/>
        </w:rPr>
        <w:t>bshad</w:t>
      </w:r>
      <w:r w:rsidRPr="00637359">
        <w:rPr>
          <w:lang w:eastAsia="en-US"/>
        </w:rPr>
        <w:t xml:space="preserve"> </w:t>
      </w:r>
      <w:r>
        <w:rPr>
          <w:lang w:val="en-US" w:eastAsia="en-US"/>
        </w:rPr>
        <w:t>rgyud</w:t>
      </w:r>
      <w:r w:rsidRPr="00637359">
        <w:rPr>
          <w:lang w:eastAsia="en-US"/>
        </w:rPr>
        <w:t xml:space="preserve"> </w:t>
      </w:r>
      <w:r>
        <w:t xml:space="preserve">из Сампутанама Махатантра </w:t>
      </w:r>
      <w:r w:rsidRPr="00637359">
        <w:rPr>
          <w:lang w:eastAsia="en-US"/>
        </w:rPr>
        <w:t>(</w:t>
      </w:r>
      <w:r>
        <w:rPr>
          <w:lang w:val="en-US" w:eastAsia="en-US"/>
        </w:rPr>
        <w:t>Yang</w:t>
      </w:r>
      <w:r w:rsidRPr="00637359">
        <w:rPr>
          <w:lang w:eastAsia="en-US"/>
        </w:rPr>
        <w:t xml:space="preserve"> </w:t>
      </w:r>
      <w:r>
        <w:rPr>
          <w:lang w:val="en-US" w:eastAsia="en-US"/>
        </w:rPr>
        <w:t>dag</w:t>
      </w:r>
      <w:r w:rsidRPr="00637359">
        <w:rPr>
          <w:lang w:eastAsia="en-US"/>
        </w:rPr>
        <w:t xml:space="preserve"> </w:t>
      </w:r>
      <w:r>
        <w:rPr>
          <w:lang w:val="en-US" w:eastAsia="en-US"/>
        </w:rPr>
        <w:t>par</w:t>
      </w:r>
      <w:r w:rsidRPr="00637359">
        <w:rPr>
          <w:lang w:eastAsia="en-US"/>
        </w:rPr>
        <w:t xml:space="preserve"> </w:t>
      </w:r>
      <w:r>
        <w:rPr>
          <w:lang w:val="en-US" w:eastAsia="en-US"/>
        </w:rPr>
        <w:t>sbyor</w:t>
      </w:r>
      <w:r w:rsidRPr="00637359">
        <w:rPr>
          <w:lang w:eastAsia="en-US"/>
        </w:rPr>
        <w:t xml:space="preserve"> </w:t>
      </w:r>
      <w:r>
        <w:rPr>
          <w:lang w:val="en-US" w:eastAsia="en-US"/>
        </w:rPr>
        <w:t>ba</w:t>
      </w:r>
      <w:r w:rsidRPr="00637359">
        <w:rPr>
          <w:lang w:eastAsia="en-US"/>
        </w:rPr>
        <w:t xml:space="preserve"> </w:t>
      </w:r>
      <w:r>
        <w:rPr>
          <w:lang w:val="en-US" w:eastAsia="en-US"/>
        </w:rPr>
        <w:t>zhes</w:t>
      </w:r>
      <w:r w:rsidRPr="00637359">
        <w:rPr>
          <w:lang w:eastAsia="en-US"/>
        </w:rPr>
        <w:t xml:space="preserve"> </w:t>
      </w:r>
      <w:r>
        <w:rPr>
          <w:lang w:val="en-US" w:eastAsia="en-US"/>
        </w:rPr>
        <w:t>bya</w:t>
      </w:r>
      <w:r w:rsidRPr="00637359">
        <w:rPr>
          <w:lang w:eastAsia="en-US"/>
        </w:rPr>
        <w:t xml:space="preserve"> </w:t>
      </w:r>
      <w:r>
        <w:rPr>
          <w:lang w:val="en-US" w:eastAsia="en-US"/>
        </w:rPr>
        <w:t>ba</w:t>
      </w:r>
      <w:r w:rsidRPr="00637359">
        <w:rPr>
          <w:lang w:eastAsia="en-US"/>
        </w:rPr>
        <w:t>'</w:t>
      </w:r>
      <w:r>
        <w:rPr>
          <w:lang w:val="en-US" w:eastAsia="en-US"/>
        </w:rPr>
        <w:t>i</w:t>
      </w:r>
      <w:r w:rsidRPr="00637359">
        <w:rPr>
          <w:lang w:eastAsia="en-US"/>
        </w:rPr>
        <w:t xml:space="preserve"> </w:t>
      </w:r>
      <w:r>
        <w:rPr>
          <w:lang w:val="en-US" w:eastAsia="en-US"/>
        </w:rPr>
        <w:t>rgyud</w:t>
      </w:r>
      <w:r w:rsidRPr="00637359">
        <w:rPr>
          <w:lang w:eastAsia="en-US"/>
        </w:rPr>
        <w:t xml:space="preserve"> </w:t>
      </w:r>
      <w:r>
        <w:rPr>
          <w:lang w:val="en-US" w:eastAsia="en-US"/>
        </w:rPr>
        <w:t>chen</w:t>
      </w:r>
      <w:r w:rsidRPr="00637359">
        <w:rPr>
          <w:lang w:eastAsia="en-US"/>
        </w:rPr>
        <w:t xml:space="preserve"> </w:t>
      </w:r>
      <w:r>
        <w:rPr>
          <w:lang w:val="en-US" w:eastAsia="en-US"/>
        </w:rPr>
        <w:t>po</w:t>
      </w:r>
      <w:r w:rsidRPr="00637359">
        <w:rPr>
          <w:lang w:eastAsia="en-US"/>
        </w:rPr>
        <w:t xml:space="preserve">), </w:t>
      </w:r>
      <w:r>
        <w:t>пекинская Трипитака, т.2. 26, 245.5-280.2. В данном случае К</w:t>
      </w:r>
      <w:r>
        <w:rPr>
          <w:vertAlign w:val="superscript"/>
        </w:rPr>
        <w:t>х</w:t>
      </w:r>
      <w:r>
        <w:t xml:space="preserve">ьенце </w:t>
      </w:r>
      <w:r w:rsidR="009E503C">
        <w:t>Чöкьи</w:t>
      </w:r>
      <w:r>
        <w:t xml:space="preserve"> Вангчуг получил Ламдрэ Лобше - особые учения Ламдрэ, передаваемые в традиции Нгорпа. О</w:t>
      </w:r>
      <w:r w:rsidRPr="002A35B3">
        <w:t xml:space="preserve"> </w:t>
      </w:r>
      <w:r>
        <w:t>литературе</w:t>
      </w:r>
      <w:r w:rsidRPr="002A35B3">
        <w:t xml:space="preserve"> </w:t>
      </w:r>
      <w:r>
        <w:t>по</w:t>
      </w:r>
      <w:r w:rsidRPr="002A35B3">
        <w:t xml:space="preserve"> </w:t>
      </w:r>
      <w:r>
        <w:t>Ламдрэ</w:t>
      </w:r>
      <w:r w:rsidRPr="002A35B3">
        <w:t xml:space="preserve"> </w:t>
      </w:r>
      <w:r>
        <w:t>см</w:t>
      </w:r>
      <w:r w:rsidRPr="002A35B3">
        <w:t xml:space="preserve">. </w:t>
      </w:r>
      <w:r w:rsidRPr="002A35B3">
        <w:rPr>
          <w:lang w:eastAsia="en-US"/>
        </w:rPr>
        <w:t>'</w:t>
      </w:r>
      <w:r>
        <w:rPr>
          <w:lang w:val="en-US" w:eastAsia="en-US"/>
        </w:rPr>
        <w:t>Jam</w:t>
      </w:r>
      <w:r w:rsidRPr="002A35B3">
        <w:rPr>
          <w:lang w:eastAsia="en-US"/>
        </w:rPr>
        <w:t xml:space="preserve"> </w:t>
      </w:r>
      <w:r>
        <w:rPr>
          <w:lang w:val="en-US" w:eastAsia="en-US"/>
        </w:rPr>
        <w:t>dbyangs</w:t>
      </w:r>
      <w:r w:rsidRPr="002A35B3">
        <w:rPr>
          <w:lang w:eastAsia="en-US"/>
        </w:rPr>
        <w:t xml:space="preserve"> </w:t>
      </w:r>
      <w:r>
        <w:rPr>
          <w:lang w:val="en-US" w:eastAsia="en-US"/>
        </w:rPr>
        <w:t>mkhyen</w:t>
      </w:r>
      <w:r w:rsidRPr="002A35B3">
        <w:rPr>
          <w:lang w:eastAsia="en-US"/>
        </w:rPr>
        <w:t xml:space="preserve"> </w:t>
      </w:r>
      <w:r>
        <w:rPr>
          <w:lang w:val="en-US" w:eastAsia="en-US"/>
        </w:rPr>
        <w:t>rtse</w:t>
      </w:r>
      <w:r w:rsidRPr="002A35B3">
        <w:rPr>
          <w:lang w:eastAsia="en-US"/>
        </w:rPr>
        <w:t xml:space="preserve"> </w:t>
      </w:r>
      <w:r>
        <w:rPr>
          <w:lang w:val="en-US" w:eastAsia="en-US"/>
        </w:rPr>
        <w:t>chos</w:t>
      </w:r>
      <w:r w:rsidRPr="002A35B3">
        <w:rPr>
          <w:lang w:eastAsia="en-US"/>
        </w:rPr>
        <w:t xml:space="preserve"> </w:t>
      </w:r>
      <w:r>
        <w:rPr>
          <w:lang w:val="en-US" w:eastAsia="en-US"/>
        </w:rPr>
        <w:t>kyi</w:t>
      </w:r>
      <w:r w:rsidRPr="002A35B3">
        <w:rPr>
          <w:lang w:eastAsia="en-US"/>
        </w:rPr>
        <w:t xml:space="preserve"> </w:t>
      </w:r>
      <w:r>
        <w:rPr>
          <w:lang w:val="en-US" w:eastAsia="en-US"/>
        </w:rPr>
        <w:t>blo</w:t>
      </w:r>
      <w:r w:rsidRPr="002A35B3">
        <w:rPr>
          <w:lang w:eastAsia="en-US"/>
        </w:rPr>
        <w:t xml:space="preserve"> </w:t>
      </w:r>
      <w:r>
        <w:rPr>
          <w:lang w:val="en-US" w:eastAsia="en-US"/>
        </w:rPr>
        <w:t>gros</w:t>
      </w:r>
      <w:r w:rsidRPr="002A35B3">
        <w:rPr>
          <w:lang w:eastAsia="en-US"/>
        </w:rPr>
        <w:t>, «</w:t>
      </w:r>
      <w:r>
        <w:rPr>
          <w:lang w:val="en-US" w:eastAsia="en-US"/>
        </w:rPr>
        <w:t>The</w:t>
      </w:r>
      <w:r w:rsidRPr="002A35B3">
        <w:rPr>
          <w:lang w:eastAsia="en-US"/>
        </w:rPr>
        <w:t xml:space="preserve"> </w:t>
      </w:r>
      <w:r>
        <w:rPr>
          <w:lang w:val="en-US" w:eastAsia="en-US"/>
        </w:rPr>
        <w:t>Sa</w:t>
      </w:r>
      <w:r w:rsidRPr="002A35B3">
        <w:rPr>
          <w:lang w:eastAsia="en-US"/>
        </w:rPr>
        <w:t xml:space="preserve"> </w:t>
      </w:r>
      <w:r>
        <w:rPr>
          <w:lang w:val="en-US" w:eastAsia="en-US"/>
        </w:rPr>
        <w:t>Skya</w:t>
      </w:r>
      <w:r w:rsidRPr="002A35B3">
        <w:rPr>
          <w:lang w:eastAsia="en-US"/>
        </w:rPr>
        <w:t xml:space="preserve"> </w:t>
      </w:r>
      <w:r>
        <w:rPr>
          <w:lang w:val="en-US" w:eastAsia="en-US"/>
        </w:rPr>
        <w:t>Lam</w:t>
      </w:r>
      <w:r w:rsidRPr="002A35B3">
        <w:rPr>
          <w:lang w:eastAsia="en-US"/>
        </w:rPr>
        <w:t xml:space="preserve"> '</w:t>
      </w:r>
      <w:r>
        <w:rPr>
          <w:lang w:val="en-US" w:eastAsia="en-US"/>
        </w:rPr>
        <w:t>Bras</w:t>
      </w:r>
      <w:r w:rsidRPr="002A35B3">
        <w:rPr>
          <w:lang w:eastAsia="en-US"/>
        </w:rPr>
        <w:t xml:space="preserve"> </w:t>
      </w:r>
      <w:r>
        <w:rPr>
          <w:lang w:val="en-US" w:eastAsia="en-US"/>
        </w:rPr>
        <w:t>Literature</w:t>
      </w:r>
      <w:r w:rsidRPr="002A35B3">
        <w:rPr>
          <w:lang w:eastAsia="en-US"/>
        </w:rPr>
        <w:t xml:space="preserve"> </w:t>
      </w:r>
      <w:r>
        <w:rPr>
          <w:lang w:val="en-US" w:eastAsia="en-US"/>
        </w:rPr>
        <w:t>Series</w:t>
      </w:r>
      <w:r w:rsidRPr="002A35B3">
        <w:rPr>
          <w:lang w:eastAsia="en-US"/>
        </w:rPr>
        <w:t xml:space="preserve">». </w:t>
      </w:r>
      <w:r>
        <w:t>Переводы</w:t>
      </w:r>
      <w:r w:rsidRPr="002A35B3">
        <w:t xml:space="preserve"> </w:t>
      </w:r>
      <w:r>
        <w:t>разных</w:t>
      </w:r>
      <w:r w:rsidRPr="002A35B3">
        <w:t xml:space="preserve"> </w:t>
      </w:r>
      <w:r>
        <w:t>текстов</w:t>
      </w:r>
      <w:r w:rsidRPr="002A35B3">
        <w:t xml:space="preserve"> </w:t>
      </w:r>
      <w:r>
        <w:t>и</w:t>
      </w:r>
      <w:r w:rsidRPr="002A35B3">
        <w:t xml:space="preserve"> </w:t>
      </w:r>
      <w:r>
        <w:t>об</w:t>
      </w:r>
      <w:r w:rsidRPr="002A35B3">
        <w:t xml:space="preserve"> </w:t>
      </w:r>
      <w:r>
        <w:t>истории</w:t>
      </w:r>
      <w:r w:rsidRPr="002A35B3">
        <w:t xml:space="preserve"> </w:t>
      </w:r>
      <w:r>
        <w:t>этой</w:t>
      </w:r>
      <w:r w:rsidRPr="002A35B3">
        <w:t xml:space="preserve"> </w:t>
      </w:r>
      <w:r>
        <w:t>традиции</w:t>
      </w:r>
      <w:r w:rsidRPr="002A35B3">
        <w:t xml:space="preserve"> </w:t>
      </w:r>
      <w:r>
        <w:t>см</w:t>
      </w:r>
      <w:r w:rsidRPr="002A35B3">
        <w:t xml:space="preserve">. </w:t>
      </w:r>
      <w:r>
        <w:rPr>
          <w:lang w:val="en-US" w:eastAsia="en-US"/>
        </w:rPr>
        <w:t xml:space="preserve">Stearns, «Taking the Result as the Path» </w:t>
      </w:r>
      <w:r>
        <w:t>и</w:t>
      </w:r>
      <w:r w:rsidRPr="00637359">
        <w:rPr>
          <w:lang w:val="en-US"/>
        </w:rPr>
        <w:t xml:space="preserve"> </w:t>
      </w:r>
      <w:r>
        <w:rPr>
          <w:lang w:val="en-US" w:eastAsia="en-US"/>
        </w:rPr>
        <w:t>Stearns, «Luminous Lives».</w:t>
      </w:r>
    </w:p>
  </w:footnote>
  <w:footnote w:id="141">
    <w:p w14:paraId="2DB1526A" w14:textId="77777777" w:rsidR="0014307E" w:rsidRDefault="00ED3C48">
      <w:pPr>
        <w:pStyle w:val="20"/>
        <w:tabs>
          <w:tab w:val="left" w:pos="226"/>
        </w:tabs>
        <w:topLinePunct/>
        <w:spacing w:line="240" w:lineRule="auto"/>
      </w:pPr>
      <w:r>
        <w:footnoteRef/>
      </w:r>
      <w:r>
        <w:tab/>
      </w:r>
      <w:r>
        <w:rPr>
          <w:sz w:val="18"/>
        </w:rPr>
        <w:t>Тарце - одна из четырех резиденций, связанных с четырьмя аристократическими семействами, поочередно принимавших руководство монастырем Нгор Эвам Чоден (см. гл. 4, прим. 6). Настоятели (кхенпо) и регенты (шабдрунги) монастыря всегда избирались среди представителей этих благородных домов. Другие три дома назывались К</w:t>
      </w:r>
      <w:r>
        <w:rPr>
          <w:sz w:val="18"/>
          <w:vertAlign w:val="superscript"/>
        </w:rPr>
        <w:t>х</w:t>
      </w:r>
      <w:r>
        <w:rPr>
          <w:sz w:val="18"/>
        </w:rPr>
        <w:t>ангсар, Лудинг и П</w:t>
      </w:r>
      <w:r>
        <w:rPr>
          <w:sz w:val="18"/>
          <w:vertAlign w:val="superscript"/>
        </w:rPr>
        <w:t>х</w:t>
      </w:r>
      <w:r>
        <w:rPr>
          <w:sz w:val="18"/>
        </w:rPr>
        <w:t>енде.</w:t>
      </w:r>
    </w:p>
  </w:footnote>
  <w:footnote w:id="142">
    <w:p w14:paraId="06B37C16" w14:textId="77777777" w:rsidR="0014307E" w:rsidRDefault="00ED3C48">
      <w:pPr>
        <w:pStyle w:val="a5"/>
        <w:tabs>
          <w:tab w:val="left" w:pos="198"/>
        </w:tabs>
        <w:topLinePunct/>
        <w:spacing w:line="240" w:lineRule="auto"/>
      </w:pPr>
      <w:r>
        <w:rPr>
          <w:sz w:val="12"/>
          <w:vertAlign w:val="superscript"/>
        </w:rPr>
        <w:footnoteRef/>
      </w:r>
      <w:r>
        <w:tab/>
        <w:t>Скалистый массив севернее Лхасы, считается одним из важнейших божеств места в Тибете.</w:t>
      </w:r>
    </w:p>
  </w:footnote>
  <w:footnote w:id="143">
    <w:p w14:paraId="2EAC07B9" w14:textId="77777777" w:rsidR="0014307E" w:rsidRDefault="00ED3C48">
      <w:pPr>
        <w:pStyle w:val="a5"/>
        <w:tabs>
          <w:tab w:val="left" w:pos="198"/>
        </w:tabs>
        <w:topLinePunct/>
        <w:spacing w:line="240" w:lineRule="auto"/>
      </w:pPr>
      <w:r>
        <w:rPr>
          <w:sz w:val="12"/>
          <w:vertAlign w:val="superscript"/>
        </w:rPr>
        <w:footnoteRef/>
      </w:r>
      <w:r>
        <w:tab/>
        <w:t>Серкьем, букв. «золотой напиток» - ритуальное подношение напитка божествам.</w:t>
      </w:r>
    </w:p>
  </w:footnote>
  <w:footnote w:id="144">
    <w:p w14:paraId="18B112BC" w14:textId="77777777" w:rsidR="0014307E" w:rsidRDefault="00ED3C48">
      <w:pPr>
        <w:pStyle w:val="a5"/>
        <w:tabs>
          <w:tab w:val="left" w:pos="188"/>
        </w:tabs>
        <w:topLinePunct/>
        <w:spacing w:line="240" w:lineRule="auto"/>
      </w:pPr>
      <w:r>
        <w:rPr>
          <w:sz w:val="12"/>
          <w:vertAlign w:val="superscript"/>
        </w:rPr>
        <w:footnoteRef/>
      </w:r>
      <w:r>
        <w:tab/>
        <w:t>К</w:t>
      </w:r>
      <w:r>
        <w:rPr>
          <w:vertAlign w:val="superscript"/>
        </w:rPr>
        <w:t>х</w:t>
      </w:r>
      <w:r>
        <w:t>адар ньинмо делег - шелковый шарф тонкой работы, вышитый знаками и словами благопожеланий.</w:t>
      </w:r>
    </w:p>
  </w:footnote>
  <w:footnote w:id="145">
    <w:p w14:paraId="5C28778F" w14:textId="77777777" w:rsidR="0014307E" w:rsidRDefault="00ED3C48">
      <w:pPr>
        <w:pStyle w:val="a5"/>
        <w:tabs>
          <w:tab w:val="left" w:pos="198"/>
        </w:tabs>
        <w:topLinePunct/>
        <w:spacing w:line="240" w:lineRule="auto"/>
      </w:pPr>
      <w:r>
        <w:rPr>
          <w:sz w:val="12"/>
          <w:vertAlign w:val="superscript"/>
        </w:rPr>
        <w:footnoteRef/>
      </w:r>
      <w:r>
        <w:tab/>
        <w:t>Слоги, соответствующие сущности жизни божества места.</w:t>
      </w:r>
    </w:p>
  </w:footnote>
  <w:footnote w:id="146">
    <w:p w14:paraId="177F8ACF" w14:textId="77777777" w:rsidR="0014307E" w:rsidRDefault="00ED3C48">
      <w:pPr>
        <w:pStyle w:val="a5"/>
        <w:tabs>
          <w:tab w:val="left" w:pos="198"/>
        </w:tabs>
        <w:topLinePunct/>
        <w:spacing w:line="240" w:lineRule="auto"/>
      </w:pPr>
      <w:r>
        <w:rPr>
          <w:sz w:val="12"/>
          <w:vertAlign w:val="superscript"/>
        </w:rPr>
        <w:footnoteRef/>
      </w:r>
      <w:r>
        <w:tab/>
        <w:t>Традиция в школе сакья. Эти монахи назывались «трагьюн».</w:t>
      </w:r>
    </w:p>
  </w:footnote>
  <w:footnote w:id="147">
    <w:p w14:paraId="12FCE338" w14:textId="77777777" w:rsidR="0014307E" w:rsidRDefault="00ED3C48">
      <w:pPr>
        <w:pStyle w:val="a5"/>
        <w:tabs>
          <w:tab w:val="left" w:pos="188"/>
        </w:tabs>
        <w:topLinePunct/>
        <w:spacing w:line="240" w:lineRule="auto"/>
      </w:pPr>
      <w:r>
        <w:rPr>
          <w:sz w:val="12"/>
          <w:vertAlign w:val="superscript"/>
        </w:rPr>
        <w:footnoteRef/>
      </w:r>
      <w:r>
        <w:tab/>
        <w:t>Нангчен - регион к северу от Дерге и к югу от Кьегундо.</w:t>
      </w:r>
    </w:p>
  </w:footnote>
  <w:footnote w:id="148">
    <w:p w14:paraId="10876019" w14:textId="20D151DA" w:rsidR="0014307E" w:rsidRDefault="00ED3C48" w:rsidP="00611106">
      <w:pPr>
        <w:pStyle w:val="a5"/>
        <w:numPr>
          <w:ilvl w:val="0"/>
          <w:numId w:val="1"/>
        </w:numPr>
        <w:tabs>
          <w:tab w:val="left" w:pos="121"/>
        </w:tabs>
        <w:topLinePunct/>
        <w:spacing w:line="240" w:lineRule="auto"/>
      </w:pPr>
      <w:r>
        <w:t>Янгти - см. прим. 11 ниже.</w:t>
      </w:r>
    </w:p>
  </w:footnote>
  <w:footnote w:id="149">
    <w:p w14:paraId="347E5901" w14:textId="77777777" w:rsidR="0014307E" w:rsidRDefault="00ED3C48">
      <w:pPr>
        <w:pStyle w:val="a5"/>
        <w:tabs>
          <w:tab w:val="left" w:pos="164"/>
        </w:tabs>
        <w:topLinePunct/>
        <w:spacing w:line="240" w:lineRule="auto"/>
        <w:jc w:val="both"/>
      </w:pPr>
      <w:r>
        <w:rPr>
          <w:vertAlign w:val="superscript"/>
        </w:rPr>
        <w:footnoteRef/>
      </w:r>
      <w:r>
        <w:tab/>
        <w:t>Полное название монастыря - Т</w:t>
      </w:r>
      <w:r>
        <w:rPr>
          <w:vertAlign w:val="superscript"/>
        </w:rPr>
        <w:t>х</w:t>
      </w:r>
      <w:r>
        <w:t xml:space="preserve">убтен Намгьял Линг. Автор также упоминает, что в пророческих писаниях Кунги </w:t>
      </w:r>
      <w:r w:rsidR="00F73404">
        <w:t>Пäлден</w:t>
      </w:r>
      <w:r>
        <w:t xml:space="preserve">а и </w:t>
      </w:r>
      <w:r w:rsidR="009E503C">
        <w:t>Чöкьи</w:t>
      </w:r>
      <w:r>
        <w:t xml:space="preserve"> Вангчуга название «галинг» писалось как </w:t>
      </w:r>
      <w:r w:rsidRPr="00637359">
        <w:rPr>
          <w:lang w:eastAsia="en-US"/>
        </w:rPr>
        <w:t>«</w:t>
      </w:r>
      <w:r>
        <w:rPr>
          <w:lang w:val="en-US" w:eastAsia="en-US"/>
        </w:rPr>
        <w:t>rga</w:t>
      </w:r>
      <w:r w:rsidRPr="00637359">
        <w:rPr>
          <w:lang w:eastAsia="en-US"/>
        </w:rPr>
        <w:t xml:space="preserve"> </w:t>
      </w:r>
      <w:r>
        <w:rPr>
          <w:lang w:val="en-US" w:eastAsia="en-US"/>
        </w:rPr>
        <w:t>lwan</w:t>
      </w:r>
      <w:r w:rsidRPr="00637359">
        <w:rPr>
          <w:lang w:eastAsia="en-US"/>
        </w:rPr>
        <w:t>».</w:t>
      </w:r>
    </w:p>
  </w:footnote>
  <w:footnote w:id="150">
    <w:p w14:paraId="6E293E7F" w14:textId="77777777" w:rsidR="0014307E" w:rsidRDefault="00ED3C48">
      <w:pPr>
        <w:pStyle w:val="a5"/>
        <w:tabs>
          <w:tab w:val="left" w:pos="150"/>
        </w:tabs>
        <w:topLinePunct/>
        <w:spacing w:line="240" w:lineRule="auto"/>
        <w:jc w:val="both"/>
      </w:pPr>
      <w:r>
        <w:rPr>
          <w:vertAlign w:val="superscript"/>
        </w:rPr>
        <w:footnoteRef/>
      </w:r>
      <w:r>
        <w:tab/>
        <w:t>Лхалунг Палгьи Дордже - ученик Вималамитры и Падмасамбхавы, убивший стрелой царя Лангдарму, который в девятом веке начал преследования буддизма. Бежав из центрального Тибета, он много лет провел в разных областях Амдо и Кхама, где память о нем хранится и поныне.</w:t>
      </w:r>
    </w:p>
  </w:footnote>
  <w:footnote w:id="151">
    <w:p w14:paraId="3F4F84C0" w14:textId="77777777" w:rsidR="0014307E" w:rsidRDefault="00ED3C48">
      <w:pPr>
        <w:pStyle w:val="a5"/>
        <w:tabs>
          <w:tab w:val="left" w:pos="164"/>
        </w:tabs>
        <w:topLinePunct/>
        <w:spacing w:line="240" w:lineRule="auto"/>
        <w:jc w:val="both"/>
      </w:pPr>
      <w:r>
        <w:rPr>
          <w:vertAlign w:val="superscript"/>
        </w:rPr>
        <w:footnoteRef/>
      </w:r>
      <w:r>
        <w:tab/>
        <w:t>Линг Репа Пема Дордже (1128-1188) - учитель, передавший Цангпе Гьяре (1161-1211) учения, ставшие впоследствии основой учения школы Другпа Кагью, а последний официально считается основателем этой школы.</w:t>
      </w:r>
    </w:p>
  </w:footnote>
  <w:footnote w:id="152">
    <w:p w14:paraId="68A481E7" w14:textId="77777777" w:rsidR="0014307E" w:rsidRDefault="00ED3C48">
      <w:pPr>
        <w:pStyle w:val="a5"/>
        <w:tabs>
          <w:tab w:val="left" w:pos="164"/>
        </w:tabs>
        <w:topLinePunct/>
        <w:spacing w:line="240" w:lineRule="auto"/>
        <w:jc w:val="both"/>
      </w:pPr>
      <w:r>
        <w:rPr>
          <w:vertAlign w:val="superscript"/>
        </w:rPr>
        <w:footnoteRef/>
      </w:r>
      <w:r>
        <w:tab/>
        <w:t xml:space="preserve">Га Аньен Дампа </w:t>
      </w:r>
      <w:r w:rsidR="00F73404">
        <w:t>Кÿнга</w:t>
      </w:r>
      <w:r>
        <w:t xml:space="preserve"> Траг (1230-1303?). Фамилия этой семьи - </w:t>
      </w:r>
      <w:r>
        <w:rPr>
          <w:lang w:val="en-US" w:eastAsia="en-US"/>
        </w:rPr>
        <w:t>Sga</w:t>
      </w:r>
      <w:r w:rsidRPr="001A4A24">
        <w:rPr>
          <w:lang w:eastAsia="en-US"/>
        </w:rPr>
        <w:t xml:space="preserve"> </w:t>
      </w:r>
      <w:r>
        <w:t xml:space="preserve">- входит в название монастыря Галинг. Аньен Дампа, один из учеников Сакья Пандиты (1182-1251) стал учителем императора Хубилая династии Юань. См. </w:t>
      </w:r>
      <w:r>
        <w:rPr>
          <w:lang w:val="en-US" w:eastAsia="en-US"/>
        </w:rPr>
        <w:t>Chen</w:t>
      </w:r>
      <w:r w:rsidRPr="001A4A24">
        <w:rPr>
          <w:lang w:eastAsia="en-US"/>
        </w:rPr>
        <w:t xml:space="preserve"> </w:t>
      </w:r>
      <w:r>
        <w:rPr>
          <w:lang w:val="en-US" w:eastAsia="en-US"/>
        </w:rPr>
        <w:t>and</w:t>
      </w:r>
      <w:r w:rsidRPr="001A4A24">
        <w:rPr>
          <w:lang w:eastAsia="en-US"/>
        </w:rPr>
        <w:t xml:space="preserve"> </w:t>
      </w:r>
      <w:r>
        <w:rPr>
          <w:lang w:val="en-US" w:eastAsia="en-US"/>
        </w:rPr>
        <w:t>Zhou</w:t>
      </w:r>
      <w:r w:rsidRPr="001A4A24">
        <w:rPr>
          <w:lang w:eastAsia="en-US"/>
        </w:rPr>
        <w:t>, «</w:t>
      </w:r>
      <w:r>
        <w:rPr>
          <w:lang w:val="en-US" w:eastAsia="en-US"/>
        </w:rPr>
        <w:t>Yuandai</w:t>
      </w:r>
      <w:r w:rsidRPr="001A4A24">
        <w:rPr>
          <w:lang w:eastAsia="en-US"/>
        </w:rPr>
        <w:t xml:space="preserve"> </w:t>
      </w:r>
      <w:r>
        <w:rPr>
          <w:lang w:val="en-US" w:eastAsia="en-US"/>
        </w:rPr>
        <w:t>Zangzu</w:t>
      </w:r>
      <w:r w:rsidRPr="001A4A24">
        <w:rPr>
          <w:lang w:eastAsia="en-US"/>
        </w:rPr>
        <w:t xml:space="preserve">», </w:t>
      </w:r>
      <w:r>
        <w:t xml:space="preserve">где упоминается до сих пор существующая каменная стела в память об учителе императора. Подробнее об Аньене Дампе см. тж. </w:t>
      </w:r>
      <w:r>
        <w:rPr>
          <w:lang w:val="en-US" w:eastAsia="en-US"/>
        </w:rPr>
        <w:t>Sperling</w:t>
      </w:r>
      <w:r w:rsidRPr="001A4A24">
        <w:rPr>
          <w:lang w:eastAsia="en-US"/>
        </w:rPr>
        <w:t>, «</w:t>
      </w:r>
      <w:r>
        <w:rPr>
          <w:lang w:val="en-US" w:eastAsia="en-US"/>
        </w:rPr>
        <w:t>Some</w:t>
      </w:r>
      <w:r w:rsidRPr="001A4A24">
        <w:rPr>
          <w:lang w:eastAsia="en-US"/>
        </w:rPr>
        <w:t xml:space="preserve"> </w:t>
      </w:r>
      <w:r>
        <w:rPr>
          <w:lang w:val="en-US" w:eastAsia="en-US"/>
        </w:rPr>
        <w:t>Remarks</w:t>
      </w:r>
      <w:r w:rsidRPr="001A4A24">
        <w:rPr>
          <w:lang w:eastAsia="en-US"/>
        </w:rPr>
        <w:t xml:space="preserve"> </w:t>
      </w:r>
      <w:r>
        <w:rPr>
          <w:lang w:val="en-US" w:eastAsia="en-US"/>
        </w:rPr>
        <w:t>on</w:t>
      </w:r>
      <w:r w:rsidRPr="001A4A24">
        <w:rPr>
          <w:lang w:eastAsia="en-US"/>
        </w:rPr>
        <w:t xml:space="preserve"> </w:t>
      </w:r>
      <w:r>
        <w:rPr>
          <w:lang w:val="en-US" w:eastAsia="en-US"/>
        </w:rPr>
        <w:t>Sga</w:t>
      </w:r>
      <w:r w:rsidRPr="001A4A24">
        <w:rPr>
          <w:lang w:eastAsia="en-US"/>
        </w:rPr>
        <w:t xml:space="preserve"> </w:t>
      </w:r>
      <w:r>
        <w:rPr>
          <w:lang w:val="en-US" w:eastAsia="en-US"/>
        </w:rPr>
        <w:t>A</w:t>
      </w:r>
      <w:r w:rsidRPr="001A4A24">
        <w:rPr>
          <w:lang w:eastAsia="en-US"/>
        </w:rPr>
        <w:t>-</w:t>
      </w:r>
      <w:r>
        <w:rPr>
          <w:lang w:val="en-US" w:eastAsia="en-US"/>
        </w:rPr>
        <w:t>gnyan</w:t>
      </w:r>
      <w:r w:rsidRPr="001A4A24">
        <w:rPr>
          <w:lang w:eastAsia="en-US"/>
        </w:rPr>
        <w:t xml:space="preserve"> </w:t>
      </w:r>
      <w:r>
        <w:rPr>
          <w:lang w:val="en-US" w:eastAsia="en-US"/>
        </w:rPr>
        <w:t>Dam</w:t>
      </w:r>
      <w:r w:rsidRPr="001A4A24">
        <w:rPr>
          <w:lang w:eastAsia="en-US"/>
        </w:rPr>
        <w:t>-</w:t>
      </w:r>
      <w:r>
        <w:rPr>
          <w:lang w:val="en-US" w:eastAsia="en-US"/>
        </w:rPr>
        <w:t>pa</w:t>
      </w:r>
      <w:r w:rsidRPr="001A4A24">
        <w:rPr>
          <w:lang w:eastAsia="en-US"/>
        </w:rPr>
        <w:t xml:space="preserve">», </w:t>
      </w:r>
      <w:r>
        <w:rPr>
          <w:lang w:val="en-US" w:eastAsia="en-US"/>
        </w:rPr>
        <w:t>Franke</w:t>
      </w:r>
      <w:r w:rsidRPr="001A4A24">
        <w:rPr>
          <w:lang w:eastAsia="en-US"/>
        </w:rPr>
        <w:t>, «</w:t>
      </w:r>
      <w:r>
        <w:rPr>
          <w:lang w:val="en-US" w:eastAsia="en-US"/>
        </w:rPr>
        <w:t>Tan</w:t>
      </w:r>
      <w:r w:rsidRPr="001A4A24">
        <w:rPr>
          <w:lang w:eastAsia="en-US"/>
        </w:rPr>
        <w:t>-</w:t>
      </w:r>
      <w:r>
        <w:rPr>
          <w:lang w:val="en-US" w:eastAsia="en-US"/>
        </w:rPr>
        <w:t>pa</w:t>
      </w:r>
      <w:r w:rsidRPr="001A4A24">
        <w:rPr>
          <w:lang w:eastAsia="en-US"/>
        </w:rPr>
        <w:t xml:space="preserve">» </w:t>
      </w:r>
      <w:r>
        <w:t xml:space="preserve">и </w:t>
      </w:r>
      <w:r>
        <w:rPr>
          <w:lang w:val="en-US" w:eastAsia="en-US"/>
        </w:rPr>
        <w:t>Martin</w:t>
      </w:r>
      <w:r w:rsidRPr="001A4A24">
        <w:rPr>
          <w:lang w:eastAsia="en-US"/>
        </w:rPr>
        <w:t>, «</w:t>
      </w:r>
      <w:r>
        <w:rPr>
          <w:lang w:val="en-US" w:eastAsia="en-US"/>
        </w:rPr>
        <w:t>Tibetan</w:t>
      </w:r>
      <w:r w:rsidRPr="001A4A24">
        <w:rPr>
          <w:lang w:eastAsia="en-US"/>
        </w:rPr>
        <w:t xml:space="preserve"> </w:t>
      </w:r>
      <w:r>
        <w:rPr>
          <w:lang w:val="en-US" w:eastAsia="en-US"/>
        </w:rPr>
        <w:t>Histories</w:t>
      </w:r>
      <w:r w:rsidRPr="001A4A24">
        <w:rPr>
          <w:lang w:eastAsia="en-US"/>
        </w:rPr>
        <w:t xml:space="preserve">», </w:t>
      </w:r>
      <w:r>
        <w:t xml:space="preserve">231, где о нем говорится как об авторе </w:t>
      </w:r>
      <w:r w:rsidRPr="001A4A24">
        <w:rPr>
          <w:lang w:eastAsia="en-US"/>
        </w:rPr>
        <w:t>«</w:t>
      </w:r>
      <w:r>
        <w:rPr>
          <w:lang w:val="en-US" w:eastAsia="en-US"/>
        </w:rPr>
        <w:t>Sa</w:t>
      </w:r>
      <w:r w:rsidRPr="001A4A24">
        <w:rPr>
          <w:lang w:eastAsia="en-US"/>
        </w:rPr>
        <w:t>-</w:t>
      </w:r>
      <w:r>
        <w:rPr>
          <w:lang w:val="en-US" w:eastAsia="en-US"/>
        </w:rPr>
        <w:t>skya</w:t>
      </w:r>
      <w:r w:rsidRPr="001A4A24">
        <w:rPr>
          <w:lang w:eastAsia="en-US"/>
        </w:rPr>
        <w:t xml:space="preserve"> </w:t>
      </w:r>
      <w:r>
        <w:rPr>
          <w:lang w:val="en-US" w:eastAsia="en-US"/>
        </w:rPr>
        <w:t>gdung</w:t>
      </w:r>
      <w:r w:rsidRPr="001A4A24">
        <w:rPr>
          <w:lang w:eastAsia="en-US"/>
        </w:rPr>
        <w:t>-</w:t>
      </w:r>
      <w:r>
        <w:rPr>
          <w:lang w:val="en-US" w:eastAsia="en-US"/>
        </w:rPr>
        <w:t>rabs</w:t>
      </w:r>
      <w:r w:rsidRPr="001A4A24">
        <w:rPr>
          <w:lang w:eastAsia="en-US"/>
        </w:rPr>
        <w:t>».</w:t>
      </w:r>
    </w:p>
  </w:footnote>
  <w:footnote w:id="153">
    <w:p w14:paraId="0A18780D" w14:textId="77777777" w:rsidR="0014307E" w:rsidRDefault="00ED3C48">
      <w:pPr>
        <w:pStyle w:val="a5"/>
        <w:tabs>
          <w:tab w:val="left" w:pos="135"/>
        </w:tabs>
        <w:topLinePunct/>
        <w:spacing w:line="240" w:lineRule="auto"/>
      </w:pPr>
      <w:r>
        <w:rPr>
          <w:vertAlign w:val="superscript"/>
          <w:lang w:val="en-US" w:eastAsia="en-US"/>
        </w:rPr>
        <w:footnoteRef/>
      </w:r>
      <w:r w:rsidRPr="001A4A24">
        <w:rPr>
          <w:lang w:eastAsia="en-US"/>
        </w:rPr>
        <w:tab/>
      </w:r>
      <w:r>
        <w:t>Одно из основных божеств-охранителей тибетского буддийского пантеона.</w:t>
      </w:r>
    </w:p>
  </w:footnote>
  <w:footnote w:id="154">
    <w:p w14:paraId="67C24B3C" w14:textId="77777777" w:rsidR="0014307E" w:rsidRDefault="00ED3C48">
      <w:pPr>
        <w:pStyle w:val="a5"/>
        <w:tabs>
          <w:tab w:val="left" w:pos="178"/>
        </w:tabs>
        <w:topLinePunct/>
        <w:spacing w:line="240" w:lineRule="auto"/>
        <w:jc w:val="both"/>
      </w:pPr>
      <w:r>
        <w:rPr>
          <w:vertAlign w:val="superscript"/>
        </w:rPr>
        <w:footnoteRef/>
      </w:r>
      <w:r w:rsidRPr="001A4A24">
        <w:rPr>
          <w:lang w:val="en-US"/>
        </w:rPr>
        <w:tab/>
      </w:r>
      <w:r>
        <w:t>О</w:t>
      </w:r>
      <w:r w:rsidRPr="001A4A24">
        <w:rPr>
          <w:lang w:val="en-US"/>
        </w:rPr>
        <w:t xml:space="preserve"> </w:t>
      </w:r>
      <w:r>
        <w:t>Пегце</w:t>
      </w:r>
      <w:r w:rsidRPr="001A4A24">
        <w:rPr>
          <w:lang w:val="en-US"/>
        </w:rPr>
        <w:t xml:space="preserve"> </w:t>
      </w:r>
      <w:r>
        <w:t>см</w:t>
      </w:r>
      <w:r w:rsidRPr="001A4A24">
        <w:rPr>
          <w:lang w:val="en-US"/>
        </w:rPr>
        <w:t xml:space="preserve">. </w:t>
      </w:r>
      <w:r>
        <w:rPr>
          <w:lang w:val="en-US" w:eastAsia="en-US"/>
        </w:rPr>
        <w:t xml:space="preserve">Nebesky-Wojkowitz, «Oracles and Demons of Tibet», </w:t>
      </w:r>
      <w:r w:rsidRPr="001A4A24">
        <w:rPr>
          <w:lang w:val="en-US"/>
        </w:rPr>
        <w:t xml:space="preserve">88-93. </w:t>
      </w:r>
      <w:r>
        <w:t>Другое имя этого духа-охранителя - Ночжин Чамсинг.</w:t>
      </w:r>
    </w:p>
  </w:footnote>
  <w:footnote w:id="155">
    <w:p w14:paraId="429F0231" w14:textId="109C66C6" w:rsidR="00596B96" w:rsidRDefault="00596B96">
      <w:pPr>
        <w:pStyle w:val="af2"/>
      </w:pPr>
      <w:r>
        <w:rPr>
          <w:rStyle w:val="af4"/>
        </w:rPr>
        <w:footnoteRef/>
      </w:r>
      <w:r>
        <w:t xml:space="preserve"> </w:t>
      </w:r>
      <w:r w:rsidR="00AA2C5F" w:rsidRPr="00AA2C5F">
        <w:rPr>
          <w:rFonts w:ascii="Times New Roman" w:hAnsi="Times New Roman"/>
          <w:sz w:val="18"/>
          <w:szCs w:val="24"/>
        </w:rPr>
        <w:t>Траяб находится к юго-востоку от Чамдо, в нынешнем Тибетском автономном регионе.</w:t>
      </w:r>
    </w:p>
  </w:footnote>
  <w:footnote w:id="156">
    <w:p w14:paraId="410ABC91" w14:textId="0ED38418" w:rsidR="00F91064" w:rsidRDefault="00AE1331">
      <w:pPr>
        <w:pStyle w:val="af2"/>
      </w:pPr>
      <w:r>
        <w:rPr>
          <w:rStyle w:val="af4"/>
        </w:rPr>
        <w:footnoteRef/>
      </w:r>
      <w:r>
        <w:t xml:space="preserve"> </w:t>
      </w:r>
      <w:r w:rsidR="006143C9" w:rsidRPr="006143C9">
        <w:rPr>
          <w:rFonts w:ascii="Times New Roman" w:hAnsi="Times New Roman"/>
          <w:sz w:val="18"/>
          <w:szCs w:val="24"/>
        </w:rPr>
        <w:t xml:space="preserve">Янгти – см. прим. </w:t>
      </w:r>
      <w:r w:rsidR="006143C9">
        <w:rPr>
          <w:rFonts w:ascii="Times New Roman" w:hAnsi="Times New Roman"/>
          <w:sz w:val="18"/>
          <w:szCs w:val="24"/>
        </w:rPr>
        <w:t>4</w:t>
      </w:r>
      <w:r w:rsidR="006143C9" w:rsidRPr="006143C9">
        <w:rPr>
          <w:rFonts w:ascii="Times New Roman" w:hAnsi="Times New Roman"/>
          <w:sz w:val="18"/>
          <w:szCs w:val="24"/>
        </w:rPr>
        <w:t xml:space="preserve"> ниже.</w:t>
      </w:r>
      <w:r w:rsidRPr="00FA193D">
        <w:rPr>
          <w:rFonts w:ascii="Times New Roman" w:hAnsi="Times New Roman"/>
          <w:sz w:val="18"/>
          <w:szCs w:val="24"/>
        </w:rPr>
        <w:t>.</w:t>
      </w:r>
    </w:p>
  </w:footnote>
  <w:footnote w:id="157">
    <w:p w14:paraId="091E71E5" w14:textId="193DCD36" w:rsidR="008D5FD6" w:rsidRDefault="008D5FD6" w:rsidP="00611106">
      <w:pPr>
        <w:pStyle w:val="a5"/>
        <w:tabs>
          <w:tab w:val="left" w:pos="193"/>
        </w:tabs>
        <w:topLinePunct/>
        <w:spacing w:line="240" w:lineRule="auto"/>
      </w:pPr>
      <w:r>
        <w:rPr>
          <w:rStyle w:val="af4"/>
        </w:rPr>
        <w:footnoteRef/>
      </w:r>
      <w:r>
        <w:t xml:space="preserve"> Согдруб - Ригдзин Согдруб Лхацуна Намк</w:t>
      </w:r>
      <w:r>
        <w:rPr>
          <w:vertAlign w:val="superscript"/>
        </w:rPr>
        <w:t>х</w:t>
      </w:r>
      <w:r>
        <w:t>а Джигме (1597-1652).</w:t>
      </w:r>
    </w:p>
  </w:footnote>
  <w:footnote w:id="158">
    <w:p w14:paraId="062E3784" w14:textId="6275D27D" w:rsidR="00611106" w:rsidRDefault="00611106" w:rsidP="006143C9">
      <w:pPr>
        <w:pStyle w:val="a5"/>
        <w:tabs>
          <w:tab w:val="left" w:pos="193"/>
        </w:tabs>
        <w:topLinePunct/>
        <w:spacing w:line="240" w:lineRule="auto"/>
      </w:pPr>
      <w:r w:rsidRPr="006143C9">
        <w:rPr>
          <w:rStyle w:val="af4"/>
        </w:rPr>
        <w:footnoteRef/>
      </w:r>
      <w:r w:rsidRPr="006143C9">
        <w:rPr>
          <w:rStyle w:val="af4"/>
        </w:rPr>
        <w:t xml:space="preserve"> </w:t>
      </w:r>
      <w:r w:rsidR="006143C9" w:rsidRPr="006143C9">
        <w:t>Янгтиг Еше Тхонгдрол - терма Теньи Лингпы Цеванга Гьялпо (1480-1535) об учении янгти</w:t>
      </w:r>
    </w:p>
  </w:footnote>
  <w:footnote w:id="159">
    <w:p w14:paraId="0F8CD132" w14:textId="3B7D2EBB" w:rsidR="00A01BF8" w:rsidRDefault="00A01BF8" w:rsidP="006D22BD">
      <w:pPr>
        <w:pStyle w:val="a5"/>
        <w:tabs>
          <w:tab w:val="left" w:pos="193"/>
        </w:tabs>
        <w:topLinePunct/>
        <w:spacing w:line="240" w:lineRule="auto"/>
      </w:pPr>
      <w:r w:rsidRPr="006D22BD">
        <w:footnoteRef/>
      </w:r>
      <w:r>
        <w:t xml:space="preserve"> </w:t>
      </w:r>
      <w:r w:rsidRPr="00A01BF8">
        <w:t>Кÿнсанг Гонгдÿ – терма Пема Лингпы (1663-1713).</w:t>
      </w:r>
    </w:p>
  </w:footnote>
  <w:footnote w:id="160">
    <w:p w14:paraId="11024762" w14:textId="64E22A3B" w:rsidR="00A01BF8" w:rsidRDefault="00A01BF8" w:rsidP="006D22BD">
      <w:pPr>
        <w:pStyle w:val="a5"/>
        <w:tabs>
          <w:tab w:val="left" w:pos="193"/>
        </w:tabs>
        <w:topLinePunct/>
        <w:spacing w:line="240" w:lineRule="auto"/>
      </w:pPr>
      <w:r w:rsidRPr="006D22BD">
        <w:footnoteRef/>
      </w:r>
      <w:r>
        <w:t xml:space="preserve"> </w:t>
      </w:r>
      <w:r w:rsidRPr="00A01BF8">
        <w:t>Нгäлсо Корсум («Три цикла расслабления») и Рангдрöл Корсум («Три цикла самоосвобождения») Лонгченпы.</w:t>
      </w:r>
    </w:p>
  </w:footnote>
  <w:footnote w:id="161">
    <w:p w14:paraId="45593D63" w14:textId="1E1F1FEF" w:rsidR="00DE3E21" w:rsidRDefault="00DE3E21" w:rsidP="006D22BD">
      <w:pPr>
        <w:pStyle w:val="a5"/>
        <w:tabs>
          <w:tab w:val="left" w:pos="193"/>
        </w:tabs>
        <w:topLinePunct/>
        <w:spacing w:line="240" w:lineRule="auto"/>
      </w:pPr>
      <w:r w:rsidRPr="006D22BD">
        <w:footnoteRef/>
      </w:r>
      <w:r>
        <w:t xml:space="preserve"> </w:t>
      </w:r>
      <w:r w:rsidRPr="00DE3E21">
        <w:t>Дзö Дÿн – произведение Лонгченпы, включающее в себя Yid bzhin mdzod, Man ngag mdzod, Chos dbyings rin po che mdzod, Grub ’mtha mdzod, Theg mchog mdzod, gNas lugs mdzod и Tshig don mdzod.</w:t>
      </w:r>
    </w:p>
  </w:footnote>
  <w:footnote w:id="162">
    <w:p w14:paraId="080619A7" w14:textId="53A5E132" w:rsidR="00AD4680" w:rsidRDefault="00AD4680" w:rsidP="006D22BD">
      <w:pPr>
        <w:pStyle w:val="a5"/>
        <w:tabs>
          <w:tab w:val="left" w:pos="193"/>
        </w:tabs>
        <w:topLinePunct/>
        <w:spacing w:line="240" w:lineRule="auto"/>
      </w:pPr>
      <w:r w:rsidRPr="006D22BD">
        <w:footnoteRef/>
      </w:r>
      <w:r>
        <w:t xml:space="preserve"> </w:t>
      </w:r>
      <w:r w:rsidRPr="00AD4680">
        <w:t>Чудÿн Гью.</w:t>
      </w:r>
    </w:p>
  </w:footnote>
  <w:footnote w:id="163">
    <w:p w14:paraId="7AD5ADC8" w14:textId="6EE874D5" w:rsidR="00AD4680" w:rsidRDefault="00AD4680" w:rsidP="006D22BD">
      <w:pPr>
        <w:pStyle w:val="a5"/>
        <w:tabs>
          <w:tab w:val="left" w:pos="193"/>
        </w:tabs>
        <w:topLinePunct/>
        <w:spacing w:line="240" w:lineRule="auto"/>
      </w:pPr>
      <w:r w:rsidRPr="006D22BD">
        <w:footnoteRef/>
      </w:r>
      <w:r>
        <w:t xml:space="preserve"> </w:t>
      </w:r>
      <w:r w:rsidRPr="00AD4680">
        <w:t>Янгти Чжинлаб Мÿнтри: «чжинлаб», в отличие от «вангкур» – это передача, не включающая в себя формальные четыре посвящения. О четырех посвящениях см. гл. 19, прим. 4.</w:t>
      </w:r>
    </w:p>
  </w:footnote>
  <w:footnote w:id="164">
    <w:p w14:paraId="0A6842F8" w14:textId="09C0F97A" w:rsidR="006D22BD" w:rsidRDefault="006D22BD" w:rsidP="006D22BD">
      <w:pPr>
        <w:pStyle w:val="a5"/>
        <w:tabs>
          <w:tab w:val="left" w:pos="193"/>
        </w:tabs>
        <w:topLinePunct/>
        <w:spacing w:line="240" w:lineRule="auto"/>
      </w:pPr>
      <w:r w:rsidRPr="006D22BD">
        <w:footnoteRef/>
      </w:r>
      <w:r>
        <w:t xml:space="preserve"> </w:t>
      </w:r>
      <w:r w:rsidRPr="006D22BD">
        <w:t>Учения Тунгцо Репы по практикам янгти в темноте.</w:t>
      </w:r>
    </w:p>
  </w:footnote>
  <w:footnote w:id="165">
    <w:p w14:paraId="6F8E26C8" w14:textId="77777777" w:rsidR="0014307E" w:rsidRDefault="00ED3C48" w:rsidP="006D22BD">
      <w:pPr>
        <w:pStyle w:val="a5"/>
        <w:tabs>
          <w:tab w:val="left" w:pos="193"/>
        </w:tabs>
        <w:topLinePunct/>
        <w:spacing w:line="240" w:lineRule="auto"/>
      </w:pPr>
      <w:r w:rsidRPr="006D22BD">
        <w:footnoteRef/>
      </w:r>
      <w:r>
        <w:tab/>
        <w:t>Лхалунг - долина к востоку от монастыря Галинг.</w:t>
      </w:r>
    </w:p>
  </w:footnote>
  <w:footnote w:id="166">
    <w:p w14:paraId="3B72C283" w14:textId="77777777" w:rsidR="0014307E" w:rsidRDefault="00ED3C48">
      <w:pPr>
        <w:pStyle w:val="a5"/>
        <w:tabs>
          <w:tab w:val="left" w:pos="135"/>
        </w:tabs>
        <w:topLinePunct/>
        <w:spacing w:line="240" w:lineRule="auto"/>
      </w:pPr>
      <w:r>
        <w:rPr>
          <w:vertAlign w:val="superscript"/>
        </w:rPr>
        <w:footnoteRef/>
      </w:r>
      <w:r>
        <w:tab/>
        <w:t>См. илл. на стр. 49.</w:t>
      </w:r>
    </w:p>
  </w:footnote>
  <w:footnote w:id="167">
    <w:p w14:paraId="3C9CFF2C" w14:textId="77777777" w:rsidR="0014307E" w:rsidRDefault="00ED3C48">
      <w:pPr>
        <w:pStyle w:val="a5"/>
        <w:tabs>
          <w:tab w:val="left" w:pos="121"/>
        </w:tabs>
        <w:topLinePunct/>
        <w:spacing w:line="240" w:lineRule="auto"/>
      </w:pPr>
      <w:r>
        <w:rPr>
          <w:vertAlign w:val="superscript"/>
        </w:rPr>
        <w:footnoteRef/>
      </w:r>
      <w:r>
        <w:tab/>
        <w:t>Гуру Ринпоче</w:t>
      </w:r>
    </w:p>
  </w:footnote>
  <w:footnote w:id="168">
    <w:p w14:paraId="6DF5FDD1" w14:textId="77777777" w:rsidR="0014307E" w:rsidRDefault="00ED3C48">
      <w:pPr>
        <w:pStyle w:val="a5"/>
        <w:tabs>
          <w:tab w:val="left" w:pos="135"/>
        </w:tabs>
        <w:topLinePunct/>
        <w:spacing w:line="240" w:lineRule="auto"/>
      </w:pPr>
      <w:r>
        <w:rPr>
          <w:vertAlign w:val="superscript"/>
        </w:rPr>
        <w:footnoteRef/>
      </w:r>
      <w:r>
        <w:tab/>
        <w:t>См. гл. 10. прим. 3.</w:t>
      </w:r>
    </w:p>
  </w:footnote>
  <w:footnote w:id="169">
    <w:p w14:paraId="11173C08" w14:textId="77777777" w:rsidR="0014307E" w:rsidRDefault="00ED3C48">
      <w:pPr>
        <w:pStyle w:val="a5"/>
        <w:tabs>
          <w:tab w:val="left" w:pos="135"/>
        </w:tabs>
        <w:topLinePunct/>
        <w:spacing w:line="240" w:lineRule="auto"/>
      </w:pPr>
      <w:r>
        <w:rPr>
          <w:vertAlign w:val="superscript"/>
        </w:rPr>
        <w:footnoteRef/>
      </w:r>
      <w:r>
        <w:tab/>
        <w:t>См. гл. 1. прим. 6.</w:t>
      </w:r>
    </w:p>
  </w:footnote>
  <w:footnote w:id="170">
    <w:p w14:paraId="4366B12F" w14:textId="77777777" w:rsidR="0014307E" w:rsidRDefault="00ED3C48">
      <w:pPr>
        <w:pStyle w:val="a5"/>
        <w:tabs>
          <w:tab w:val="left" w:pos="145"/>
        </w:tabs>
        <w:topLinePunct/>
        <w:spacing w:line="240" w:lineRule="auto"/>
        <w:jc w:val="both"/>
      </w:pPr>
      <w:r>
        <w:rPr>
          <w:vertAlign w:val="superscript"/>
        </w:rPr>
        <w:footnoteRef/>
      </w:r>
      <w:r>
        <w:tab/>
        <w:t xml:space="preserve">Паро Тагцанг в бутанском округе Паро - священное место, где Гуру Ринпоче проявил гневную форму, известную как Гуру Дордже </w:t>
      </w:r>
      <w:r w:rsidR="00020BD5">
        <w:t>Дролö</w:t>
      </w:r>
      <w:r>
        <w:t>.</w:t>
      </w:r>
    </w:p>
  </w:footnote>
  <w:footnote w:id="171">
    <w:p w14:paraId="55A82D57" w14:textId="77777777" w:rsidR="0014307E" w:rsidRDefault="00ED3C48">
      <w:pPr>
        <w:pStyle w:val="a5"/>
        <w:tabs>
          <w:tab w:val="left" w:pos="159"/>
        </w:tabs>
        <w:topLinePunct/>
        <w:spacing w:line="240" w:lineRule="auto"/>
        <w:jc w:val="both"/>
      </w:pPr>
      <w:r>
        <w:rPr>
          <w:vertAlign w:val="superscript"/>
        </w:rPr>
        <w:footnoteRef/>
      </w:r>
      <w:r>
        <w:tab/>
        <w:t xml:space="preserve">Цасум Дрилдруб («Совмещенные садханы трех корней») - терма, первоначально открытая в Логекаре в Мустанге (Непал) Сангье Ламой, первым из великих </w:t>
      </w:r>
      <w:r w:rsidR="009E3E5F">
        <w:t>тертöн</w:t>
      </w:r>
      <w:r>
        <w:t xml:space="preserve">ов, живший во второй половине деятого века. См. </w:t>
      </w:r>
      <w:r>
        <w:rPr>
          <w:lang w:val="en-US" w:eastAsia="en-US"/>
        </w:rPr>
        <w:t>Smith</w:t>
      </w:r>
      <w:r w:rsidRPr="00637359">
        <w:rPr>
          <w:lang w:eastAsia="en-US"/>
        </w:rPr>
        <w:t>, «</w:t>
      </w:r>
      <w:r>
        <w:rPr>
          <w:lang w:val="en-US" w:eastAsia="en-US"/>
        </w:rPr>
        <w:t>Among</w:t>
      </w:r>
      <w:r w:rsidRPr="00637359">
        <w:rPr>
          <w:lang w:eastAsia="en-US"/>
        </w:rPr>
        <w:t xml:space="preserve"> </w:t>
      </w:r>
      <w:r>
        <w:rPr>
          <w:lang w:val="en-US" w:eastAsia="en-US"/>
        </w:rPr>
        <w:t>Tibetan</w:t>
      </w:r>
      <w:r w:rsidRPr="00637359">
        <w:rPr>
          <w:lang w:eastAsia="en-US"/>
        </w:rPr>
        <w:t xml:space="preserve"> </w:t>
      </w:r>
      <w:r>
        <w:rPr>
          <w:lang w:val="en-US" w:eastAsia="en-US"/>
        </w:rPr>
        <w:t>Texts</w:t>
      </w:r>
      <w:r w:rsidRPr="00637359">
        <w:rPr>
          <w:lang w:eastAsia="en-US"/>
        </w:rPr>
        <w:t xml:space="preserve">», </w:t>
      </w:r>
      <w:r>
        <w:t>28. Впоследствии оно было вновь открыто Джамъянгом К</w:t>
      </w:r>
      <w:r>
        <w:rPr>
          <w:vertAlign w:val="superscript"/>
        </w:rPr>
        <w:t>х</w:t>
      </w:r>
      <w:r>
        <w:t>ьенце Вангпо.</w:t>
      </w:r>
    </w:p>
  </w:footnote>
  <w:footnote w:id="172">
    <w:p w14:paraId="2FE05792" w14:textId="77777777" w:rsidR="0014307E" w:rsidRDefault="00ED3C48">
      <w:pPr>
        <w:pStyle w:val="a5"/>
        <w:tabs>
          <w:tab w:val="left" w:pos="135"/>
        </w:tabs>
        <w:topLinePunct/>
        <w:spacing w:line="240" w:lineRule="auto"/>
      </w:pPr>
      <w:r>
        <w:rPr>
          <w:vertAlign w:val="superscript"/>
        </w:rPr>
        <w:footnoteRef/>
      </w:r>
      <w:r>
        <w:tab/>
        <w:t>Тиб. «пумтер».</w:t>
      </w:r>
    </w:p>
  </w:footnote>
  <w:footnote w:id="173">
    <w:p w14:paraId="4C8C4445" w14:textId="77777777" w:rsidR="0014307E" w:rsidRDefault="00ED3C48">
      <w:pPr>
        <w:pStyle w:val="a5"/>
        <w:tabs>
          <w:tab w:val="left" w:pos="193"/>
        </w:tabs>
        <w:topLinePunct/>
        <w:spacing w:line="240" w:lineRule="auto"/>
      </w:pPr>
      <w:r>
        <w:rPr>
          <w:vertAlign w:val="superscript"/>
        </w:rPr>
        <w:footnoteRef/>
      </w:r>
      <w:r>
        <w:tab/>
        <w:t>Сулпа Юл - название долины, где расположен монастырь Галинг.</w:t>
      </w:r>
    </w:p>
  </w:footnote>
  <w:footnote w:id="174">
    <w:p w14:paraId="3C23E8CD" w14:textId="77777777" w:rsidR="0014307E" w:rsidRDefault="00ED3C48">
      <w:pPr>
        <w:pStyle w:val="a5"/>
        <w:tabs>
          <w:tab w:val="left" w:pos="193"/>
        </w:tabs>
        <w:topLinePunct/>
        <w:spacing w:line="240" w:lineRule="auto"/>
      </w:pPr>
      <w:r>
        <w:rPr>
          <w:vertAlign w:val="superscript"/>
        </w:rPr>
        <w:footnoteRef/>
      </w:r>
      <w:r>
        <w:tab/>
        <w:t>См. гл. 4, прим. 3.</w:t>
      </w:r>
    </w:p>
  </w:footnote>
  <w:footnote w:id="175">
    <w:p w14:paraId="48A6E33A" w14:textId="77777777" w:rsidR="0014307E" w:rsidRDefault="00ED3C48">
      <w:pPr>
        <w:pStyle w:val="a5"/>
        <w:tabs>
          <w:tab w:val="left" w:pos="202"/>
        </w:tabs>
        <w:topLinePunct/>
        <w:spacing w:line="240" w:lineRule="auto"/>
        <w:jc w:val="both"/>
      </w:pPr>
      <w:r>
        <w:rPr>
          <w:vertAlign w:val="superscript"/>
        </w:rPr>
        <w:footnoteRef/>
      </w:r>
      <w:r>
        <w:tab/>
        <w:t>Пять будда-семейств представляют пять качеств просветленного ума, на относительном уровне соответствующих пяти эмоциям, пяти элементам, пяти направлениям и т. д.</w:t>
      </w:r>
    </w:p>
  </w:footnote>
  <w:footnote w:id="176">
    <w:p w14:paraId="45681158" w14:textId="77777777" w:rsidR="0014307E" w:rsidRDefault="00ED3C48">
      <w:pPr>
        <w:pStyle w:val="a5"/>
        <w:tabs>
          <w:tab w:val="left" w:pos="164"/>
        </w:tabs>
        <w:topLinePunct/>
        <w:spacing w:line="240" w:lineRule="auto"/>
        <w:jc w:val="both"/>
      </w:pPr>
      <w:r>
        <w:rPr>
          <w:vertAlign w:val="superscript"/>
        </w:rPr>
        <w:footnoteRef/>
      </w:r>
      <w:r>
        <w:tab/>
      </w:r>
      <w:r w:rsidR="00020BD5">
        <w:t>Чöгьял</w:t>
      </w:r>
      <w:r>
        <w:t xml:space="preserve"> Намк</w:t>
      </w:r>
      <w:r>
        <w:rPr>
          <w:vertAlign w:val="superscript"/>
        </w:rPr>
        <w:t>х</w:t>
      </w:r>
      <w:r>
        <w:t>ай Норбу рассказывал: «Налунг Друбчен Сангье Сангпо был также известен как Налунг Ньёнпа, «безумец из Налунга». Налунг - это название долины в местности Гек</w:t>
      </w:r>
      <w:r>
        <w:rPr>
          <w:vertAlign w:val="superscript"/>
        </w:rPr>
        <w:t>х</w:t>
      </w:r>
      <w:r>
        <w:t xml:space="preserve">о, недалеко от Кьегундо. Этот махасиддха раньше был монахом в сакьяпинском монастыре, откуда он был изгнан после того, как был уличён в отношениях с женщиной. Покинув монастырь, он много лет жил со спутницей в пещере на горе напротив религиозного учреждения, усердно занимаясь практикой Ваджрайогинй. В один момент он выбросил из окна прекрасную статую Ваджрайогинй, покинул пещеру и исчез. Позднее он жил в уединенном месте на вершине горы, ведя образ жизни безумца и часто пугая посетителей, приходивших к нему. Незадолго до визита </w:t>
      </w:r>
      <w:r w:rsidR="009E503C">
        <w:t>Чöкьи</w:t>
      </w:r>
      <w:r>
        <w:t xml:space="preserve"> Вангчуга он прогнал важного ламу из школы кагью, кидая в него камнями.</w:t>
      </w:r>
    </w:p>
  </w:footnote>
  <w:footnote w:id="177">
    <w:p w14:paraId="446E3EAD" w14:textId="77777777" w:rsidR="00ED3C48" w:rsidRDefault="00ED3C48">
      <w:pPr>
        <w:pStyle w:val="a5"/>
        <w:tabs>
          <w:tab w:val="left" w:pos="120"/>
        </w:tabs>
        <w:topLinePunct/>
        <w:spacing w:line="240" w:lineRule="auto"/>
        <w:jc w:val="both"/>
      </w:pPr>
      <w:r>
        <w:rPr>
          <w:vertAlign w:val="superscript"/>
        </w:rPr>
        <w:footnoteRef/>
      </w:r>
      <w:r>
        <w:tab/>
        <w:t>Нгаванг Йонтен Гьямцо (1902-1963) занимал должность кхенпо в Нгор К</w:t>
      </w:r>
      <w:r>
        <w:rPr>
          <w:vertAlign w:val="superscript"/>
        </w:rPr>
        <w:t>х</w:t>
      </w:r>
      <w:r>
        <w:t>ангсар во время между 1933 и 1936 гг. От также был известен как Другпа К</w:t>
      </w:r>
      <w:r>
        <w:rPr>
          <w:vertAlign w:val="superscript"/>
        </w:rPr>
        <w:t>х</w:t>
      </w:r>
      <w:r>
        <w:t>енпо (т.к. несколько лет жил в Бутане) и Лабк</w:t>
      </w:r>
      <w:r>
        <w:rPr>
          <w:vertAlign w:val="superscript"/>
        </w:rPr>
        <w:t>х</w:t>
      </w:r>
      <w:r>
        <w:t>а К</w:t>
      </w:r>
      <w:r>
        <w:rPr>
          <w:vertAlign w:val="superscript"/>
        </w:rPr>
        <w:t>х</w:t>
      </w:r>
      <w:r>
        <w:t>енпо. Он считался реализованным существом со сверхъестественными способностями. Он был одним из главных участников движения против культа Шугдена (см. гл. 7. прим. 5) и начал с монастыря Нгор, где столкнулся с ярым противодействием монахов и предыдущего кхенпо. Он продолжал свое дело в других сакьяпинских монастырях, в т.ч. в Кхаме.</w:t>
      </w:r>
    </w:p>
    <w:p w14:paraId="5467474A" w14:textId="77777777" w:rsidR="0014307E" w:rsidRPr="000E25F5" w:rsidRDefault="00ED3C48">
      <w:pPr>
        <w:pStyle w:val="a5"/>
        <w:topLinePunct/>
        <w:spacing w:line="240" w:lineRule="auto"/>
        <w:ind w:firstLine="360"/>
        <w:jc w:val="both"/>
        <w:rPr>
          <w:lang w:val="en-US"/>
        </w:rPr>
      </w:pPr>
      <w:r>
        <w:t>Нгаванг Йонтен Гьямцо был племянником Джамгъяла Ринпоче, от которого он вместе с К</w:t>
      </w:r>
      <w:r>
        <w:rPr>
          <w:vertAlign w:val="superscript"/>
        </w:rPr>
        <w:t>х</w:t>
      </w:r>
      <w:r>
        <w:t xml:space="preserve">ьенце </w:t>
      </w:r>
      <w:r w:rsidR="009E503C">
        <w:t>Чöкьи</w:t>
      </w:r>
      <w:r>
        <w:t xml:space="preserve"> Вангчугом получил учения Ламдрэ Лобше в 1931 г. (см. гл. 6. прим. 4). Он умер в возрасте шестидесяти лет или около того в китайской тюрьме возле Синина, нынешней столицы провинции Цинхай. Подробнее</w:t>
      </w:r>
      <w:r w:rsidRPr="00637359">
        <w:rPr>
          <w:lang w:val="en-US"/>
        </w:rPr>
        <w:t xml:space="preserve"> </w:t>
      </w:r>
      <w:r>
        <w:t>о</w:t>
      </w:r>
      <w:r w:rsidRPr="00637359">
        <w:rPr>
          <w:lang w:val="en-US"/>
        </w:rPr>
        <w:t xml:space="preserve"> </w:t>
      </w:r>
      <w:r>
        <w:t>нем</w:t>
      </w:r>
      <w:r w:rsidRPr="00637359">
        <w:rPr>
          <w:lang w:val="en-US"/>
        </w:rPr>
        <w:t xml:space="preserve"> </w:t>
      </w:r>
      <w:r>
        <w:t>см</w:t>
      </w:r>
      <w:r w:rsidRPr="00637359">
        <w:rPr>
          <w:lang w:val="en-US"/>
        </w:rPr>
        <w:t xml:space="preserve">. </w:t>
      </w:r>
      <w:r>
        <w:rPr>
          <w:lang w:val="en-US" w:eastAsia="en-US"/>
        </w:rPr>
        <w:t xml:space="preserve">Jackson, </w:t>
      </w:r>
      <w:r w:rsidRPr="00637359">
        <w:rPr>
          <w:lang w:val="en-US"/>
        </w:rPr>
        <w:t>«</w:t>
      </w:r>
      <w:r>
        <w:t>А</w:t>
      </w:r>
      <w:r w:rsidRPr="00637359">
        <w:rPr>
          <w:lang w:val="en-US"/>
        </w:rPr>
        <w:t xml:space="preserve"> </w:t>
      </w:r>
      <w:r>
        <w:rPr>
          <w:lang w:val="en-US" w:eastAsia="en-US"/>
        </w:rPr>
        <w:t xml:space="preserve">Saint in Seattle», </w:t>
      </w:r>
      <w:r w:rsidRPr="00637359">
        <w:rPr>
          <w:lang w:val="en-US"/>
        </w:rPr>
        <w:t xml:space="preserve">188-89, </w:t>
      </w:r>
      <w:r>
        <w:rPr>
          <w:lang w:val="en-US" w:eastAsia="en-US"/>
        </w:rPr>
        <w:t xml:space="preserve">n121, n126, n710, n714; Jackson, «The'Bhutan Abbot' of Ngor»; Smith, «Notes on the History of the Cult of Rdo rje shugs ldan», </w:t>
      </w:r>
      <w:r w:rsidRPr="00637359">
        <w:rPr>
          <w:lang w:val="en-US"/>
        </w:rPr>
        <w:t>7-9.</w:t>
      </w:r>
    </w:p>
  </w:footnote>
  <w:footnote w:id="178">
    <w:p w14:paraId="1926D6EC" w14:textId="77777777" w:rsidR="0014307E" w:rsidRDefault="00ED3C48">
      <w:pPr>
        <w:pStyle w:val="a5"/>
        <w:tabs>
          <w:tab w:val="left" w:pos="174"/>
        </w:tabs>
        <w:topLinePunct/>
        <w:spacing w:line="240" w:lineRule="auto"/>
        <w:jc w:val="both"/>
      </w:pPr>
      <w:r>
        <w:rPr>
          <w:vertAlign w:val="superscript"/>
        </w:rPr>
        <w:footnoteRef/>
      </w:r>
      <w:r>
        <w:tab/>
        <w:t>Эта традиция берет свое название из одноименного монастыря, основанного Чецуном Шерабом Джунгне в 1040 г. примерно в двенадцати милях к юго-востоку от Шигацзе. Монастырь, известный в наши дни своими фресками - необычайным наследием тибетского изобразительного искусства четырнадцатого века, обязан своей славой одному из его настоятелей - Путону Ринчен Друбу (1290-1364), великому ученому, прославившемуся изданием буддийского канона и другими трудами. Религиозная традиция монастыря Шалу, изначально связанная со школой сакья, развивалась своим путем, сохраняя свою независимость и уникальные черты.</w:t>
      </w:r>
    </w:p>
  </w:footnote>
  <w:footnote w:id="179">
    <w:p w14:paraId="020FEAF0" w14:textId="77777777" w:rsidR="0014307E" w:rsidRDefault="00ED3C48">
      <w:pPr>
        <w:pStyle w:val="a5"/>
        <w:tabs>
          <w:tab w:val="left" w:pos="115"/>
        </w:tabs>
        <w:topLinePunct/>
        <w:spacing w:line="240" w:lineRule="auto"/>
      </w:pPr>
      <w:r>
        <w:rPr>
          <w:vertAlign w:val="superscript"/>
        </w:rPr>
        <w:footnoteRef/>
      </w:r>
      <w:r>
        <w:tab/>
        <w:t>Тиб. «каго».</w:t>
      </w:r>
    </w:p>
  </w:footnote>
  <w:footnote w:id="180">
    <w:p w14:paraId="37B4AC70" w14:textId="77777777" w:rsidR="0014307E" w:rsidRDefault="00ED3C48">
      <w:pPr>
        <w:pStyle w:val="a5"/>
        <w:tabs>
          <w:tab w:val="left" w:pos="159"/>
        </w:tabs>
        <w:topLinePunct/>
        <w:spacing w:line="240" w:lineRule="auto"/>
        <w:jc w:val="both"/>
      </w:pPr>
      <w:r>
        <w:rPr>
          <w:vertAlign w:val="superscript"/>
        </w:rPr>
        <w:footnoteRef/>
      </w:r>
      <w:r>
        <w:tab/>
        <w:t>Поти - так называются традиционные тибетские тексты характерной продолговатой прямоугольной формы с несшитыми листами.</w:t>
      </w:r>
    </w:p>
  </w:footnote>
  <w:footnote w:id="181">
    <w:p w14:paraId="294827D2" w14:textId="77777777" w:rsidR="0014307E" w:rsidRDefault="00ED3C48">
      <w:pPr>
        <w:pStyle w:val="a5"/>
        <w:tabs>
          <w:tab w:val="left" w:pos="130"/>
        </w:tabs>
        <w:topLinePunct/>
        <w:spacing w:line="240" w:lineRule="auto"/>
      </w:pPr>
      <w:r>
        <w:rPr>
          <w:vertAlign w:val="superscript"/>
        </w:rPr>
        <w:footnoteRef/>
      </w:r>
      <w:r>
        <w:tab/>
        <w:t>Цета Сунгдрел - см. гл. 2, прим. 18.</w:t>
      </w:r>
    </w:p>
  </w:footnote>
  <w:footnote w:id="182">
    <w:p w14:paraId="502C79AE" w14:textId="77777777" w:rsidR="0014307E" w:rsidRDefault="00ED3C48">
      <w:pPr>
        <w:pStyle w:val="a5"/>
        <w:tabs>
          <w:tab w:val="left" w:pos="130"/>
        </w:tabs>
        <w:topLinePunct/>
        <w:spacing w:line="240" w:lineRule="auto"/>
      </w:pPr>
      <w:r>
        <w:rPr>
          <w:vertAlign w:val="superscript"/>
        </w:rPr>
        <w:footnoteRef/>
      </w:r>
      <w:r>
        <w:tab/>
        <w:t xml:space="preserve">Магзор Гьялмо - форма божественной защитницы </w:t>
      </w:r>
      <w:r w:rsidR="00F73404">
        <w:t>Пäлден</w:t>
      </w:r>
      <w:r>
        <w:t xml:space="preserve"> Лхамо.</w:t>
      </w:r>
    </w:p>
  </w:footnote>
  <w:footnote w:id="183">
    <w:p w14:paraId="5544F29C" w14:textId="77777777" w:rsidR="0014307E" w:rsidRDefault="00ED3C48">
      <w:pPr>
        <w:pStyle w:val="a5"/>
        <w:tabs>
          <w:tab w:val="left" w:pos="226"/>
        </w:tabs>
        <w:topLinePunct/>
        <w:spacing w:line="240" w:lineRule="auto"/>
        <w:jc w:val="both"/>
      </w:pPr>
      <w:r>
        <w:rPr>
          <w:vertAlign w:val="superscript"/>
        </w:rPr>
        <w:footnoteRef/>
      </w:r>
      <w:r>
        <w:tab/>
        <w:t xml:space="preserve">Трау Беху был вождем Кьегундо. «Беху» - титул, даруемый министрам короля Нангчена, является тибетской транслитерацией китайского «бай ху», что означает «сотник». Подробнее о семействе местных вождей см. </w:t>
      </w:r>
      <w:r>
        <w:rPr>
          <w:lang w:val="en-US" w:eastAsia="en-US"/>
        </w:rPr>
        <w:t>Jackson</w:t>
      </w:r>
      <w:r w:rsidRPr="00637359">
        <w:rPr>
          <w:lang w:eastAsia="en-US"/>
        </w:rPr>
        <w:t>, «</w:t>
      </w:r>
      <w:r>
        <w:rPr>
          <w:lang w:val="en-US" w:eastAsia="en-US"/>
        </w:rPr>
        <w:t>A</w:t>
      </w:r>
      <w:r w:rsidRPr="00637359">
        <w:rPr>
          <w:lang w:eastAsia="en-US"/>
        </w:rPr>
        <w:t xml:space="preserve"> </w:t>
      </w:r>
      <w:r>
        <w:rPr>
          <w:lang w:val="en-US" w:eastAsia="en-US"/>
        </w:rPr>
        <w:t>Saint</w:t>
      </w:r>
      <w:r w:rsidRPr="00637359">
        <w:rPr>
          <w:lang w:eastAsia="en-US"/>
        </w:rPr>
        <w:t xml:space="preserve"> </w:t>
      </w:r>
      <w:r>
        <w:rPr>
          <w:lang w:val="en-US" w:eastAsia="en-US"/>
        </w:rPr>
        <w:t>in</w:t>
      </w:r>
      <w:r w:rsidRPr="00637359">
        <w:rPr>
          <w:lang w:eastAsia="en-US"/>
        </w:rPr>
        <w:t xml:space="preserve"> </w:t>
      </w:r>
      <w:r>
        <w:rPr>
          <w:lang w:val="en-US" w:eastAsia="en-US"/>
        </w:rPr>
        <w:t>Seattle</w:t>
      </w:r>
      <w:r w:rsidRPr="00637359">
        <w:rPr>
          <w:lang w:eastAsia="en-US"/>
        </w:rPr>
        <w:t xml:space="preserve">», </w:t>
      </w:r>
      <w:r>
        <w:t xml:space="preserve">прил. </w:t>
      </w:r>
      <w:r>
        <w:rPr>
          <w:lang w:val="en-US" w:eastAsia="en-US"/>
        </w:rPr>
        <w:t>F</w:t>
      </w:r>
      <w:r w:rsidRPr="00637359">
        <w:rPr>
          <w:lang w:eastAsia="en-US"/>
        </w:rPr>
        <w:t xml:space="preserve">, </w:t>
      </w:r>
      <w:r>
        <w:t>524-27.</w:t>
      </w:r>
    </w:p>
  </w:footnote>
  <w:footnote w:id="184">
    <w:p w14:paraId="511C21D0" w14:textId="77777777" w:rsidR="0014307E" w:rsidRDefault="00ED3C48">
      <w:pPr>
        <w:pStyle w:val="a5"/>
        <w:tabs>
          <w:tab w:val="left" w:pos="183"/>
        </w:tabs>
        <w:topLinePunct/>
        <w:spacing w:line="240" w:lineRule="auto"/>
      </w:pPr>
      <w:r>
        <w:rPr>
          <w:vertAlign w:val="superscript"/>
        </w:rPr>
        <w:footnoteRef/>
      </w:r>
      <w:r>
        <w:tab/>
        <w:t>Минтруг Чогэй Шинчог.</w:t>
      </w:r>
    </w:p>
  </w:footnote>
  <w:footnote w:id="185">
    <w:p w14:paraId="3F4A0BEB" w14:textId="77777777" w:rsidR="0014307E" w:rsidRDefault="00ED3C48">
      <w:pPr>
        <w:pStyle w:val="a5"/>
        <w:tabs>
          <w:tab w:val="left" w:pos="212"/>
        </w:tabs>
        <w:topLinePunct/>
        <w:spacing w:line="240" w:lineRule="auto"/>
        <w:jc w:val="both"/>
      </w:pPr>
      <w:r>
        <w:rPr>
          <w:vertAlign w:val="superscript"/>
        </w:rPr>
        <w:footnoteRef/>
      </w:r>
      <w:r>
        <w:tab/>
        <w:t>Денк</w:t>
      </w:r>
      <w:r>
        <w:rPr>
          <w:vertAlign w:val="superscript"/>
        </w:rPr>
        <w:t>х</w:t>
      </w:r>
      <w:r>
        <w:t>ог - местность, в то время находящаяся в юрисдикции Дерге, а сейчас входит в административный округ уезда Джомда в округе Чамдо. Храм Тары, построенный, как говорят, во времена царя Сонгцэна Гампо, находится на восточном берегу реки Дричу. Упомянутая статуя считается говорящей.</w:t>
      </w:r>
    </w:p>
  </w:footnote>
  <w:footnote w:id="186">
    <w:p w14:paraId="16B80AAB" w14:textId="77777777" w:rsidR="00ED3C48" w:rsidRDefault="00ED3C48">
      <w:pPr>
        <w:pStyle w:val="a5"/>
        <w:tabs>
          <w:tab w:val="left" w:pos="207"/>
        </w:tabs>
        <w:topLinePunct/>
        <w:spacing w:line="240" w:lineRule="auto"/>
        <w:jc w:val="both"/>
      </w:pPr>
      <w:r>
        <w:rPr>
          <w:vertAlign w:val="superscript"/>
        </w:rPr>
        <w:footnoteRef/>
      </w:r>
      <w:r>
        <w:tab/>
        <w:t xml:space="preserve">В 1981 г. во время ретрита под Осло в Норвегии </w:t>
      </w:r>
      <w:r w:rsidR="00020BD5">
        <w:t>Чöгьял</w:t>
      </w:r>
      <w:r>
        <w:t xml:space="preserve"> Намк</w:t>
      </w:r>
      <w:r>
        <w:rPr>
          <w:vertAlign w:val="superscript"/>
        </w:rPr>
        <w:t>х</w:t>
      </w:r>
      <w:r>
        <w:t>ай Норбу рассказал о еще одном случае, происшедшем во время того же путешествия в районе Кьегундо и не упомянутом в биографии:</w:t>
      </w:r>
    </w:p>
    <w:p w14:paraId="2D7E02DC" w14:textId="77777777" w:rsidR="00ED3C48" w:rsidRDefault="00ED3C48">
      <w:pPr>
        <w:pStyle w:val="a5"/>
        <w:topLinePunct/>
        <w:spacing w:line="240" w:lineRule="auto"/>
        <w:ind w:firstLine="360"/>
        <w:jc w:val="both"/>
      </w:pPr>
      <w:r>
        <w:t>«Однажды вечером мы с нашим караваном, состоящим из лошадей и мулов, дошли до долины, где встали лагерем. Как только мы исполнили ритуал призывания божественных защитников учения, внезапно появилась женщина, несущая корм для наших лошадей, хотя истинной целью ее прихода была встреча с моим дядей. Это была интересная женщина, если судить по вопросам об учении, которые она задавала, чего нельзя было ожидать от обычного человека. Дядя полюбопытствовал, от кого она получала учения. Она ответила, что ее учитель жил в пещере недалеко от дороги, по которой мы собирались идти в следующий день, и она очень точно указала нам направление, объяснив, что по пути мы встретим скалу, за которой будет тропинка, круто поднимающаяся вверх - туда нам и нужно будет пройти. Она также предупредила нас, что к учителю могут пойти не более двух или трех человек, иначе учитель разозлится и не примет. Женщина добавила, что этот учитель был очень необычным, мог проходить сквозь твердую материю, и входил и выходил из пещеры через каменные стены.</w:t>
      </w:r>
    </w:p>
    <w:p w14:paraId="5640895D" w14:textId="77777777" w:rsidR="00ED3C48" w:rsidRDefault="00ED3C48">
      <w:pPr>
        <w:pStyle w:val="a5"/>
        <w:topLinePunct/>
        <w:spacing w:line="240" w:lineRule="auto"/>
        <w:ind w:firstLine="360"/>
        <w:jc w:val="both"/>
      </w:pPr>
      <w:r>
        <w:t xml:space="preserve">Дядя решил сходить туда, и на следующий день, следуя указаниям женщины, мы нашли на тропу за скалой, описанной ею. Оставив группу внизу, мой дядя, еще один монах и я стали карабкаться по отвесному подъему, пока не достигли пещеры. Пробравшись сквозь извилистый проход, мы предстали перед стариком. С ним был человек помоложе, которого мы приняли за помощника. Дядя поднес старшему небольшие подарки. Отшельник показался нам очень добрым, выразив озабоченность тем, что мой дядя чрезвычайно утомил себя, взбираясь этим трудным путем, и осыпал его любезностями. Когда </w:t>
      </w:r>
      <w:r w:rsidR="009E503C">
        <w:t>Чöкьи</w:t>
      </w:r>
      <w:r>
        <w:t xml:space="preserve"> Вангчуг испросил у него учений, поначалу он скромно отказался, говоря: «Это мне нужно просить Вашего благословения». Мы посидели с ним какое-то время, и дядя задавал ему очень много вопросов, на которые он очень заботливо отвечал. Дядя был глубоко удовлетворен, но мне тогда было всего около двенадцати лет, </w:t>
      </w:r>
      <w:r w:rsidR="008F39D9">
        <w:t>и, к сожалению,</w:t>
      </w:r>
      <w:r>
        <w:t xml:space="preserve"> я не помню подробности разговора, тем более что все вопросы были крайне сложными. Спустя около получаса мы попрощались с ним и ушли. Дядя все время говорил, что старик был великим учителем, очень добрым и любезным, и всем нашим спутникам было бы полезно встретиться с ним.</w:t>
      </w:r>
    </w:p>
    <w:p w14:paraId="04E28DA7" w14:textId="77777777" w:rsidR="00ED3C48" w:rsidRDefault="00ED3C48">
      <w:pPr>
        <w:pStyle w:val="a5"/>
        <w:topLinePunct/>
        <w:spacing w:line="240" w:lineRule="auto"/>
        <w:ind w:firstLine="360"/>
        <w:jc w:val="both"/>
      </w:pPr>
      <w:r>
        <w:t>Через два дня мы дошли до Кьегундо, где дядя попытался выяснить, кто же был этот старик, но никто ничего не знал точно. Посетив махасиддху из Налунга, мы решили вернуться и еще раз встретиться со стариком. Дойдя до подъема, дядя попросил меня вести группу путников к учителю, но тут тропинка исчезла. Мы обощли склон горы вдоль и поперек, но несмотря на все наши усилия, мы ничего не нашли. Мы спрашивали несколько людей из тех мест, но нам ничем не могли помочь. Женщина, давшая тогда нам указания, называла имя учителя - Друбт</w:t>
      </w:r>
      <w:r>
        <w:rPr>
          <w:vertAlign w:val="superscript"/>
        </w:rPr>
        <w:t>х</w:t>
      </w:r>
      <w:r>
        <w:t>об Чамтен. Но мы своими глазами видели его вместе с помощником, дружелюбным обходительным молодым человеком, но потом нам стало казаться, что все это было во сне, какая-то фантазия».</w:t>
      </w:r>
    </w:p>
    <w:p w14:paraId="0261037B" w14:textId="77777777" w:rsidR="0014307E" w:rsidRDefault="00ED3C48">
      <w:pPr>
        <w:pStyle w:val="a5"/>
        <w:topLinePunct/>
        <w:spacing w:line="240" w:lineRule="auto"/>
        <w:ind w:firstLine="360"/>
        <w:jc w:val="both"/>
      </w:pPr>
      <w:r>
        <w:t>О Друбт</w:t>
      </w:r>
      <w:r>
        <w:rPr>
          <w:vertAlign w:val="superscript"/>
        </w:rPr>
        <w:t>х</w:t>
      </w:r>
      <w:r>
        <w:t xml:space="preserve">обе Чамтене см. краткую биографию, написанную Дежунгом Ринпоче, </w:t>
      </w:r>
      <w:r w:rsidRPr="00637359">
        <w:rPr>
          <w:lang w:eastAsia="en-US"/>
        </w:rPr>
        <w:t>«</w:t>
      </w:r>
      <w:r>
        <w:rPr>
          <w:lang w:val="en-US" w:eastAsia="en-US"/>
        </w:rPr>
        <w:t>Grub</w:t>
      </w:r>
      <w:r w:rsidRPr="00637359">
        <w:rPr>
          <w:lang w:eastAsia="en-US"/>
        </w:rPr>
        <w:t xml:space="preserve"> </w:t>
      </w:r>
      <w:r>
        <w:rPr>
          <w:lang w:val="en-US" w:eastAsia="en-US"/>
        </w:rPr>
        <w:t>thobs</w:t>
      </w:r>
      <w:r w:rsidRPr="00637359">
        <w:rPr>
          <w:lang w:eastAsia="en-US"/>
        </w:rPr>
        <w:t xml:space="preserve"> </w:t>
      </w:r>
      <w:r>
        <w:rPr>
          <w:lang w:val="en-US" w:eastAsia="en-US"/>
        </w:rPr>
        <w:t>byams</w:t>
      </w:r>
      <w:r w:rsidRPr="00637359">
        <w:rPr>
          <w:lang w:eastAsia="en-US"/>
        </w:rPr>
        <w:t xml:space="preserve">», </w:t>
      </w:r>
      <w:r>
        <w:t>с. 421-38.</w:t>
      </w:r>
    </w:p>
  </w:footnote>
  <w:footnote w:id="187">
    <w:p w14:paraId="5ECF47EB" w14:textId="77777777" w:rsidR="0014307E" w:rsidRDefault="00ED3C48">
      <w:pPr>
        <w:pStyle w:val="a5"/>
        <w:tabs>
          <w:tab w:val="left" w:pos="198"/>
        </w:tabs>
        <w:topLinePunct/>
        <w:spacing w:line="240" w:lineRule="auto"/>
      </w:pPr>
      <w:r>
        <w:rPr>
          <w:vertAlign w:val="superscript"/>
        </w:rPr>
        <w:footnoteRef/>
      </w:r>
      <w:r>
        <w:tab/>
        <w:t>«Ушуг» - функция человека, проводящего важную ритуальную церемонию, например, друбчен.</w:t>
      </w:r>
    </w:p>
  </w:footnote>
  <w:footnote w:id="188">
    <w:p w14:paraId="5106F217" w14:textId="77777777" w:rsidR="0014307E" w:rsidRDefault="00ED3C48">
      <w:pPr>
        <w:pStyle w:val="a5"/>
        <w:tabs>
          <w:tab w:val="left" w:pos="212"/>
        </w:tabs>
        <w:topLinePunct/>
        <w:spacing w:line="240" w:lineRule="auto"/>
        <w:jc w:val="both"/>
      </w:pPr>
      <w:r>
        <w:rPr>
          <w:vertAlign w:val="superscript"/>
        </w:rPr>
        <w:footnoteRef/>
      </w:r>
      <w:r>
        <w:tab/>
        <w:t>Махасадхана - интенсивная ритуальная практика, связанная с каким-либо тантрийским циклом. Она выполняется непрерывно днем и ночью в течение нескольких дней группой практикующих в ретрите. Во время друбчена наделяют силой целебные вещества, называемые «нёнгдрол» («то, что освобождает через вкус») или «мендруб» («освященное лекарство»).</w:t>
      </w:r>
    </w:p>
  </w:footnote>
  <w:footnote w:id="189">
    <w:p w14:paraId="12824688" w14:textId="77777777" w:rsidR="0014307E" w:rsidRDefault="00ED3C48">
      <w:pPr>
        <w:pStyle w:val="a5"/>
        <w:tabs>
          <w:tab w:val="left" w:pos="212"/>
        </w:tabs>
        <w:topLinePunct/>
        <w:spacing w:line="240" w:lineRule="auto"/>
        <w:jc w:val="both"/>
      </w:pPr>
      <w:r>
        <w:rPr>
          <w:vertAlign w:val="superscript"/>
        </w:rPr>
        <w:footnoteRef/>
      </w:r>
      <w:r>
        <w:tab/>
        <w:t>Сурла - должность в монастыре Дерге Гончен. Сурла выполнял обязанности учителя («дордже лобпон») одного из шести практикуемых в монастыре циклов практик, связанных с шестью малыми</w:t>
      </w:r>
      <w:r>
        <w:rPr>
          <w:i/>
        </w:rPr>
        <w:t xml:space="preserve"> мандалами.</w:t>
      </w:r>
    </w:p>
  </w:footnote>
  <w:footnote w:id="190">
    <w:p w14:paraId="2AD891A5" w14:textId="77777777" w:rsidR="0014307E" w:rsidRDefault="00ED3C48">
      <w:pPr>
        <w:pStyle w:val="a5"/>
        <w:tabs>
          <w:tab w:val="left" w:pos="193"/>
        </w:tabs>
        <w:topLinePunct/>
        <w:spacing w:line="240" w:lineRule="auto"/>
      </w:pPr>
      <w:r>
        <w:rPr>
          <w:vertAlign w:val="superscript"/>
        </w:rPr>
        <w:footnoteRef/>
      </w:r>
      <w:r>
        <w:tab/>
        <w:t>См. гл. 7, прим. 5.</w:t>
      </w:r>
    </w:p>
  </w:footnote>
  <w:footnote w:id="191">
    <w:p w14:paraId="5158304C" w14:textId="77777777" w:rsidR="0014307E" w:rsidRDefault="00ED3C48">
      <w:pPr>
        <w:pStyle w:val="a5"/>
        <w:tabs>
          <w:tab w:val="left" w:pos="198"/>
        </w:tabs>
        <w:topLinePunct/>
        <w:spacing w:line="240" w:lineRule="auto"/>
      </w:pPr>
      <w:r>
        <w:rPr>
          <w:vertAlign w:val="superscript"/>
        </w:rPr>
        <w:footnoteRef/>
      </w:r>
      <w:r>
        <w:tab/>
        <w:t>См. гл. 7, прим. 4.</w:t>
      </w:r>
    </w:p>
  </w:footnote>
  <w:footnote w:id="192">
    <w:p w14:paraId="3F41A6C8" w14:textId="77777777" w:rsidR="0014307E" w:rsidRDefault="00ED3C48">
      <w:pPr>
        <w:pStyle w:val="a5"/>
        <w:tabs>
          <w:tab w:val="left" w:pos="193"/>
        </w:tabs>
        <w:topLinePunct/>
        <w:spacing w:line="240" w:lineRule="auto"/>
      </w:pPr>
      <w:r>
        <w:rPr>
          <w:vertAlign w:val="superscript"/>
        </w:rPr>
        <w:footnoteRef/>
      </w:r>
      <w:r>
        <w:tab/>
        <w:t>Гневная форма Гуру Ринпоче.</w:t>
      </w:r>
    </w:p>
  </w:footnote>
  <w:footnote w:id="193">
    <w:p w14:paraId="54A811F5" w14:textId="77777777" w:rsidR="0014307E" w:rsidRDefault="00ED3C48">
      <w:pPr>
        <w:pStyle w:val="a5"/>
        <w:topLinePunct/>
        <w:spacing w:line="240" w:lineRule="auto"/>
        <w:jc w:val="both"/>
      </w:pPr>
      <w:r>
        <w:rPr>
          <w:vertAlign w:val="superscript"/>
        </w:rPr>
        <w:footnoteRef/>
      </w:r>
      <w:r>
        <w:t xml:space="preserve"> Тиб. «рингсел» - реликвии, находимые в пепле учителей высокого духовного уровня. Разные виды рингселов указывают на степень реализации. Большинство рингселов имеют форму крошечных шариков различных цветов.</w:t>
      </w:r>
    </w:p>
  </w:footnote>
  <w:footnote w:id="194">
    <w:p w14:paraId="4EC5D2E6" w14:textId="77777777" w:rsidR="0014307E" w:rsidRDefault="00ED3C48">
      <w:pPr>
        <w:pStyle w:val="a5"/>
        <w:tabs>
          <w:tab w:val="left" w:pos="130"/>
        </w:tabs>
        <w:topLinePunct/>
        <w:spacing w:line="240" w:lineRule="auto"/>
      </w:pPr>
      <w:r>
        <w:rPr>
          <w:vertAlign w:val="superscript"/>
        </w:rPr>
        <w:footnoteRef/>
      </w:r>
      <w:r>
        <w:tab/>
        <w:t>Тергьи к</w:t>
      </w:r>
      <w:r>
        <w:rPr>
          <w:vertAlign w:val="superscript"/>
        </w:rPr>
        <w:t>х</w:t>
      </w:r>
      <w:r>
        <w:t>аджанг.</w:t>
      </w:r>
    </w:p>
  </w:footnote>
  <w:footnote w:id="195">
    <w:p w14:paraId="163894CE" w14:textId="77777777" w:rsidR="0014307E" w:rsidRDefault="00ED3C48">
      <w:pPr>
        <w:pStyle w:val="a5"/>
        <w:tabs>
          <w:tab w:val="left" w:pos="154"/>
        </w:tabs>
        <w:topLinePunct/>
        <w:spacing w:line="240" w:lineRule="auto"/>
        <w:jc w:val="both"/>
      </w:pPr>
      <w:r>
        <w:rPr>
          <w:vertAlign w:val="superscript"/>
        </w:rPr>
        <w:footnoteRef/>
      </w:r>
      <w:r>
        <w:tab/>
        <w:t xml:space="preserve">Гуру Сунгджонма - в то время эта говорящая статуя находилась в монастыре Лхадронг. Данная статуя считалась опорой ума Друбванга </w:t>
      </w:r>
      <w:r w:rsidR="00F73404">
        <w:t>Пäлден</w:t>
      </w:r>
      <w:r>
        <w:t xml:space="preserve">а </w:t>
      </w:r>
      <w:r w:rsidR="00020BD5">
        <w:t>Чöгьял</w:t>
      </w:r>
      <w:r>
        <w:t>а. См. гл. 7, прим. 13.</w:t>
      </w:r>
    </w:p>
  </w:footnote>
  <w:footnote w:id="196">
    <w:p w14:paraId="13B14EBF" w14:textId="77777777" w:rsidR="0014307E" w:rsidRDefault="00ED3C48">
      <w:pPr>
        <w:pStyle w:val="a5"/>
        <w:tabs>
          <w:tab w:val="left" w:pos="145"/>
        </w:tabs>
        <w:topLinePunct/>
        <w:spacing w:line="240" w:lineRule="auto"/>
        <w:jc w:val="both"/>
      </w:pPr>
      <w:r>
        <w:rPr>
          <w:vertAlign w:val="superscript"/>
        </w:rPr>
        <w:footnoteRef/>
      </w:r>
      <w:r>
        <w:tab/>
        <w:t>Три корня (тиб. «лама, йидам, к</w:t>
      </w:r>
      <w:r>
        <w:rPr>
          <w:vertAlign w:val="superscript"/>
        </w:rPr>
        <w:t>х</w:t>
      </w:r>
      <w:r>
        <w:t xml:space="preserve">андро»): гуру - корень всех благословений, дэвы - корень всех сиддхи (высших сиддхи реализации и обычных сиддхи мирских сверхспособностей) и </w:t>
      </w:r>
      <w:r w:rsidR="001D1D74">
        <w:t>дāкинӣ</w:t>
      </w:r>
      <w:r>
        <w:t xml:space="preserve"> - корень всех действий.</w:t>
      </w:r>
    </w:p>
  </w:footnote>
  <w:footnote w:id="197">
    <w:p w14:paraId="1426B9CD" w14:textId="77777777" w:rsidR="0014307E" w:rsidRDefault="00ED3C48">
      <w:pPr>
        <w:pStyle w:val="a5"/>
        <w:tabs>
          <w:tab w:val="left" w:pos="126"/>
        </w:tabs>
        <w:topLinePunct/>
        <w:spacing w:line="240" w:lineRule="auto"/>
      </w:pPr>
      <w:r>
        <w:rPr>
          <w:vertAlign w:val="superscript"/>
        </w:rPr>
        <w:footnoteRef/>
      </w:r>
      <w:r>
        <w:tab/>
        <w:t>Призывание Гуру Ринпоче для спонтанного достижения желаний, терма Чогьюра Лингпы.</w:t>
      </w:r>
    </w:p>
  </w:footnote>
  <w:footnote w:id="198">
    <w:p w14:paraId="2CB29ABB" w14:textId="77777777" w:rsidR="0014307E" w:rsidRDefault="00ED3C48">
      <w:pPr>
        <w:pStyle w:val="a5"/>
        <w:tabs>
          <w:tab w:val="left" w:pos="154"/>
        </w:tabs>
        <w:topLinePunct/>
        <w:spacing w:line="240" w:lineRule="auto"/>
        <w:jc w:val="both"/>
      </w:pPr>
      <w:r>
        <w:rPr>
          <w:vertAlign w:val="superscript"/>
        </w:rPr>
        <w:footnoteRef/>
      </w:r>
      <w:r>
        <w:tab/>
        <w:t>«Ма за дам сум Нгенемэй солконг»: ритуалы и призывания с подношениями и восхвалениями трем защитникам дхармы - Экаджати, Рахуле и Дамчену Дордже Легпе (трем основным защитникам учения Дзогчен) и Нгенеме.</w:t>
      </w:r>
    </w:p>
  </w:footnote>
  <w:footnote w:id="199">
    <w:p w14:paraId="5AE6C6AF" w14:textId="77777777" w:rsidR="0014307E" w:rsidRDefault="00ED3C48">
      <w:pPr>
        <w:pStyle w:val="a5"/>
        <w:tabs>
          <w:tab w:val="left" w:pos="130"/>
        </w:tabs>
        <w:topLinePunct/>
        <w:spacing w:line="240" w:lineRule="auto"/>
      </w:pPr>
      <w:r>
        <w:rPr>
          <w:vertAlign w:val="superscript"/>
        </w:rPr>
        <w:footnoteRef/>
      </w:r>
      <w:r>
        <w:tab/>
        <w:t>См. гл. 11, прим. 8.</w:t>
      </w:r>
    </w:p>
  </w:footnote>
  <w:footnote w:id="200">
    <w:p w14:paraId="6260FDBD" w14:textId="77777777" w:rsidR="0014307E" w:rsidRDefault="00ED3C48">
      <w:pPr>
        <w:pStyle w:val="a5"/>
        <w:tabs>
          <w:tab w:val="left" w:pos="140"/>
        </w:tabs>
        <w:topLinePunct/>
        <w:spacing w:line="240" w:lineRule="auto"/>
      </w:pPr>
      <w:r>
        <w:rPr>
          <w:vertAlign w:val="superscript"/>
        </w:rPr>
        <w:footnoteRef/>
      </w:r>
      <w:r>
        <w:tab/>
        <w:t>См. гл. 3, прим. 5.</w:t>
      </w:r>
    </w:p>
  </w:footnote>
  <w:footnote w:id="201">
    <w:p w14:paraId="3DF33784" w14:textId="77777777" w:rsidR="0014307E" w:rsidRDefault="00ED3C48">
      <w:pPr>
        <w:pStyle w:val="a5"/>
        <w:tabs>
          <w:tab w:val="left" w:pos="183"/>
        </w:tabs>
        <w:topLinePunct/>
        <w:spacing w:line="240" w:lineRule="auto"/>
      </w:pPr>
      <w:r>
        <w:rPr>
          <w:vertAlign w:val="superscript"/>
        </w:rPr>
        <w:footnoteRef/>
      </w:r>
      <w:r>
        <w:tab/>
        <w:t>Гуру Цигдун - знаменитое семистрочное призывание Гуру Падмасамбхавы.</w:t>
      </w:r>
    </w:p>
  </w:footnote>
  <w:footnote w:id="202">
    <w:p w14:paraId="36A5A675" w14:textId="77777777" w:rsidR="0014307E" w:rsidRDefault="00ED3C48">
      <w:pPr>
        <w:pStyle w:val="a5"/>
        <w:tabs>
          <w:tab w:val="left" w:pos="183"/>
        </w:tabs>
        <w:topLinePunct/>
        <w:spacing w:line="240" w:lineRule="auto"/>
      </w:pPr>
      <w:r>
        <w:rPr>
          <w:vertAlign w:val="superscript"/>
        </w:rPr>
        <w:footnoteRef/>
      </w:r>
      <w:r>
        <w:tab/>
        <w:t>Наиболее известная мантра Гуру Ринпоче.</w:t>
      </w:r>
    </w:p>
  </w:footnote>
  <w:footnote w:id="203">
    <w:p w14:paraId="0BEFB8BD" w14:textId="77777777" w:rsidR="0014307E" w:rsidRDefault="00ED3C48">
      <w:pPr>
        <w:pStyle w:val="a5"/>
        <w:tabs>
          <w:tab w:val="left" w:pos="193"/>
        </w:tabs>
        <w:topLinePunct/>
        <w:spacing w:line="240" w:lineRule="auto"/>
      </w:pPr>
      <w:r>
        <w:rPr>
          <w:vertAlign w:val="superscript"/>
        </w:rPr>
        <w:footnoteRef/>
      </w:r>
      <w:r>
        <w:tab/>
        <w:t>Тиб. «тердром».</w:t>
      </w:r>
    </w:p>
  </w:footnote>
  <w:footnote w:id="204">
    <w:p w14:paraId="068EE329" w14:textId="77777777" w:rsidR="0014307E" w:rsidRDefault="00ED3C48">
      <w:pPr>
        <w:pStyle w:val="a5"/>
        <w:tabs>
          <w:tab w:val="left" w:pos="183"/>
        </w:tabs>
        <w:topLinePunct/>
        <w:spacing w:line="240" w:lineRule="auto"/>
      </w:pPr>
      <w:r>
        <w:rPr>
          <w:vertAlign w:val="superscript"/>
        </w:rPr>
        <w:footnoteRef/>
      </w:r>
      <w:r>
        <w:tab/>
        <w:t>Цасум Дугнгал Рангдрол - терма Хека Лингпы.</w:t>
      </w:r>
    </w:p>
  </w:footnote>
  <w:footnote w:id="205">
    <w:p w14:paraId="32AD4DB9" w14:textId="77777777" w:rsidR="0014307E" w:rsidRDefault="00ED3C48">
      <w:pPr>
        <w:pStyle w:val="a5"/>
        <w:tabs>
          <w:tab w:val="left" w:pos="193"/>
        </w:tabs>
        <w:topLinePunct/>
        <w:spacing w:line="240" w:lineRule="auto"/>
      </w:pPr>
      <w:r>
        <w:rPr>
          <w:vertAlign w:val="superscript"/>
        </w:rPr>
        <w:footnoteRef/>
      </w:r>
      <w:r>
        <w:tab/>
        <w:t>См. гл. 10, прим. 5.</w:t>
      </w:r>
    </w:p>
  </w:footnote>
  <w:footnote w:id="206">
    <w:p w14:paraId="3D8B8407" w14:textId="77777777" w:rsidR="0014307E" w:rsidRDefault="00ED3C48">
      <w:pPr>
        <w:pStyle w:val="a5"/>
        <w:tabs>
          <w:tab w:val="left" w:pos="207"/>
        </w:tabs>
        <w:topLinePunct/>
        <w:spacing w:line="240" w:lineRule="auto"/>
        <w:jc w:val="both"/>
      </w:pPr>
      <w:r>
        <w:rPr>
          <w:vertAlign w:val="superscript"/>
        </w:rPr>
        <w:footnoteRef/>
      </w:r>
      <w:r>
        <w:tab/>
        <w:t>Сакьяпинский монастырь, известный также как Дерге Вонто Гон, где учил К</w:t>
      </w:r>
      <w:r>
        <w:rPr>
          <w:vertAlign w:val="superscript"/>
        </w:rPr>
        <w:t>х</w:t>
      </w:r>
      <w:r>
        <w:t xml:space="preserve">ьенраб </w:t>
      </w:r>
      <w:r w:rsidR="009E503C">
        <w:t>Чöкьи</w:t>
      </w:r>
      <w:r>
        <w:t xml:space="preserve"> Осер. Историю этого монастыря см. </w:t>
      </w:r>
      <w:r w:rsidRPr="00FB4CC8">
        <w:rPr>
          <w:lang w:eastAsia="en-US"/>
        </w:rPr>
        <w:t>«</w:t>
      </w:r>
      <w:r>
        <w:rPr>
          <w:lang w:val="en-US" w:eastAsia="en-US"/>
        </w:rPr>
        <w:t>dKar</w:t>
      </w:r>
      <w:r w:rsidRPr="00FB4CC8">
        <w:rPr>
          <w:lang w:eastAsia="en-US"/>
        </w:rPr>
        <w:t xml:space="preserve"> </w:t>
      </w:r>
      <w:r>
        <w:rPr>
          <w:lang w:val="en-US" w:eastAsia="en-US"/>
        </w:rPr>
        <w:t>mdzes</w:t>
      </w:r>
      <w:r w:rsidRPr="00FB4CC8">
        <w:rPr>
          <w:lang w:eastAsia="en-US"/>
        </w:rPr>
        <w:t xml:space="preserve"> </w:t>
      </w:r>
      <w:r>
        <w:rPr>
          <w:lang w:val="en-US" w:eastAsia="en-US"/>
        </w:rPr>
        <w:t>khul</w:t>
      </w:r>
      <w:r w:rsidRPr="00FB4CC8">
        <w:rPr>
          <w:lang w:eastAsia="en-US"/>
        </w:rPr>
        <w:t xml:space="preserve"> </w:t>
      </w:r>
      <w:r>
        <w:rPr>
          <w:lang w:val="en-US" w:eastAsia="en-US"/>
        </w:rPr>
        <w:t>gyi</w:t>
      </w:r>
      <w:r w:rsidRPr="00FB4CC8">
        <w:rPr>
          <w:lang w:eastAsia="en-US"/>
        </w:rPr>
        <w:t xml:space="preserve"> </w:t>
      </w:r>
      <w:r>
        <w:rPr>
          <w:lang w:val="en-US" w:eastAsia="en-US"/>
        </w:rPr>
        <w:t>dgon</w:t>
      </w:r>
      <w:r w:rsidRPr="00FB4CC8">
        <w:rPr>
          <w:lang w:eastAsia="en-US"/>
        </w:rPr>
        <w:t xml:space="preserve">», </w:t>
      </w:r>
      <w:r>
        <w:t>т. 1, 455.</w:t>
      </w:r>
    </w:p>
  </w:footnote>
  <w:footnote w:id="207">
    <w:p w14:paraId="2C54E7DF" w14:textId="77777777" w:rsidR="0014307E" w:rsidRDefault="00ED3C48">
      <w:pPr>
        <w:pStyle w:val="a5"/>
        <w:tabs>
          <w:tab w:val="left" w:pos="130"/>
        </w:tabs>
        <w:topLinePunct/>
        <w:spacing w:line="240" w:lineRule="auto"/>
      </w:pPr>
      <w:r>
        <w:rPr>
          <w:vertAlign w:val="superscript"/>
        </w:rPr>
        <w:footnoteRef/>
      </w:r>
      <w:r>
        <w:tab/>
        <w:t>См. гл. 2, прим. 34.</w:t>
      </w:r>
    </w:p>
  </w:footnote>
  <w:footnote w:id="208">
    <w:p w14:paraId="50501BFE" w14:textId="77777777" w:rsidR="0014307E" w:rsidRDefault="00ED3C48">
      <w:pPr>
        <w:pStyle w:val="a5"/>
        <w:tabs>
          <w:tab w:val="left" w:pos="126"/>
        </w:tabs>
        <w:topLinePunct/>
        <w:spacing w:line="240" w:lineRule="auto"/>
      </w:pPr>
      <w:r>
        <w:rPr>
          <w:vertAlign w:val="superscript"/>
        </w:rPr>
        <w:footnoteRef/>
      </w:r>
      <w:r>
        <w:tab/>
        <w:t>Гора между монастырями Галинг и Дзогчен к северу от Дерге. Считается важным божеством местности.</w:t>
      </w:r>
    </w:p>
  </w:footnote>
  <w:footnote w:id="209">
    <w:p w14:paraId="2C4ED224" w14:textId="77777777" w:rsidR="0014307E" w:rsidRDefault="00ED3C48">
      <w:pPr>
        <w:pStyle w:val="a5"/>
        <w:tabs>
          <w:tab w:val="left" w:pos="126"/>
        </w:tabs>
        <w:topLinePunct/>
        <w:spacing w:line="240" w:lineRule="auto"/>
      </w:pPr>
      <w:r>
        <w:rPr>
          <w:vertAlign w:val="superscript"/>
        </w:rPr>
        <w:footnoteRef/>
      </w:r>
      <w:r>
        <w:tab/>
        <w:t>См. гл. 6, прим. 1.</w:t>
      </w:r>
    </w:p>
  </w:footnote>
  <w:footnote w:id="210">
    <w:p w14:paraId="66E07403" w14:textId="77777777" w:rsidR="0014307E" w:rsidRDefault="00ED3C48">
      <w:pPr>
        <w:pStyle w:val="a5"/>
        <w:tabs>
          <w:tab w:val="left" w:pos="159"/>
        </w:tabs>
        <w:topLinePunct/>
        <w:spacing w:line="240" w:lineRule="auto"/>
        <w:jc w:val="both"/>
      </w:pPr>
      <w:r>
        <w:rPr>
          <w:vertAlign w:val="superscript"/>
        </w:rPr>
        <w:footnoteRef/>
      </w:r>
      <w:r>
        <w:tab/>
        <w:t>Кунтусангпо (санскр. «Самантабхадра») можно перевести как «Всеблагой» или «Всегда благой». Изображается как будда небесно-синего цвета, обнаженный и сидящий в позе медитации. Символизирует измерение</w:t>
      </w:r>
      <w:r>
        <w:rPr>
          <w:i/>
        </w:rPr>
        <w:t xml:space="preserve"> дхармакаи</w:t>
      </w:r>
      <w:r>
        <w:t xml:space="preserve"> и считается изначальным буддой в сфере традиции Дзогчен. Дордже Чанг (санскр. «Ваджрадхара»), что можно перевести как «Держатель ваджры», представляет дхармакаю и изначального будду в традициях высшей тантры, распространенной в новых школах тибетского буддизма. Изображается с различными украшениями в позе медитации, держа ваджру и колокольчик в руках, скрещенных у груди. </w:t>
      </w:r>
      <w:r w:rsidR="009E503C">
        <w:t>Чöкьи</w:t>
      </w:r>
      <w:r>
        <w:t xml:space="preserve"> Вангчуг говорит о </w:t>
      </w:r>
      <w:r w:rsidR="009E503C">
        <w:t>Чöкьи</w:t>
      </w:r>
      <w:r>
        <w:t xml:space="preserve"> </w:t>
      </w:r>
      <w:r w:rsidR="00FF259A">
        <w:t>Лодрö</w:t>
      </w:r>
      <w:r>
        <w:t xml:space="preserve">, называя его обоими именами Кунтусангпо и Дордже Чанг, тем самым, вероятно, выражая свое убеждение, что </w:t>
      </w:r>
      <w:r w:rsidR="009E503C">
        <w:t>Чöкьи</w:t>
      </w:r>
      <w:r>
        <w:t xml:space="preserve"> </w:t>
      </w:r>
      <w:r w:rsidR="00FF259A">
        <w:t>Лодрö</w:t>
      </w:r>
      <w:r>
        <w:t xml:space="preserve"> является держателем учений как древних, так и новых школ, а также держателем знания как пути самоосвобождения (рангдрол) Дзогчена, так и пути преображения высших тантр.</w:t>
      </w:r>
    </w:p>
  </w:footnote>
  <w:footnote w:id="211">
    <w:p w14:paraId="4BCF7520" w14:textId="77777777" w:rsidR="0014307E" w:rsidRDefault="00ED3C48">
      <w:pPr>
        <w:pStyle w:val="a5"/>
        <w:tabs>
          <w:tab w:val="left" w:pos="183"/>
        </w:tabs>
        <w:topLinePunct/>
        <w:spacing w:line="240" w:lineRule="auto"/>
        <w:jc w:val="both"/>
      </w:pPr>
      <w:r>
        <w:rPr>
          <w:vertAlign w:val="superscript"/>
        </w:rPr>
        <w:footnoteRef/>
      </w:r>
      <w:r>
        <w:tab/>
        <w:t xml:space="preserve">Ринчен Тердзо - одно из Дзо Нга («Пяти сокровищ») </w:t>
      </w:r>
      <w:r w:rsidR="002F5C40">
        <w:t>Джамгöна</w:t>
      </w:r>
      <w:r>
        <w:t xml:space="preserve"> Конгтрула </w:t>
      </w:r>
      <w:r w:rsidR="00FF259A">
        <w:t>Лодрö</w:t>
      </w:r>
      <w:r>
        <w:t xml:space="preserve"> Т</w:t>
      </w:r>
      <w:r>
        <w:rPr>
          <w:vertAlign w:val="superscript"/>
        </w:rPr>
        <w:t>х</w:t>
      </w:r>
      <w:r>
        <w:t>ае. В Ринчен Тердзо Джамгон Конгтрул включил большую часть текстов, относящихся к традиции терма. Существует два издания Ринчен Тердзо: старое издание Палпунга в шести томах и новое издание Цурп</w:t>
      </w:r>
      <w:r>
        <w:rPr>
          <w:vertAlign w:val="superscript"/>
        </w:rPr>
        <w:t>х</w:t>
      </w:r>
      <w:r>
        <w:t>у в тридцати шести томах.</w:t>
      </w:r>
    </w:p>
  </w:footnote>
  <w:footnote w:id="212">
    <w:p w14:paraId="70CD24E3" w14:textId="77777777" w:rsidR="0014307E" w:rsidRDefault="00ED3C48">
      <w:pPr>
        <w:pStyle w:val="a5"/>
        <w:tabs>
          <w:tab w:val="left" w:pos="130"/>
        </w:tabs>
        <w:topLinePunct/>
        <w:spacing w:line="240" w:lineRule="auto"/>
      </w:pPr>
      <w:r>
        <w:rPr>
          <w:vertAlign w:val="superscript"/>
        </w:rPr>
        <w:footnoteRef/>
      </w:r>
      <w:r>
        <w:tab/>
        <w:t>Лобше - см. гл. 9, прим. 31.</w:t>
      </w:r>
    </w:p>
  </w:footnote>
  <w:footnote w:id="213">
    <w:p w14:paraId="090D179F" w14:textId="77777777" w:rsidR="0014307E" w:rsidRDefault="00ED3C48">
      <w:pPr>
        <w:pStyle w:val="a5"/>
        <w:tabs>
          <w:tab w:val="left" w:pos="145"/>
        </w:tabs>
        <w:topLinePunct/>
        <w:spacing w:line="240" w:lineRule="auto"/>
        <w:jc w:val="both"/>
      </w:pPr>
      <w:r>
        <w:rPr>
          <w:vertAlign w:val="superscript"/>
        </w:rPr>
        <w:footnoteRef/>
      </w:r>
      <w:r>
        <w:tab/>
        <w:t>Шедра Шрисенг - учебный колледж (Шрй Симха Шедра) монастыря Дзогчен, основана ок. 1842 г. Гьялсе Женп</w:t>
      </w:r>
      <w:r>
        <w:rPr>
          <w:vertAlign w:val="superscript"/>
        </w:rPr>
        <w:t>х</w:t>
      </w:r>
      <w:r>
        <w:t>еном Т</w:t>
      </w:r>
      <w:r>
        <w:rPr>
          <w:vertAlign w:val="superscript"/>
        </w:rPr>
        <w:t>х</w:t>
      </w:r>
      <w:r>
        <w:t>ае (1800-?).</w:t>
      </w:r>
    </w:p>
  </w:footnote>
  <w:footnote w:id="214">
    <w:p w14:paraId="564FEBAD" w14:textId="77777777" w:rsidR="0014307E" w:rsidRDefault="00ED3C48">
      <w:pPr>
        <w:pStyle w:val="a5"/>
        <w:tabs>
          <w:tab w:val="left" w:pos="150"/>
        </w:tabs>
        <w:topLinePunct/>
        <w:spacing w:line="240" w:lineRule="auto"/>
        <w:jc w:val="both"/>
      </w:pPr>
      <w:r>
        <w:rPr>
          <w:vertAlign w:val="superscript"/>
        </w:rPr>
        <w:footnoteRef/>
      </w:r>
      <w:r>
        <w:tab/>
        <w:t>Досиб К</w:t>
      </w:r>
      <w:r>
        <w:rPr>
          <w:vertAlign w:val="superscript"/>
        </w:rPr>
        <w:t>х</w:t>
      </w:r>
      <w:r>
        <w:t>енпо Т*убтен Гьялсен (1902-1971) - ученик К</w:t>
      </w:r>
      <w:r>
        <w:rPr>
          <w:vertAlign w:val="superscript"/>
        </w:rPr>
        <w:t>х</w:t>
      </w:r>
      <w:r>
        <w:t xml:space="preserve">ьенраба </w:t>
      </w:r>
      <w:r w:rsidR="009E503C">
        <w:t>Чöкьи</w:t>
      </w:r>
      <w:r>
        <w:t xml:space="preserve"> Осера и К</w:t>
      </w:r>
      <w:r>
        <w:rPr>
          <w:vertAlign w:val="superscript"/>
        </w:rPr>
        <w:t>х</w:t>
      </w:r>
      <w:r>
        <w:t>енпо Джамгьяла и др. Занимал должность кхенпо в монастыре Дзонгсар в течение восьми лет. Он был из Досиба - сакьяпинского монастыря традиции Нгор.</w:t>
      </w:r>
    </w:p>
  </w:footnote>
  <w:footnote w:id="215">
    <w:p w14:paraId="53113F89" w14:textId="77777777" w:rsidR="0014307E" w:rsidRDefault="00ED3C48">
      <w:pPr>
        <w:pStyle w:val="a5"/>
        <w:tabs>
          <w:tab w:val="left" w:pos="150"/>
        </w:tabs>
        <w:topLinePunct/>
        <w:spacing w:line="240" w:lineRule="auto"/>
        <w:jc w:val="both"/>
      </w:pPr>
      <w:r>
        <w:rPr>
          <w:vertAlign w:val="superscript"/>
        </w:rPr>
        <w:footnoteRef/>
      </w:r>
      <w:r>
        <w:tab/>
        <w:t>Гьялцен Лама (Лама с победоносным знаменем) - высокое духовное звание в монастыре Дерге Гончен. Эта иерархия также также включала в себя звания Шар Ламы (Ламы востока), Нуб Ламы (Ламы запада) и Ярнэ К</w:t>
      </w:r>
      <w:r>
        <w:rPr>
          <w:vertAlign w:val="superscript"/>
        </w:rPr>
        <w:t>х</w:t>
      </w:r>
      <w:r>
        <w:t xml:space="preserve">енпо (Наставник в летних ретритах). См. </w:t>
      </w:r>
      <w:r>
        <w:rPr>
          <w:lang w:val="en-US" w:eastAsia="en-US"/>
        </w:rPr>
        <w:t>Jackson</w:t>
      </w:r>
      <w:r w:rsidRPr="00FB4CC8">
        <w:rPr>
          <w:lang w:eastAsia="en-US"/>
        </w:rPr>
        <w:t>, «</w:t>
      </w:r>
      <w:r>
        <w:rPr>
          <w:lang w:val="en-US" w:eastAsia="en-US"/>
        </w:rPr>
        <w:t>A</w:t>
      </w:r>
      <w:r w:rsidRPr="00FB4CC8">
        <w:rPr>
          <w:lang w:eastAsia="en-US"/>
        </w:rPr>
        <w:t xml:space="preserve"> </w:t>
      </w:r>
      <w:r>
        <w:rPr>
          <w:lang w:val="en-US" w:eastAsia="en-US"/>
        </w:rPr>
        <w:t>Saint</w:t>
      </w:r>
      <w:r w:rsidRPr="00FB4CC8">
        <w:rPr>
          <w:lang w:eastAsia="en-US"/>
        </w:rPr>
        <w:t xml:space="preserve"> </w:t>
      </w:r>
      <w:r>
        <w:rPr>
          <w:lang w:val="en-US" w:eastAsia="en-US"/>
        </w:rPr>
        <w:t>in</w:t>
      </w:r>
      <w:r w:rsidRPr="00FB4CC8">
        <w:rPr>
          <w:lang w:eastAsia="en-US"/>
        </w:rPr>
        <w:t xml:space="preserve"> </w:t>
      </w:r>
      <w:r>
        <w:rPr>
          <w:lang w:val="en-US" w:eastAsia="en-US"/>
        </w:rPr>
        <w:t>Seattle</w:t>
      </w:r>
      <w:r w:rsidRPr="00FB4CC8">
        <w:rPr>
          <w:lang w:eastAsia="en-US"/>
        </w:rPr>
        <w:t xml:space="preserve">», </w:t>
      </w:r>
      <w:r>
        <w:rPr>
          <w:lang w:val="en-US" w:eastAsia="en-US"/>
        </w:rPr>
        <w:t>n</w:t>
      </w:r>
      <w:r w:rsidRPr="00FB4CC8">
        <w:rPr>
          <w:lang w:eastAsia="en-US"/>
        </w:rPr>
        <w:t xml:space="preserve">225, </w:t>
      </w:r>
      <w:r>
        <w:t xml:space="preserve">где о дяде </w:t>
      </w:r>
      <w:r w:rsidR="00020BD5">
        <w:t>Чöгьял</w:t>
      </w:r>
      <w:r>
        <w:t>а Намк</w:t>
      </w:r>
      <w:r>
        <w:rPr>
          <w:vertAlign w:val="superscript"/>
        </w:rPr>
        <w:t>х</w:t>
      </w:r>
      <w:r>
        <w:t>ая Норбу Чодраге Гьямцо говорится как о владельце звания Гьялцен Лама во время повествуемых событий.</w:t>
      </w:r>
    </w:p>
  </w:footnote>
  <w:footnote w:id="216">
    <w:p w14:paraId="57BF55FE" w14:textId="77777777" w:rsidR="0014307E" w:rsidRDefault="00ED3C48">
      <w:pPr>
        <w:pStyle w:val="a5"/>
        <w:tabs>
          <w:tab w:val="left" w:pos="154"/>
        </w:tabs>
        <w:topLinePunct/>
        <w:spacing w:line="240" w:lineRule="auto"/>
        <w:jc w:val="both"/>
      </w:pPr>
      <w:r>
        <w:rPr>
          <w:vertAlign w:val="superscript"/>
        </w:rPr>
        <w:footnoteRef/>
      </w:r>
      <w:r>
        <w:tab/>
      </w:r>
      <w:r w:rsidR="00020BD5">
        <w:t>Чöгьял</w:t>
      </w:r>
      <w:r>
        <w:t xml:space="preserve"> Намк</w:t>
      </w:r>
      <w:r>
        <w:rPr>
          <w:vertAlign w:val="superscript"/>
        </w:rPr>
        <w:t>х</w:t>
      </w:r>
      <w:r>
        <w:t>ай Норбу несколько раз рассказывал, как через несколько дней после начала учений Ламдрэ Лобше разразилась эпидения гриппа, заразившего его самого и многих других, включая Джамъянга К</w:t>
      </w:r>
      <w:r>
        <w:rPr>
          <w:vertAlign w:val="superscript"/>
        </w:rPr>
        <w:t>х</w:t>
      </w:r>
      <w:r>
        <w:t xml:space="preserve">ьенце </w:t>
      </w:r>
      <w:r w:rsidR="009E503C">
        <w:t>Чöкьи</w:t>
      </w:r>
      <w:r>
        <w:t xml:space="preserve"> </w:t>
      </w:r>
      <w:r w:rsidR="00FF259A">
        <w:t>Лодрö</w:t>
      </w:r>
      <w:r>
        <w:t xml:space="preserve">. Монах из Дзонгсара, у которого располагался </w:t>
      </w:r>
      <w:r w:rsidR="00020BD5">
        <w:t>Чöгьял</w:t>
      </w:r>
      <w:r>
        <w:t xml:space="preserve"> Намк</w:t>
      </w:r>
      <w:r>
        <w:rPr>
          <w:vertAlign w:val="superscript"/>
        </w:rPr>
        <w:t>х</w:t>
      </w:r>
      <w:r>
        <w:t xml:space="preserve">ай Норбу, обратился к известному местному врачу, и тот приготовил ему лекарство. Приняв это лекарство, </w:t>
      </w:r>
      <w:r w:rsidR="00020BD5">
        <w:t>Чöгьял</w:t>
      </w:r>
      <w:r>
        <w:t xml:space="preserve"> Намк</w:t>
      </w:r>
      <w:r>
        <w:rPr>
          <w:vertAlign w:val="superscript"/>
        </w:rPr>
        <w:t>х</w:t>
      </w:r>
      <w:r>
        <w:t>ай Норбу почувствовал раздирающую боль, и его здоровье стало быстро ухудшаться. Монах, у которого он жил, поспешил за советом к Джамъянгу К</w:t>
      </w:r>
      <w:r>
        <w:rPr>
          <w:vertAlign w:val="superscript"/>
        </w:rPr>
        <w:t>х</w:t>
      </w:r>
      <w:r>
        <w:t xml:space="preserve">ьенце </w:t>
      </w:r>
      <w:r w:rsidR="009E503C">
        <w:t>Чöкьи</w:t>
      </w:r>
      <w:r>
        <w:t xml:space="preserve"> </w:t>
      </w:r>
      <w:r w:rsidR="00FF259A">
        <w:t>Лодрö</w:t>
      </w:r>
      <w:r>
        <w:t xml:space="preserve">. Учитель погадал и получил ответ, указывающий, что жизнь </w:t>
      </w:r>
      <w:r w:rsidR="00020BD5">
        <w:t>Чöгьял</w:t>
      </w:r>
      <w:r>
        <w:t>а Намк</w:t>
      </w:r>
      <w:r>
        <w:rPr>
          <w:vertAlign w:val="superscript"/>
        </w:rPr>
        <w:t>х</w:t>
      </w:r>
      <w:r>
        <w:t xml:space="preserve">ая Норбу в серьезной опасности. Он дал монаху тридцать китайских долларов серебром, чтобы тот заказал ритуалы долгой жизни. Советуя не обращаться к тому же врачу, он дал ему адрес другого врача, который, обследовав больного, диагностировал у него сильное отравление. </w:t>
      </w:r>
      <w:r w:rsidR="00020BD5">
        <w:t>Чöгьял</w:t>
      </w:r>
      <w:r>
        <w:t xml:space="preserve"> Намк</w:t>
      </w:r>
      <w:r>
        <w:rPr>
          <w:vertAlign w:val="superscript"/>
        </w:rPr>
        <w:t>х</w:t>
      </w:r>
      <w:r>
        <w:t>ай Норбу в течение трех дней находился между жизнью и смертью и был спасен врачом, к которому послал К</w:t>
      </w:r>
      <w:r>
        <w:rPr>
          <w:vertAlign w:val="superscript"/>
        </w:rPr>
        <w:t>х</w:t>
      </w:r>
      <w:r>
        <w:t xml:space="preserve">ьенце </w:t>
      </w:r>
      <w:r w:rsidR="009E503C">
        <w:t>Чöкьи</w:t>
      </w:r>
      <w:r>
        <w:t xml:space="preserve"> </w:t>
      </w:r>
      <w:r w:rsidR="00FF259A">
        <w:t>Лодрö</w:t>
      </w:r>
      <w:r>
        <w:t>.</w:t>
      </w:r>
    </w:p>
  </w:footnote>
  <w:footnote w:id="217">
    <w:p w14:paraId="6252C857" w14:textId="77777777" w:rsidR="0014307E" w:rsidRDefault="00ED3C48">
      <w:pPr>
        <w:pStyle w:val="a5"/>
        <w:tabs>
          <w:tab w:val="left" w:pos="169"/>
        </w:tabs>
        <w:topLinePunct/>
        <w:spacing w:line="240" w:lineRule="auto"/>
        <w:jc w:val="both"/>
      </w:pPr>
      <w:r>
        <w:rPr>
          <w:vertAlign w:val="superscript"/>
        </w:rPr>
        <w:footnoteRef/>
      </w:r>
      <w:r>
        <w:tab/>
        <w:t>Ньингт</w:t>
      </w:r>
      <w:r>
        <w:rPr>
          <w:vertAlign w:val="superscript"/>
        </w:rPr>
        <w:t>х</w:t>
      </w:r>
      <w:r>
        <w:t>иг Ябжи - четыре тома текстов, относящихся к учению Дзогчен Ньингт</w:t>
      </w:r>
      <w:r>
        <w:rPr>
          <w:vertAlign w:val="superscript"/>
        </w:rPr>
        <w:t>х</w:t>
      </w:r>
      <w:r>
        <w:t>иг, составленные Лонгченом Рабджамом (1308-1363). Они включают в себя Вима Ньингт</w:t>
      </w:r>
      <w:r>
        <w:rPr>
          <w:vertAlign w:val="superscript"/>
        </w:rPr>
        <w:t>х</w:t>
      </w:r>
      <w:r>
        <w:t>иг, К</w:t>
      </w:r>
      <w:r>
        <w:rPr>
          <w:vertAlign w:val="superscript"/>
        </w:rPr>
        <w:t>х</w:t>
      </w:r>
      <w:r>
        <w:t>андро Ньингт</w:t>
      </w:r>
      <w:r>
        <w:rPr>
          <w:vertAlign w:val="superscript"/>
        </w:rPr>
        <w:t>х</w:t>
      </w:r>
      <w:r>
        <w:t>иг, Лама Янгтиг, К</w:t>
      </w:r>
      <w:r>
        <w:rPr>
          <w:vertAlign w:val="superscript"/>
        </w:rPr>
        <w:t>х</w:t>
      </w:r>
      <w:r>
        <w:t>андро Янгтиг и Сабмо Янгтиг.</w:t>
      </w:r>
    </w:p>
  </w:footnote>
  <w:footnote w:id="218">
    <w:p w14:paraId="1CDC8DFF" w14:textId="77777777" w:rsidR="0014307E" w:rsidRDefault="00ED3C48">
      <w:pPr>
        <w:pStyle w:val="a5"/>
        <w:tabs>
          <w:tab w:val="left" w:pos="150"/>
        </w:tabs>
        <w:topLinePunct/>
        <w:spacing w:line="240" w:lineRule="auto"/>
        <w:jc w:val="both"/>
      </w:pPr>
      <w:r>
        <w:rPr>
          <w:vertAlign w:val="superscript"/>
        </w:rPr>
        <w:footnoteRef/>
      </w:r>
      <w:r>
        <w:tab/>
      </w:r>
      <w:r w:rsidR="001D1D74">
        <w:t>Дāкинӣ</w:t>
      </w:r>
      <w:r>
        <w:t xml:space="preserve"> Дордже П</w:t>
      </w:r>
      <w:r>
        <w:rPr>
          <w:vertAlign w:val="superscript"/>
        </w:rPr>
        <w:t>х</w:t>
      </w:r>
      <w:r>
        <w:t>агмо (санскр. Ваджраварахй) - одна из самых известных женских форм мудрости среди божеств тибетского буддизма, представляется с головой свиньи над короной на ее голове.</w:t>
      </w:r>
    </w:p>
  </w:footnote>
  <w:footnote w:id="219">
    <w:p w14:paraId="544021B0" w14:textId="77777777" w:rsidR="0014307E" w:rsidRDefault="00ED3C48">
      <w:pPr>
        <w:pStyle w:val="a5"/>
        <w:tabs>
          <w:tab w:val="left" w:pos="135"/>
        </w:tabs>
        <w:topLinePunct/>
        <w:spacing w:line="240" w:lineRule="auto"/>
      </w:pPr>
      <w:r>
        <w:rPr>
          <w:vertAlign w:val="superscript"/>
        </w:rPr>
        <w:footnoteRef/>
      </w:r>
      <w:r>
        <w:tab/>
        <w:t>Сангдаг, «Владыка тайн» - одно из имен Чагна Дордже (санскр. Ваджрапани).</w:t>
      </w:r>
    </w:p>
  </w:footnote>
  <w:footnote w:id="220">
    <w:p w14:paraId="3B5943AA" w14:textId="77777777" w:rsidR="0014307E" w:rsidRDefault="00ED3C48">
      <w:pPr>
        <w:pStyle w:val="a5"/>
        <w:tabs>
          <w:tab w:val="left" w:pos="130"/>
        </w:tabs>
        <w:topLinePunct/>
        <w:spacing w:line="240" w:lineRule="auto"/>
        <w:jc w:val="both"/>
      </w:pPr>
      <w:r>
        <w:rPr>
          <w:vertAlign w:val="superscript"/>
        </w:rPr>
        <w:footnoteRef/>
      </w:r>
      <w:r>
        <w:tab/>
        <w:t>Меньяг - регион в восточном Тибете к востоку от Ньяронга и Лит</w:t>
      </w:r>
      <w:r>
        <w:rPr>
          <w:vertAlign w:val="superscript"/>
        </w:rPr>
        <w:t>х</w:t>
      </w:r>
      <w:r>
        <w:t>анга и южнее Гьялронга. Исторически Меньяг был независимым тибетским королевством.</w:t>
      </w:r>
    </w:p>
  </w:footnote>
  <w:footnote w:id="221">
    <w:p w14:paraId="6A85ABB8" w14:textId="77777777" w:rsidR="0014307E" w:rsidRDefault="00ED3C48">
      <w:pPr>
        <w:pStyle w:val="a5"/>
        <w:tabs>
          <w:tab w:val="left" w:pos="154"/>
        </w:tabs>
        <w:topLinePunct/>
        <w:spacing w:line="240" w:lineRule="auto"/>
        <w:jc w:val="both"/>
      </w:pPr>
      <w:r>
        <w:rPr>
          <w:vertAlign w:val="superscript"/>
        </w:rPr>
        <w:footnoteRef/>
      </w:r>
      <w:r>
        <w:tab/>
        <w:t>Сумбхани - мантра с четырьмя «хум» для отбрасывания негативности. Встречается во многих ритуальных текстах, связанных с практиками разных тантрических циклов.</w:t>
      </w:r>
    </w:p>
  </w:footnote>
  <w:footnote w:id="222">
    <w:p w14:paraId="25199F51" w14:textId="77777777" w:rsidR="0014307E" w:rsidRDefault="00ED3C48">
      <w:pPr>
        <w:pStyle w:val="a5"/>
        <w:tabs>
          <w:tab w:val="left" w:pos="121"/>
        </w:tabs>
        <w:topLinePunct/>
        <w:spacing w:line="240" w:lineRule="auto"/>
      </w:pPr>
      <w:r>
        <w:rPr>
          <w:vertAlign w:val="superscript"/>
        </w:rPr>
        <w:footnoteRef/>
      </w:r>
      <w:r>
        <w:tab/>
        <w:t>Маниканго находится примерно в шестидесяти милях к северо-востоку от Дерге по дороге в Кангце.</w:t>
      </w:r>
    </w:p>
  </w:footnote>
  <w:footnote w:id="223">
    <w:p w14:paraId="6301A85C" w14:textId="77777777" w:rsidR="0014307E" w:rsidRDefault="00ED3C48">
      <w:pPr>
        <w:pStyle w:val="a5"/>
        <w:tabs>
          <w:tab w:val="left" w:pos="130"/>
        </w:tabs>
        <w:topLinePunct/>
        <w:spacing w:line="240" w:lineRule="auto"/>
      </w:pPr>
      <w:r>
        <w:rPr>
          <w:vertAlign w:val="superscript"/>
        </w:rPr>
        <w:footnoteRef/>
      </w:r>
      <w:r>
        <w:tab/>
        <w:t>Дзак</w:t>
      </w:r>
      <w:r>
        <w:rPr>
          <w:vertAlign w:val="superscript"/>
        </w:rPr>
        <w:t>х</w:t>
      </w:r>
      <w:r>
        <w:t>ог - район восточного Тибета к северо-востоку от Сершула на восточном берегу реки Дзачу (Ялунг).</w:t>
      </w:r>
    </w:p>
  </w:footnote>
  <w:footnote w:id="224">
    <w:p w14:paraId="51A4CBA1" w14:textId="77777777" w:rsidR="0014307E" w:rsidRDefault="00ED3C48">
      <w:pPr>
        <w:pStyle w:val="a5"/>
        <w:tabs>
          <w:tab w:val="left" w:pos="154"/>
        </w:tabs>
        <w:topLinePunct/>
        <w:spacing w:line="240" w:lineRule="auto"/>
        <w:jc w:val="both"/>
      </w:pPr>
      <w:r>
        <w:rPr>
          <w:vertAlign w:val="superscript"/>
        </w:rPr>
        <w:footnoteRef/>
      </w:r>
      <w:r>
        <w:tab/>
        <w:t>Тиб. «жириг дженчер селдепа» - сущностный принцип пути Дзогчен: учитель прямо вводит ученика в истинное состояние ума, состояние мгновенного присутствия за пределами двойственных ограничений. Здесь «основа» относится к истинной природе человека, о которой в учениях Дзогчен говорится как о неразделимости изначальной чистоты и спонтанного самосовершенства. См. тж. гл. 19, прим. 4.</w:t>
      </w:r>
    </w:p>
  </w:footnote>
  <w:footnote w:id="225">
    <w:p w14:paraId="3A24C325" w14:textId="77777777" w:rsidR="0014307E" w:rsidRDefault="00ED3C48">
      <w:pPr>
        <w:pStyle w:val="a5"/>
        <w:tabs>
          <w:tab w:val="left" w:pos="159"/>
        </w:tabs>
        <w:topLinePunct/>
        <w:spacing w:line="240" w:lineRule="auto"/>
        <w:jc w:val="both"/>
      </w:pPr>
      <w:r>
        <w:rPr>
          <w:vertAlign w:val="superscript"/>
        </w:rPr>
        <w:footnoteRef/>
      </w:r>
      <w:r>
        <w:tab/>
        <w:t>«Тара из сандалового леса». В разговорном языке это часто произносится как «</w:t>
      </w:r>
      <w:r w:rsidR="009E7620">
        <w:t>нагдрöн</w:t>
      </w:r>
      <w:r>
        <w:t>», что можно перевести как «свет или лампа в лесу».</w:t>
      </w:r>
    </w:p>
  </w:footnote>
  <w:footnote w:id="226">
    <w:p w14:paraId="2F5F2C3F" w14:textId="77777777" w:rsidR="0014307E" w:rsidRDefault="00ED3C48">
      <w:pPr>
        <w:pStyle w:val="a5"/>
        <w:tabs>
          <w:tab w:val="left" w:pos="135"/>
        </w:tabs>
        <w:topLinePunct/>
        <w:spacing w:line="240" w:lineRule="auto"/>
      </w:pPr>
      <w:r>
        <w:rPr>
          <w:vertAlign w:val="superscript"/>
        </w:rPr>
        <w:footnoteRef/>
      </w:r>
      <w:r>
        <w:tab/>
        <w:t>См. гл. 13, прим. 7.</w:t>
      </w:r>
    </w:p>
  </w:footnote>
  <w:footnote w:id="227">
    <w:p w14:paraId="71314380" w14:textId="77777777" w:rsidR="0014307E" w:rsidRDefault="00ED3C48">
      <w:pPr>
        <w:pStyle w:val="a5"/>
        <w:tabs>
          <w:tab w:val="left" w:pos="130"/>
        </w:tabs>
        <w:topLinePunct/>
        <w:spacing w:line="240" w:lineRule="auto"/>
      </w:pPr>
      <w:r>
        <w:rPr>
          <w:vertAlign w:val="superscript"/>
        </w:rPr>
        <w:footnoteRef/>
      </w:r>
      <w:r>
        <w:tab/>
        <w:t>Женский аспект бодхисаттвы сострадания.</w:t>
      </w:r>
    </w:p>
  </w:footnote>
  <w:footnote w:id="228">
    <w:p w14:paraId="09F784CF" w14:textId="77777777" w:rsidR="0014307E" w:rsidRDefault="00ED3C48">
      <w:pPr>
        <w:pStyle w:val="a5"/>
        <w:tabs>
          <w:tab w:val="left" w:pos="130"/>
        </w:tabs>
        <w:topLinePunct/>
        <w:spacing w:line="240" w:lineRule="auto"/>
      </w:pPr>
      <w:r>
        <w:rPr>
          <w:vertAlign w:val="superscript"/>
        </w:rPr>
        <w:footnoteRef/>
      </w:r>
      <w:r>
        <w:tab/>
        <w:t>Широко известная мантра, особенно часто используется при переносе принципа сознания в момент смерти.</w:t>
      </w:r>
    </w:p>
  </w:footnote>
  <w:footnote w:id="229">
    <w:p w14:paraId="77AE9DB0" w14:textId="77777777" w:rsidR="0014307E" w:rsidRDefault="00ED3C48">
      <w:pPr>
        <w:pStyle w:val="a5"/>
        <w:tabs>
          <w:tab w:val="left" w:pos="207"/>
        </w:tabs>
        <w:topLinePunct/>
        <w:spacing w:line="240" w:lineRule="auto"/>
        <w:jc w:val="both"/>
      </w:pPr>
      <w:r>
        <w:rPr>
          <w:vertAlign w:val="superscript"/>
        </w:rPr>
        <w:footnoteRef/>
      </w:r>
      <w:r>
        <w:tab/>
        <w:t>Тиб. «чангчог» - ритуал очищения для умерших, обычно выполняется в течение сорока девяти дней после смерти. Существуют разные формы ритуала, связанные с одним из пяти</w:t>
      </w:r>
      <w:r>
        <w:rPr>
          <w:i/>
        </w:rPr>
        <w:t xml:space="preserve"> дхьяни-будд.</w:t>
      </w:r>
    </w:p>
  </w:footnote>
  <w:footnote w:id="230">
    <w:p w14:paraId="00E45464" w14:textId="77777777" w:rsidR="0014307E" w:rsidRDefault="00ED3C48">
      <w:pPr>
        <w:pStyle w:val="a5"/>
        <w:tabs>
          <w:tab w:val="left" w:pos="202"/>
        </w:tabs>
        <w:topLinePunct/>
        <w:spacing w:line="240" w:lineRule="auto"/>
        <w:jc w:val="both"/>
      </w:pPr>
      <w:r>
        <w:rPr>
          <w:vertAlign w:val="superscript"/>
        </w:rPr>
        <w:footnoteRef/>
      </w:r>
      <w:r>
        <w:tab/>
        <w:t>Тиб. «т</w:t>
      </w:r>
      <w:r>
        <w:rPr>
          <w:vertAlign w:val="superscript"/>
        </w:rPr>
        <w:t>х</w:t>
      </w:r>
      <w:r>
        <w:t>угдам» - особое состояние созерцания, которое высшие практики могут поддерживать в течение различного количества дней после смерти.</w:t>
      </w:r>
    </w:p>
  </w:footnote>
  <w:footnote w:id="231">
    <w:p w14:paraId="52861FB9" w14:textId="77777777" w:rsidR="0014307E" w:rsidRDefault="00ED3C48">
      <w:pPr>
        <w:pStyle w:val="a5"/>
        <w:tabs>
          <w:tab w:val="left" w:pos="212"/>
        </w:tabs>
        <w:topLinePunct/>
        <w:spacing w:line="240" w:lineRule="auto"/>
        <w:jc w:val="both"/>
      </w:pPr>
      <w:r>
        <w:rPr>
          <w:vertAlign w:val="superscript"/>
        </w:rPr>
        <w:footnoteRef/>
      </w:r>
      <w:r>
        <w:tab/>
        <w:t>Украшения Ваджрадхары (тиб. Дордже Чанг) помещаются на тела великих лам перед похоронами. В основном они состоят из короны с пятью концами, символизирующими пять просветленных семейств, и ритуальных ваджры и колокольчика, помещаемых в правую и левую руки соответственно.</w:t>
      </w:r>
    </w:p>
  </w:footnote>
  <w:footnote w:id="232">
    <w:p w14:paraId="7E7BDA2A" w14:textId="77777777" w:rsidR="0014307E" w:rsidRDefault="00ED3C48">
      <w:pPr>
        <w:pStyle w:val="a5"/>
        <w:tabs>
          <w:tab w:val="left" w:pos="193"/>
        </w:tabs>
        <w:topLinePunct/>
        <w:spacing w:line="240" w:lineRule="auto"/>
      </w:pPr>
      <w:r>
        <w:rPr>
          <w:vertAlign w:val="superscript"/>
        </w:rPr>
        <w:footnoteRef/>
      </w:r>
      <w:r>
        <w:tab/>
        <w:t>Тиб. «рингсел». См. гл. 12, прим. 23.</w:t>
      </w:r>
    </w:p>
  </w:footnote>
  <w:footnote w:id="233">
    <w:p w14:paraId="706D8061" w14:textId="77777777" w:rsidR="0014307E" w:rsidRDefault="00ED3C48">
      <w:pPr>
        <w:pStyle w:val="a5"/>
        <w:tabs>
          <w:tab w:val="left" w:pos="226"/>
        </w:tabs>
        <w:topLinePunct/>
        <w:spacing w:line="240" w:lineRule="auto"/>
        <w:jc w:val="both"/>
      </w:pPr>
      <w:r>
        <w:rPr>
          <w:vertAlign w:val="superscript"/>
        </w:rPr>
        <w:footnoteRef/>
      </w:r>
      <w:r>
        <w:tab/>
      </w:r>
      <w:r w:rsidR="00020BD5">
        <w:t>Чöгьял</w:t>
      </w:r>
      <w:r>
        <w:t xml:space="preserve"> Намк</w:t>
      </w:r>
      <w:r>
        <w:rPr>
          <w:vertAlign w:val="superscript"/>
        </w:rPr>
        <w:t>х</w:t>
      </w:r>
      <w:r>
        <w:t xml:space="preserve">ай Норбу объяснял: «Гьял Ло - имя, данное </w:t>
      </w:r>
      <w:r w:rsidR="008835A6">
        <w:t>Чагö</w:t>
      </w:r>
      <w:r>
        <w:t xml:space="preserve"> Тобдену Цангпой Друбченом, что на кхамском диалекте означает человека, обладающего качествами царя и который может занять место оного. «Ло» означает</w:t>
      </w:r>
    </w:p>
  </w:footnote>
  <w:footnote w:id="234">
    <w:p w14:paraId="33E304A5" w14:textId="77777777" w:rsidR="0014307E" w:rsidRDefault="00ED3C48">
      <w:pPr>
        <w:pStyle w:val="a5"/>
        <w:tabs>
          <w:tab w:val="left" w:pos="226"/>
        </w:tabs>
        <w:topLinePunct/>
        <w:spacing w:line="240" w:lineRule="auto"/>
      </w:pPr>
      <w:r>
        <w:t>«может заместить». См. гл. 12, прим. 23.</w:t>
      </w:r>
    </w:p>
  </w:footnote>
  <w:footnote w:id="235">
    <w:p w14:paraId="27360E14" w14:textId="77777777" w:rsidR="00ED3C48" w:rsidRDefault="00ED3C48">
      <w:pPr>
        <w:pStyle w:val="a5"/>
        <w:numPr>
          <w:ilvl w:val="0"/>
          <w:numId w:val="3"/>
        </w:numPr>
        <w:tabs>
          <w:tab w:val="left" w:pos="217"/>
        </w:tabs>
        <w:topLinePunct/>
        <w:spacing w:line="240" w:lineRule="auto"/>
        <w:jc w:val="both"/>
      </w:pPr>
      <w:r>
        <w:t xml:space="preserve">Резиденция </w:t>
      </w:r>
      <w:r w:rsidR="008835A6">
        <w:t>Чагö</w:t>
      </w:r>
      <w:r>
        <w:t xml:space="preserve"> Тобдена находилась в красивой долине, населенной преимущественно кочевниками, в городе Йи</w:t>
      </w:r>
      <w:r>
        <w:rPr>
          <w:vertAlign w:val="subscript"/>
        </w:rPr>
        <w:t>д</w:t>
      </w:r>
      <w:r>
        <w:t xml:space="preserve">лхунг где-то в двенадцати милях к востоку от Маниканго. Ургьен Тендзин, дядя автора (см. прим. 17 ниже) тоже жил во дворце </w:t>
      </w:r>
      <w:r w:rsidR="008835A6">
        <w:t>Чагö</w:t>
      </w:r>
      <w:r>
        <w:t xml:space="preserve">. Лхари Цанг или Лхару Цанг было именем семьи, по традиции правившей этим регионом. В 1933 г. </w:t>
      </w:r>
      <w:r w:rsidR="008835A6">
        <w:t>Чагö</w:t>
      </w:r>
      <w:r>
        <w:t xml:space="preserve"> взял в жены </w:t>
      </w:r>
      <w:r w:rsidR="00020BD5">
        <w:t>Сöнам Чацö</w:t>
      </w:r>
      <w:r>
        <w:t xml:space="preserve">, дочь местного вождя. Так семейство </w:t>
      </w:r>
      <w:r w:rsidR="008835A6">
        <w:t>Чагö</w:t>
      </w:r>
      <w:r>
        <w:t xml:space="preserve"> Цанг переехало в то место, и две семьи фактически объединились. После смерти местного правителя, поскольку его единственный сын Гемдзо умер незадолго до этого, упав с лошади, вождем Йи</w:t>
      </w:r>
      <w:r>
        <w:rPr>
          <w:vertAlign w:val="subscript"/>
        </w:rPr>
        <w:t>д</w:t>
      </w:r>
      <w:r>
        <w:t xml:space="preserve">лхунг Лхари стал </w:t>
      </w:r>
      <w:r w:rsidR="008835A6">
        <w:t>Чагö</w:t>
      </w:r>
      <w:r>
        <w:t xml:space="preserve"> Тобден, приняв под свое правление более тысячи семей. Благодаря искусной политике брачных союзов с наиболее могущественными семьями </w:t>
      </w:r>
      <w:r w:rsidR="002241C4">
        <w:t>восточного</w:t>
      </w:r>
      <w:r>
        <w:t xml:space="preserve"> Тибета, </w:t>
      </w:r>
      <w:r w:rsidR="008835A6">
        <w:t>Чагö</w:t>
      </w:r>
      <w:r>
        <w:t xml:space="preserve"> Тобден занимал все более важное положение в правящих кругах региона.</w:t>
      </w:r>
    </w:p>
    <w:p w14:paraId="5FC6CA77" w14:textId="77777777" w:rsidR="0014307E" w:rsidRPr="000E25F5" w:rsidRDefault="008835A6">
      <w:pPr>
        <w:pStyle w:val="a5"/>
        <w:numPr>
          <w:ilvl w:val="0"/>
          <w:numId w:val="3"/>
        </w:numPr>
        <w:tabs>
          <w:tab w:val="left" w:pos="193"/>
        </w:tabs>
        <w:topLinePunct/>
        <w:spacing w:line="240" w:lineRule="auto"/>
        <w:jc w:val="both"/>
        <w:rPr>
          <w:lang w:val="en-US"/>
        </w:rPr>
      </w:pPr>
      <w:r>
        <w:t>Чагö</w:t>
      </w:r>
      <w:r w:rsidR="00ED3C48">
        <w:t xml:space="preserve"> Ценам - брат </w:t>
      </w:r>
      <w:r>
        <w:t>Чагö</w:t>
      </w:r>
      <w:r w:rsidR="00ED3C48">
        <w:t xml:space="preserve"> Тобдена. См</w:t>
      </w:r>
      <w:r w:rsidR="00ED3C48" w:rsidRPr="008F39D9">
        <w:rPr>
          <w:lang w:val="en-US"/>
        </w:rPr>
        <w:t xml:space="preserve">. </w:t>
      </w:r>
      <w:r w:rsidR="00ED3C48">
        <w:rPr>
          <w:lang w:val="en-US" w:eastAsia="en-US"/>
        </w:rPr>
        <w:t xml:space="preserve">bSam gtan, «Bya rgod stobs ldan skyes», </w:t>
      </w:r>
      <w:r w:rsidR="00ED3C48" w:rsidRPr="008F39D9">
        <w:rPr>
          <w:lang w:val="en-US"/>
        </w:rPr>
        <w:t>31.</w:t>
      </w:r>
    </w:p>
  </w:footnote>
  <w:footnote w:id="236">
    <w:p w14:paraId="68520FB8" w14:textId="77777777" w:rsidR="0014307E" w:rsidRDefault="00ED3C48">
      <w:pPr>
        <w:pStyle w:val="a5"/>
        <w:tabs>
          <w:tab w:val="left" w:pos="231"/>
        </w:tabs>
        <w:topLinePunct/>
        <w:spacing w:line="240" w:lineRule="auto"/>
        <w:jc w:val="both"/>
      </w:pPr>
      <w:r>
        <w:t>Тиб. «трулк</w:t>
      </w:r>
      <w:r>
        <w:rPr>
          <w:vertAlign w:val="superscript"/>
        </w:rPr>
        <w:t>х</w:t>
      </w:r>
      <w:r>
        <w:t>ор» - практики янтра-йоги, связанные с системой Ануттаратантры, целью которых является контроль энергии практикующего с помощью движения, дыхания и особых методов сосредоточения.</w:t>
      </w:r>
    </w:p>
  </w:footnote>
  <w:footnote w:id="237">
    <w:p w14:paraId="2F31F38A" w14:textId="77777777" w:rsidR="00ED3C48" w:rsidRDefault="00ED3C48">
      <w:pPr>
        <w:pStyle w:val="a5"/>
        <w:tabs>
          <w:tab w:val="left" w:pos="202"/>
        </w:tabs>
        <w:topLinePunct/>
        <w:spacing w:line="240" w:lineRule="auto"/>
        <w:jc w:val="both"/>
      </w:pPr>
      <w:r>
        <w:t xml:space="preserve">Гуру Дордже </w:t>
      </w:r>
      <w:r w:rsidR="00020BD5">
        <w:t>Дролö</w:t>
      </w:r>
      <w:r>
        <w:t xml:space="preserve"> - гневное проявление Гуру Ринпоче. Учение, испрошенное </w:t>
      </w:r>
      <w:r w:rsidR="00020BD5">
        <w:t>Чöгьял</w:t>
      </w:r>
      <w:r>
        <w:t>ом Намк</w:t>
      </w:r>
      <w:r>
        <w:rPr>
          <w:vertAlign w:val="superscript"/>
        </w:rPr>
        <w:t>х</w:t>
      </w:r>
      <w:r>
        <w:t>аем Норбу у его дяди, входит в цикл учений, вновь открытый Адзомом Другпой и известный под названием «</w:t>
      </w:r>
      <w:r w:rsidR="00332E63">
        <w:t>Öсäл</w:t>
      </w:r>
      <w:r>
        <w:t xml:space="preserve"> дорджей сангдзо». Цикл, относящегося к Дордже </w:t>
      </w:r>
      <w:r w:rsidR="00020BD5">
        <w:t>Дролö</w:t>
      </w:r>
      <w:r>
        <w:t xml:space="preserve">, называется </w:t>
      </w:r>
      <w:r w:rsidRPr="008F39D9">
        <w:rPr>
          <w:lang w:eastAsia="en-US"/>
        </w:rPr>
        <w:t>«</w:t>
      </w:r>
      <w:r>
        <w:rPr>
          <w:lang w:val="en-US" w:eastAsia="en-US"/>
        </w:rPr>
        <w:t>Od</w:t>
      </w:r>
      <w:r w:rsidRPr="008F39D9">
        <w:rPr>
          <w:lang w:eastAsia="en-US"/>
        </w:rPr>
        <w:t xml:space="preserve"> </w:t>
      </w:r>
      <w:r>
        <w:rPr>
          <w:lang w:val="en-US" w:eastAsia="en-US"/>
        </w:rPr>
        <w:t>gsal</w:t>
      </w:r>
      <w:r w:rsidRPr="008F39D9">
        <w:rPr>
          <w:lang w:eastAsia="en-US"/>
        </w:rPr>
        <w:t xml:space="preserve"> </w:t>
      </w:r>
      <w:r>
        <w:rPr>
          <w:lang w:val="en-US" w:eastAsia="en-US"/>
        </w:rPr>
        <w:t>rdo</w:t>
      </w:r>
      <w:r w:rsidRPr="008F39D9">
        <w:rPr>
          <w:lang w:eastAsia="en-US"/>
        </w:rPr>
        <w:t xml:space="preserve"> </w:t>
      </w:r>
      <w:r>
        <w:rPr>
          <w:lang w:val="en-US" w:eastAsia="en-US"/>
        </w:rPr>
        <w:t>rje</w:t>
      </w:r>
      <w:r w:rsidRPr="008F39D9">
        <w:rPr>
          <w:lang w:eastAsia="en-US"/>
        </w:rPr>
        <w:t>'</w:t>
      </w:r>
      <w:r>
        <w:rPr>
          <w:lang w:val="en-US" w:eastAsia="en-US"/>
        </w:rPr>
        <w:t>i</w:t>
      </w:r>
      <w:r w:rsidRPr="008F39D9">
        <w:rPr>
          <w:lang w:eastAsia="en-US"/>
        </w:rPr>
        <w:t xml:space="preserve"> </w:t>
      </w:r>
      <w:r>
        <w:rPr>
          <w:lang w:val="en-US" w:eastAsia="en-US"/>
        </w:rPr>
        <w:t>gsang</w:t>
      </w:r>
      <w:r w:rsidRPr="008F39D9">
        <w:rPr>
          <w:lang w:eastAsia="en-US"/>
        </w:rPr>
        <w:t xml:space="preserve"> </w:t>
      </w:r>
      <w:r>
        <w:rPr>
          <w:lang w:val="en-US" w:eastAsia="en-US"/>
        </w:rPr>
        <w:t>mdzod</w:t>
      </w:r>
      <w:r w:rsidRPr="008F39D9">
        <w:rPr>
          <w:lang w:eastAsia="en-US"/>
        </w:rPr>
        <w:t xml:space="preserve"> </w:t>
      </w:r>
      <w:r>
        <w:rPr>
          <w:lang w:val="en-US" w:eastAsia="en-US"/>
        </w:rPr>
        <w:t>rdo</w:t>
      </w:r>
      <w:r w:rsidRPr="008F39D9">
        <w:rPr>
          <w:lang w:eastAsia="en-US"/>
        </w:rPr>
        <w:t xml:space="preserve"> </w:t>
      </w:r>
      <w:r>
        <w:rPr>
          <w:lang w:val="en-US" w:eastAsia="en-US"/>
        </w:rPr>
        <w:t>rje</w:t>
      </w:r>
      <w:r w:rsidRPr="008F39D9">
        <w:rPr>
          <w:lang w:eastAsia="en-US"/>
        </w:rPr>
        <w:t xml:space="preserve"> </w:t>
      </w:r>
      <w:r>
        <w:rPr>
          <w:lang w:val="en-US" w:eastAsia="en-US"/>
        </w:rPr>
        <w:t>gro</w:t>
      </w:r>
      <w:r w:rsidRPr="008F39D9">
        <w:rPr>
          <w:lang w:eastAsia="en-US"/>
        </w:rPr>
        <w:t xml:space="preserve"> </w:t>
      </w:r>
      <w:r>
        <w:rPr>
          <w:lang w:val="en-US" w:eastAsia="en-US"/>
        </w:rPr>
        <w:t>bo</w:t>
      </w:r>
      <w:r w:rsidRPr="008F39D9">
        <w:rPr>
          <w:lang w:eastAsia="en-US"/>
        </w:rPr>
        <w:t xml:space="preserve"> </w:t>
      </w:r>
      <w:r>
        <w:rPr>
          <w:lang w:val="en-US" w:eastAsia="en-US"/>
        </w:rPr>
        <w:t>lod</w:t>
      </w:r>
      <w:r w:rsidRPr="008F39D9">
        <w:rPr>
          <w:lang w:eastAsia="en-US"/>
        </w:rPr>
        <w:t xml:space="preserve"> </w:t>
      </w:r>
      <w:r>
        <w:rPr>
          <w:lang w:val="en-US" w:eastAsia="en-US"/>
        </w:rPr>
        <w:t>kyi</w:t>
      </w:r>
      <w:r w:rsidRPr="008F39D9">
        <w:rPr>
          <w:lang w:eastAsia="en-US"/>
        </w:rPr>
        <w:t xml:space="preserve"> </w:t>
      </w:r>
      <w:r>
        <w:rPr>
          <w:lang w:val="en-US" w:eastAsia="en-US"/>
        </w:rPr>
        <w:t>chos</w:t>
      </w:r>
      <w:r w:rsidRPr="008F39D9">
        <w:rPr>
          <w:lang w:eastAsia="en-US"/>
        </w:rPr>
        <w:t xml:space="preserve"> </w:t>
      </w:r>
      <w:r>
        <w:rPr>
          <w:lang w:val="en-US" w:eastAsia="en-US"/>
        </w:rPr>
        <w:t>skor</w:t>
      </w:r>
      <w:r w:rsidRPr="008F39D9">
        <w:rPr>
          <w:lang w:eastAsia="en-US"/>
        </w:rPr>
        <w:t xml:space="preserve"> </w:t>
      </w:r>
      <w:r>
        <w:rPr>
          <w:lang w:val="en-US" w:eastAsia="en-US"/>
        </w:rPr>
        <w:t>las</w:t>
      </w:r>
      <w:r w:rsidRPr="008F39D9">
        <w:rPr>
          <w:lang w:eastAsia="en-US"/>
        </w:rPr>
        <w:t xml:space="preserve"> </w:t>
      </w:r>
      <w:r>
        <w:rPr>
          <w:lang w:val="en-US" w:eastAsia="en-US"/>
        </w:rPr>
        <w:t>tshogs</w:t>
      </w:r>
      <w:r w:rsidRPr="008F39D9">
        <w:rPr>
          <w:lang w:eastAsia="en-US"/>
        </w:rPr>
        <w:t xml:space="preserve"> </w:t>
      </w:r>
      <w:r>
        <w:rPr>
          <w:lang w:val="en-US" w:eastAsia="en-US"/>
        </w:rPr>
        <w:t>dang</w:t>
      </w:r>
      <w:r w:rsidRPr="008F39D9">
        <w:rPr>
          <w:lang w:eastAsia="en-US"/>
        </w:rPr>
        <w:t xml:space="preserve"> </w:t>
      </w:r>
      <w:r>
        <w:rPr>
          <w:lang w:val="en-US" w:eastAsia="en-US"/>
        </w:rPr>
        <w:t>bcas</w:t>
      </w:r>
      <w:r w:rsidRPr="008F39D9">
        <w:rPr>
          <w:lang w:eastAsia="en-US"/>
        </w:rPr>
        <w:t xml:space="preserve"> </w:t>
      </w:r>
      <w:r>
        <w:rPr>
          <w:lang w:val="en-US" w:eastAsia="en-US"/>
        </w:rPr>
        <w:t>pa</w:t>
      </w:r>
      <w:r w:rsidRPr="008F39D9">
        <w:rPr>
          <w:lang w:eastAsia="en-US"/>
        </w:rPr>
        <w:t xml:space="preserve">». </w:t>
      </w:r>
      <w:r>
        <w:t>Он был опубликован Сандже Дордже в 1972 г.</w:t>
      </w:r>
    </w:p>
    <w:p w14:paraId="2A58CBFA" w14:textId="77777777" w:rsidR="00ED3C48" w:rsidRDefault="00ED3C48">
      <w:pPr>
        <w:pStyle w:val="a5"/>
        <w:tabs>
          <w:tab w:val="left" w:pos="198"/>
        </w:tabs>
        <w:topLinePunct/>
        <w:spacing w:line="240" w:lineRule="auto"/>
        <w:jc w:val="both"/>
      </w:pPr>
      <w:r>
        <w:t>Тиб. «ньям данг тогпа».</w:t>
      </w:r>
    </w:p>
    <w:p w14:paraId="2B95FD4E" w14:textId="77777777" w:rsidR="0014307E" w:rsidRDefault="00ED3C48">
      <w:pPr>
        <w:pStyle w:val="a5"/>
        <w:tabs>
          <w:tab w:val="left" w:pos="207"/>
        </w:tabs>
        <w:topLinePunct/>
        <w:spacing w:line="240" w:lineRule="auto"/>
        <w:jc w:val="both"/>
      </w:pPr>
      <w:r>
        <w:t>Йога Вайрочаны относится к системе янтры, переданной Вайрочаной в тексте «Ньида к</w:t>
      </w:r>
      <w:r>
        <w:rPr>
          <w:vertAlign w:val="superscript"/>
        </w:rPr>
        <w:t>х</w:t>
      </w:r>
      <w:r>
        <w:t xml:space="preserve">ачжор» </w:t>
      </w:r>
      <w:r w:rsidRPr="008F39D9">
        <w:rPr>
          <w:lang w:eastAsia="en-US"/>
        </w:rPr>
        <w:t>('</w:t>
      </w:r>
      <w:r>
        <w:rPr>
          <w:lang w:val="en-US" w:eastAsia="en-US"/>
        </w:rPr>
        <w:t>Phrul</w:t>
      </w:r>
      <w:r w:rsidRPr="008F39D9">
        <w:rPr>
          <w:lang w:eastAsia="en-US"/>
        </w:rPr>
        <w:t xml:space="preserve"> '</w:t>
      </w:r>
      <w:r>
        <w:rPr>
          <w:lang w:val="en-US" w:eastAsia="en-US"/>
        </w:rPr>
        <w:t>khor</w:t>
      </w:r>
      <w:r w:rsidRPr="008F39D9">
        <w:rPr>
          <w:lang w:eastAsia="en-US"/>
        </w:rPr>
        <w:t xml:space="preserve"> </w:t>
      </w:r>
      <w:r>
        <w:rPr>
          <w:lang w:val="en-US" w:eastAsia="en-US"/>
        </w:rPr>
        <w:t>nyi</w:t>
      </w:r>
      <w:r w:rsidRPr="008F39D9">
        <w:rPr>
          <w:lang w:eastAsia="en-US"/>
        </w:rPr>
        <w:t xml:space="preserve"> </w:t>
      </w:r>
      <w:r>
        <w:rPr>
          <w:lang w:val="en-US" w:eastAsia="en-US"/>
        </w:rPr>
        <w:t>zla</w:t>
      </w:r>
      <w:r w:rsidRPr="008F39D9">
        <w:rPr>
          <w:lang w:eastAsia="en-US"/>
        </w:rPr>
        <w:t xml:space="preserve"> </w:t>
      </w:r>
      <w:r>
        <w:rPr>
          <w:lang w:val="en-US" w:eastAsia="en-US"/>
        </w:rPr>
        <w:t>kha</w:t>
      </w:r>
      <w:r w:rsidRPr="008F39D9">
        <w:rPr>
          <w:lang w:eastAsia="en-US"/>
        </w:rPr>
        <w:t xml:space="preserve"> </w:t>
      </w:r>
      <w:r>
        <w:rPr>
          <w:lang w:val="en-US" w:eastAsia="en-US"/>
        </w:rPr>
        <w:t>sbyor</w:t>
      </w:r>
      <w:r w:rsidRPr="008F39D9">
        <w:rPr>
          <w:lang w:eastAsia="en-US"/>
        </w:rPr>
        <w:t xml:space="preserve">). </w:t>
      </w:r>
      <w:r>
        <w:t xml:space="preserve">Этот метод особенно связан с учением Дзогчен. См. </w:t>
      </w:r>
      <w:r w:rsidR="00020BD5">
        <w:t>Чöгьял</w:t>
      </w:r>
      <w:r>
        <w:t xml:space="preserve"> Намк</w:t>
      </w:r>
      <w:r>
        <w:rPr>
          <w:vertAlign w:val="superscript"/>
        </w:rPr>
        <w:t>х</w:t>
      </w:r>
      <w:r>
        <w:t>ай Норбу, «Янтра-йога».</w:t>
      </w:r>
    </w:p>
  </w:footnote>
  <w:footnote w:id="238">
    <w:p w14:paraId="342357C1" w14:textId="77777777" w:rsidR="0014307E" w:rsidRDefault="00ED3C48">
      <w:pPr>
        <w:pStyle w:val="a5"/>
        <w:tabs>
          <w:tab w:val="left" w:pos="130"/>
        </w:tabs>
        <w:topLinePunct/>
        <w:spacing w:line="240" w:lineRule="auto"/>
      </w:pPr>
      <w:r>
        <w:rPr>
          <w:vertAlign w:val="superscript"/>
        </w:rPr>
        <w:footnoteRef/>
      </w:r>
      <w:r>
        <w:tab/>
        <w:t xml:space="preserve">Фамилия </w:t>
      </w:r>
      <w:r w:rsidR="00020BD5">
        <w:t>Чöгьял</w:t>
      </w:r>
      <w:r>
        <w:t>а Намк</w:t>
      </w:r>
      <w:r>
        <w:rPr>
          <w:vertAlign w:val="superscript"/>
        </w:rPr>
        <w:t>х</w:t>
      </w:r>
      <w:r>
        <w:t>ая Норбу.</w:t>
      </w:r>
    </w:p>
  </w:footnote>
  <w:footnote w:id="239">
    <w:p w14:paraId="4AEA465A" w14:textId="77777777" w:rsidR="0014307E" w:rsidRDefault="00ED3C48">
      <w:pPr>
        <w:pStyle w:val="a5"/>
        <w:tabs>
          <w:tab w:val="left" w:pos="154"/>
        </w:tabs>
        <w:topLinePunct/>
        <w:spacing w:line="240" w:lineRule="auto"/>
        <w:jc w:val="both"/>
      </w:pPr>
      <w:r>
        <w:rPr>
          <w:vertAlign w:val="superscript"/>
        </w:rPr>
        <w:footnoteRef/>
      </w:r>
      <w:r>
        <w:tab/>
        <w:t>Тиб. «чодаг». Владелец учения - человек, указанный в пророчестве как ответственный за хранение и передачу определенного учения, связанного с традицией терма.</w:t>
      </w:r>
    </w:p>
  </w:footnote>
  <w:footnote w:id="240">
    <w:p w14:paraId="1899D03A" w14:textId="77777777" w:rsidR="0014307E" w:rsidRDefault="00ED3C48">
      <w:pPr>
        <w:pStyle w:val="a5"/>
        <w:tabs>
          <w:tab w:val="left" w:pos="140"/>
        </w:tabs>
        <w:topLinePunct/>
        <w:spacing w:line="240" w:lineRule="auto"/>
      </w:pPr>
      <w:r>
        <w:rPr>
          <w:vertAlign w:val="superscript"/>
        </w:rPr>
        <w:footnoteRef/>
      </w:r>
      <w:r>
        <w:tab/>
        <w:t>Отшельническая обитель над долиной Лхалунг в районе монастыря Галинг. Известна также как Шуглунг.</w:t>
      </w:r>
    </w:p>
  </w:footnote>
  <w:footnote w:id="241">
    <w:p w14:paraId="5FD5F944" w14:textId="77777777" w:rsidR="0014307E" w:rsidRDefault="00ED3C48">
      <w:pPr>
        <w:pStyle w:val="a5"/>
        <w:tabs>
          <w:tab w:val="left" w:pos="135"/>
        </w:tabs>
        <w:topLinePunct/>
        <w:spacing w:line="240" w:lineRule="auto"/>
      </w:pPr>
      <w:r>
        <w:rPr>
          <w:vertAlign w:val="superscript"/>
        </w:rPr>
        <w:footnoteRef/>
      </w:r>
      <w:r>
        <w:tab/>
        <w:t>См. гл. 1, прим. 35.</w:t>
      </w:r>
    </w:p>
  </w:footnote>
  <w:footnote w:id="242">
    <w:p w14:paraId="2EC88863" w14:textId="77777777" w:rsidR="0014307E" w:rsidRDefault="00ED3C48">
      <w:pPr>
        <w:pStyle w:val="a5"/>
        <w:tabs>
          <w:tab w:val="left" w:pos="115"/>
        </w:tabs>
        <w:topLinePunct/>
        <w:spacing w:line="240" w:lineRule="auto"/>
      </w:pPr>
      <w:r>
        <w:rPr>
          <w:vertAlign w:val="superscript"/>
        </w:rPr>
        <w:footnoteRef/>
      </w:r>
      <w:r>
        <w:tab/>
        <w:t>Дзачука - область на северо-востоке Кхама.</w:t>
      </w:r>
    </w:p>
  </w:footnote>
  <w:footnote w:id="243">
    <w:p w14:paraId="5E24F9E8" w14:textId="77777777" w:rsidR="0014307E" w:rsidRDefault="00ED3C48">
      <w:pPr>
        <w:pStyle w:val="a5"/>
        <w:tabs>
          <w:tab w:val="left" w:pos="135"/>
        </w:tabs>
        <w:topLinePunct/>
        <w:spacing w:line="240" w:lineRule="auto"/>
        <w:jc w:val="both"/>
      </w:pPr>
      <w:r>
        <w:rPr>
          <w:vertAlign w:val="superscript"/>
        </w:rPr>
        <w:footnoteRef/>
      </w:r>
      <w:r>
        <w:tab/>
        <w:t>Шечен Рабчжам - шестой Шечен Рабчжам Гьюрме Тенпэй Ньима, также известный под именем Нангзе Трубпэй Дордже (1910-19650).</w:t>
      </w:r>
    </w:p>
  </w:footnote>
  <w:footnote w:id="244">
    <w:p w14:paraId="4B941F1C" w14:textId="77777777" w:rsidR="0014307E" w:rsidRDefault="00ED3C48">
      <w:pPr>
        <w:pStyle w:val="a5"/>
        <w:tabs>
          <w:tab w:val="left" w:pos="140"/>
        </w:tabs>
        <w:topLinePunct/>
        <w:spacing w:line="240" w:lineRule="auto"/>
        <w:jc w:val="both"/>
      </w:pPr>
      <w:r>
        <w:rPr>
          <w:vertAlign w:val="superscript"/>
        </w:rPr>
        <w:footnoteRef/>
      </w:r>
      <w:r>
        <w:tab/>
        <w:t>Другпа Кучен Т*убтен Шедруб Т</w:t>
      </w:r>
      <w:r>
        <w:rPr>
          <w:vertAlign w:val="superscript"/>
        </w:rPr>
        <w:t>х</w:t>
      </w:r>
      <w:r>
        <w:t>ринле Гьямцо (1906-1960) - второй в линии перерождений Другпа Кучен монастыря Дзогчен.</w:t>
      </w:r>
    </w:p>
  </w:footnote>
  <w:footnote w:id="245">
    <w:p w14:paraId="0C7A493F" w14:textId="77777777" w:rsidR="0014307E" w:rsidRDefault="00ED3C48">
      <w:pPr>
        <w:pStyle w:val="a5"/>
        <w:tabs>
          <w:tab w:val="left" w:pos="183"/>
        </w:tabs>
        <w:topLinePunct/>
        <w:spacing w:line="240" w:lineRule="auto"/>
      </w:pPr>
      <w:r>
        <w:rPr>
          <w:vertAlign w:val="superscript"/>
        </w:rPr>
        <w:footnoteRef/>
      </w:r>
      <w:r>
        <w:tab/>
        <w:t>Шестой Дзогчен Ринпоче Джигдрал Чангчуб Дордже (1935-1959).</w:t>
      </w:r>
    </w:p>
  </w:footnote>
  <w:footnote w:id="246">
    <w:p w14:paraId="4A58A1B8" w14:textId="77777777" w:rsidR="0014307E" w:rsidRDefault="00ED3C48">
      <w:pPr>
        <w:pStyle w:val="a5"/>
        <w:tabs>
          <w:tab w:val="left" w:pos="222"/>
        </w:tabs>
        <w:topLinePunct/>
        <w:spacing w:line="240" w:lineRule="auto"/>
        <w:jc w:val="both"/>
      </w:pPr>
      <w:r>
        <w:rPr>
          <w:vertAlign w:val="superscript"/>
        </w:rPr>
        <w:footnoteRef/>
      </w:r>
      <w:r>
        <w:tab/>
        <w:t>Сершул - обширная область, населенная кочевниками, находится между нынешними китайскими провинциями Цинхай и Сычуань.</w:t>
      </w:r>
    </w:p>
  </w:footnote>
  <w:footnote w:id="247">
    <w:p w14:paraId="4540F3A6" w14:textId="77777777" w:rsidR="0014307E" w:rsidRDefault="00ED3C48">
      <w:pPr>
        <w:pStyle w:val="a5"/>
        <w:tabs>
          <w:tab w:val="left" w:pos="183"/>
        </w:tabs>
        <w:topLinePunct/>
        <w:spacing w:line="240" w:lineRule="auto"/>
      </w:pPr>
      <w:r>
        <w:rPr>
          <w:vertAlign w:val="superscript"/>
        </w:rPr>
        <w:footnoteRef/>
      </w:r>
      <w:r>
        <w:tab/>
        <w:t>К</w:t>
      </w:r>
      <w:r>
        <w:rPr>
          <w:vertAlign w:val="superscript"/>
        </w:rPr>
        <w:t>х</w:t>
      </w:r>
      <w:r>
        <w:t>арсумдо, что северо-западнее Дерге.</w:t>
      </w:r>
    </w:p>
  </w:footnote>
  <w:footnote w:id="248">
    <w:p w14:paraId="67CFFF0B" w14:textId="77777777" w:rsidR="0014307E" w:rsidRDefault="00ED3C48">
      <w:pPr>
        <w:pStyle w:val="a5"/>
        <w:tabs>
          <w:tab w:val="left" w:pos="193"/>
        </w:tabs>
        <w:topLinePunct/>
        <w:spacing w:line="240" w:lineRule="auto"/>
      </w:pPr>
      <w:r>
        <w:rPr>
          <w:vertAlign w:val="superscript"/>
        </w:rPr>
        <w:footnoteRef/>
      </w:r>
      <w:r>
        <w:tab/>
        <w:t>Тиб. «дук</w:t>
      </w:r>
      <w:r>
        <w:rPr>
          <w:vertAlign w:val="superscript"/>
        </w:rPr>
        <w:t>х</w:t>
      </w:r>
      <w:r>
        <w:t>ор».</w:t>
      </w:r>
    </w:p>
  </w:footnote>
  <w:footnote w:id="249">
    <w:p w14:paraId="31783DBC" w14:textId="77777777" w:rsidR="0014307E" w:rsidRDefault="00ED3C48">
      <w:pPr>
        <w:pStyle w:val="a5"/>
        <w:tabs>
          <w:tab w:val="left" w:pos="217"/>
        </w:tabs>
        <w:topLinePunct/>
        <w:spacing w:line="240" w:lineRule="auto"/>
        <w:jc w:val="both"/>
      </w:pPr>
      <w:r>
        <w:rPr>
          <w:vertAlign w:val="superscript"/>
        </w:rPr>
        <w:footnoteRef/>
      </w:r>
      <w:r>
        <w:tab/>
        <w:t xml:space="preserve">Тулку Самтен </w:t>
      </w:r>
      <w:r w:rsidR="00FF259A">
        <w:t>Лодрö</w:t>
      </w:r>
      <w:r>
        <w:t xml:space="preserve"> по имени Джамъянг </w:t>
      </w:r>
      <w:r w:rsidR="00F73404">
        <w:t>Кÿнга</w:t>
      </w:r>
      <w:r>
        <w:t xml:space="preserve"> Намгьял считался перерождением знаменитого кхенпо Самтен </w:t>
      </w:r>
      <w:r w:rsidR="00FF259A">
        <w:t>Лодрö</w:t>
      </w:r>
      <w:r>
        <w:t>, см. гл. 6. прим. 8. Он обитал в небольшом монастыре Трама Гон Т*убтен Мап</w:t>
      </w:r>
      <w:r>
        <w:rPr>
          <w:vertAlign w:val="superscript"/>
        </w:rPr>
        <w:t>х</w:t>
      </w:r>
      <w:r>
        <w:t>ам Чок</w:t>
      </w:r>
      <w:r>
        <w:rPr>
          <w:vertAlign w:val="superscript"/>
        </w:rPr>
        <w:t>х</w:t>
      </w:r>
      <w:r>
        <w:t xml:space="preserve">ор Линг, </w:t>
      </w:r>
      <w:r w:rsidR="002241C4">
        <w:t>построенном</w:t>
      </w:r>
      <w:r>
        <w:t xml:space="preserve"> Понлопом Нгавангом Легдрубом в 1858 г. на развалинах старого монастыря в Дерге.</w:t>
      </w:r>
    </w:p>
  </w:footnote>
  <w:footnote w:id="250">
    <w:p w14:paraId="6CE52EFC" w14:textId="77777777" w:rsidR="0014307E" w:rsidRDefault="00ED3C48">
      <w:pPr>
        <w:pStyle w:val="a5"/>
        <w:tabs>
          <w:tab w:val="left" w:pos="183"/>
        </w:tabs>
        <w:topLinePunct/>
        <w:spacing w:line="240" w:lineRule="auto"/>
      </w:pPr>
      <w:r>
        <w:rPr>
          <w:vertAlign w:val="superscript"/>
        </w:rPr>
        <w:footnoteRef/>
      </w:r>
      <w:r>
        <w:tab/>
        <w:t>Нгулп</w:t>
      </w:r>
      <w:r>
        <w:rPr>
          <w:vertAlign w:val="superscript"/>
        </w:rPr>
        <w:t>х</w:t>
      </w:r>
      <w:r>
        <w:t>у - местность в нескольких милях от Дерге.</w:t>
      </w:r>
    </w:p>
  </w:footnote>
  <w:footnote w:id="251">
    <w:p w14:paraId="2F4863A6" w14:textId="77777777" w:rsidR="0014307E" w:rsidRDefault="00ED3C48">
      <w:pPr>
        <w:pStyle w:val="a5"/>
        <w:tabs>
          <w:tab w:val="left" w:pos="212"/>
        </w:tabs>
        <w:topLinePunct/>
        <w:spacing w:line="240" w:lineRule="auto"/>
        <w:jc w:val="both"/>
      </w:pPr>
      <w:r>
        <w:rPr>
          <w:vertAlign w:val="superscript"/>
        </w:rPr>
        <w:footnoteRef/>
      </w:r>
      <w:r>
        <w:tab/>
        <w:t>Тиб. «к</w:t>
      </w:r>
      <w:r>
        <w:rPr>
          <w:vertAlign w:val="superscript"/>
        </w:rPr>
        <w:t>х</w:t>
      </w:r>
      <w:r>
        <w:t>орва» - иллюзорный цикл смерти и перерождения, в котором пребывают существа, находящиеся в неведении относительно истинной природы бытия.</w:t>
      </w:r>
    </w:p>
  </w:footnote>
  <w:footnote w:id="252">
    <w:p w14:paraId="07239294" w14:textId="77777777" w:rsidR="0014307E" w:rsidRDefault="00ED3C48">
      <w:pPr>
        <w:pStyle w:val="a5"/>
        <w:tabs>
          <w:tab w:val="left" w:pos="212"/>
        </w:tabs>
        <w:topLinePunct/>
        <w:spacing w:line="240" w:lineRule="auto"/>
        <w:jc w:val="both"/>
      </w:pPr>
      <w:r>
        <w:rPr>
          <w:vertAlign w:val="superscript"/>
        </w:rPr>
        <w:footnoteRef/>
      </w:r>
      <w:r>
        <w:tab/>
        <w:t xml:space="preserve">Цатрул - лама, личность которого не установлена. </w:t>
      </w:r>
      <w:r w:rsidR="00020BD5">
        <w:t>Чöгьял</w:t>
      </w:r>
      <w:r>
        <w:t xml:space="preserve"> Намк</w:t>
      </w:r>
      <w:r>
        <w:rPr>
          <w:vertAlign w:val="superscript"/>
        </w:rPr>
        <w:t>х</w:t>
      </w:r>
      <w:r>
        <w:t>ай Норбу слышал имена этих лам были в 1980- х гг. в Тибете спустя более двадцати лет изгнания. Встреченные им люди рассказали ему, что произошло после его ухода из Дерге. С некоторыми из людей, о которых он услышал, он не был знаком лично.</w:t>
      </w:r>
    </w:p>
  </w:footnote>
  <w:footnote w:id="253">
    <w:p w14:paraId="7ABADEE0" w14:textId="77777777" w:rsidR="0014307E" w:rsidRDefault="00ED3C48">
      <w:pPr>
        <w:pStyle w:val="a5"/>
        <w:tabs>
          <w:tab w:val="left" w:pos="188"/>
        </w:tabs>
        <w:topLinePunct/>
        <w:spacing w:line="240" w:lineRule="auto"/>
      </w:pPr>
      <w:r>
        <w:rPr>
          <w:vertAlign w:val="superscript"/>
        </w:rPr>
        <w:footnoteRef/>
      </w:r>
      <w:r>
        <w:tab/>
        <w:t>Находится в нескольких милях от Дерге. См. гл. 2, прим. 3.</w:t>
      </w:r>
    </w:p>
  </w:footnote>
  <w:footnote w:id="254">
    <w:p w14:paraId="6E053088" w14:textId="77777777" w:rsidR="0014307E" w:rsidRDefault="00ED3C48">
      <w:pPr>
        <w:pStyle w:val="a5"/>
        <w:tabs>
          <w:tab w:val="left" w:pos="212"/>
        </w:tabs>
        <w:topLinePunct/>
        <w:spacing w:line="240" w:lineRule="auto"/>
        <w:jc w:val="both"/>
      </w:pPr>
      <w:r>
        <w:rPr>
          <w:vertAlign w:val="superscript"/>
        </w:rPr>
        <w:footnoteRef/>
      </w:r>
      <w:r>
        <w:tab/>
      </w:r>
      <w:r w:rsidR="00734A17" w:rsidRPr="00734A17">
        <w:t xml:space="preserve">Атӣша </w:t>
      </w:r>
      <w:r>
        <w:t>(982-1054) - буддийский учитель родом из Бенгалии. Основатель школы Кадам, главный представитель возрождения буддизма в Тибете в одиннадцатом веке.</w:t>
      </w:r>
    </w:p>
  </w:footnote>
  <w:footnote w:id="255">
    <w:p w14:paraId="5823C6AB" w14:textId="77777777" w:rsidR="0014307E" w:rsidRDefault="00ED3C48">
      <w:pPr>
        <w:pStyle w:val="a5"/>
        <w:topLinePunct/>
        <w:spacing w:line="240" w:lineRule="auto"/>
      </w:pPr>
      <w:r>
        <w:rPr>
          <w:vertAlign w:val="superscript"/>
        </w:rPr>
        <w:footnoteRef/>
      </w:r>
      <w:r>
        <w:t xml:space="preserve"> Джамъянг </w:t>
      </w:r>
      <w:r w:rsidR="009E503C">
        <w:t>Чöкьи</w:t>
      </w:r>
      <w:r>
        <w:t xml:space="preserve"> </w:t>
      </w:r>
      <w:r w:rsidR="00FF259A">
        <w:t>Лодрö</w:t>
      </w:r>
      <w:r>
        <w:t xml:space="preserve"> был учителем, т.е. духовным отцом </w:t>
      </w:r>
      <w:r w:rsidR="009E503C">
        <w:t>Чöкьи</w:t>
      </w:r>
      <w:r>
        <w:t xml:space="preserve"> Вангчуга.</w:t>
      </w:r>
    </w:p>
  </w:footnote>
  <w:footnote w:id="256">
    <w:p w14:paraId="6F89724C" w14:textId="77777777" w:rsidR="0014307E" w:rsidRDefault="00ED3C48">
      <w:pPr>
        <w:pStyle w:val="a5"/>
        <w:tabs>
          <w:tab w:val="left" w:pos="121"/>
        </w:tabs>
        <w:topLinePunct/>
        <w:spacing w:line="240" w:lineRule="auto"/>
      </w:pPr>
      <w:r>
        <w:rPr>
          <w:vertAlign w:val="superscript"/>
        </w:rPr>
        <w:footnoteRef/>
      </w:r>
      <w:r>
        <w:tab/>
        <w:t>К</w:t>
      </w:r>
      <w:r>
        <w:rPr>
          <w:vertAlign w:val="superscript"/>
        </w:rPr>
        <w:t>х</w:t>
      </w:r>
      <w:r>
        <w:t>андро Церинг Чодрон (1929-2011) из семьи Адук Лакар.</w:t>
      </w:r>
    </w:p>
  </w:footnote>
  <w:footnote w:id="257">
    <w:p w14:paraId="06F2C832" w14:textId="77777777" w:rsidR="0014307E" w:rsidRDefault="00ED3C48">
      <w:pPr>
        <w:pStyle w:val="a5"/>
        <w:tabs>
          <w:tab w:val="left" w:pos="135"/>
        </w:tabs>
        <w:topLinePunct/>
        <w:spacing w:line="240" w:lineRule="auto"/>
      </w:pPr>
      <w:r>
        <w:rPr>
          <w:vertAlign w:val="superscript"/>
        </w:rPr>
        <w:footnoteRef/>
      </w:r>
      <w:r>
        <w:tab/>
        <w:t>См. прим. выше.</w:t>
      </w:r>
    </w:p>
  </w:footnote>
  <w:footnote w:id="258">
    <w:p w14:paraId="2AF6DFEF" w14:textId="77777777" w:rsidR="0014307E" w:rsidRDefault="00ED3C48">
      <w:pPr>
        <w:pStyle w:val="a5"/>
        <w:tabs>
          <w:tab w:val="left" w:pos="145"/>
        </w:tabs>
        <w:topLinePunct/>
        <w:spacing w:line="240" w:lineRule="auto"/>
        <w:jc w:val="both"/>
      </w:pPr>
      <w:r>
        <w:rPr>
          <w:vertAlign w:val="superscript"/>
        </w:rPr>
        <w:footnoteRef/>
      </w:r>
      <w:r>
        <w:tab/>
        <w:t>Тиб. «дигдзуб». В мудре прямого введения указательный палец направлен прямо вперед, средний и безымянный пальцы согнуты и соединены с низом кончика большого пальца, а мизинец слегка согнут. Этот символический жест используется учителями для введения учеников в истинную природу ума. То же самое тибетское выражение используется для мудры угрозы, используемой для контроля негативности - в этом случае рука направлена вверх.</w:t>
      </w:r>
    </w:p>
  </w:footnote>
  <w:footnote w:id="259">
    <w:p w14:paraId="5BF9AF63" w14:textId="77777777" w:rsidR="0014307E" w:rsidRDefault="00ED3C48">
      <w:pPr>
        <w:pStyle w:val="a5"/>
        <w:tabs>
          <w:tab w:val="left" w:pos="140"/>
        </w:tabs>
        <w:topLinePunct/>
        <w:spacing w:line="240" w:lineRule="auto"/>
        <w:jc w:val="both"/>
      </w:pPr>
      <w:r>
        <w:rPr>
          <w:vertAlign w:val="superscript"/>
        </w:rPr>
        <w:footnoteRef/>
      </w:r>
      <w:r>
        <w:tab/>
        <w:t>К</w:t>
      </w:r>
      <w:r>
        <w:rPr>
          <w:vertAlign w:val="superscript"/>
        </w:rPr>
        <w:t>х</w:t>
      </w:r>
      <w:r>
        <w:t>амдже Шедруб Даргьял Линг - шедра монастыря Дзонгсар, основана в 1918 г. К</w:t>
      </w:r>
      <w:r>
        <w:rPr>
          <w:vertAlign w:val="superscript"/>
        </w:rPr>
        <w:t>х</w:t>
      </w:r>
      <w:r>
        <w:t xml:space="preserve">ьенце </w:t>
      </w:r>
      <w:r w:rsidR="009E503C">
        <w:t>Чöкьи</w:t>
      </w:r>
      <w:r>
        <w:t xml:space="preserve"> </w:t>
      </w:r>
      <w:r w:rsidR="00FF259A">
        <w:t>Лодрö</w:t>
      </w:r>
      <w:r>
        <w:t xml:space="preserve"> в долине, над которой находится Дзонгсар, где Джамъянг К</w:t>
      </w:r>
      <w:r>
        <w:rPr>
          <w:vertAlign w:val="superscript"/>
        </w:rPr>
        <w:t>х</w:t>
      </w:r>
      <w:r>
        <w:t>ьенце Вангпо воздвиг небольшой храм.</w:t>
      </w:r>
    </w:p>
  </w:footnote>
  <w:footnote w:id="260">
    <w:p w14:paraId="14CA4175" w14:textId="77777777" w:rsidR="0014307E" w:rsidRDefault="00ED3C48">
      <w:pPr>
        <w:pStyle w:val="a5"/>
        <w:tabs>
          <w:tab w:val="left" w:pos="130"/>
        </w:tabs>
        <w:topLinePunct/>
        <w:spacing w:line="240" w:lineRule="auto"/>
      </w:pPr>
      <w:r>
        <w:rPr>
          <w:vertAlign w:val="superscript"/>
        </w:rPr>
        <w:footnoteRef/>
      </w:r>
      <w:r>
        <w:tab/>
        <w:t>К</w:t>
      </w:r>
      <w:r>
        <w:rPr>
          <w:vertAlign w:val="superscript"/>
        </w:rPr>
        <w:t>х</w:t>
      </w:r>
      <w:r>
        <w:t xml:space="preserve">ьенраб </w:t>
      </w:r>
      <w:r w:rsidR="009E503C">
        <w:t>Чöкьи</w:t>
      </w:r>
      <w:r>
        <w:t xml:space="preserve"> Осер - см. гл. 1, прим. 21.</w:t>
      </w:r>
    </w:p>
  </w:footnote>
  <w:footnote w:id="261">
    <w:p w14:paraId="2E3DECD6" w14:textId="77777777" w:rsidR="0014307E" w:rsidRDefault="00ED3C48">
      <w:pPr>
        <w:pStyle w:val="a5"/>
        <w:tabs>
          <w:tab w:val="left" w:pos="125"/>
        </w:tabs>
        <w:topLinePunct/>
        <w:spacing w:line="240" w:lineRule="auto"/>
      </w:pPr>
      <w:r>
        <w:rPr>
          <w:vertAlign w:val="superscript"/>
        </w:rPr>
        <w:footnoteRef/>
      </w:r>
      <w:r>
        <w:tab/>
        <w:t>Сенгчен Намдраг - см. гл. 2, прим. 30.</w:t>
      </w:r>
    </w:p>
  </w:footnote>
  <w:footnote w:id="262">
    <w:p w14:paraId="18B3A496" w14:textId="77777777" w:rsidR="0014307E" w:rsidRDefault="00ED3C48">
      <w:pPr>
        <w:pStyle w:val="a5"/>
        <w:tabs>
          <w:tab w:val="left" w:pos="202"/>
        </w:tabs>
        <w:topLinePunct/>
        <w:spacing w:line="240" w:lineRule="auto"/>
        <w:jc w:val="both"/>
      </w:pPr>
      <w:r>
        <w:rPr>
          <w:vertAlign w:val="superscript"/>
        </w:rPr>
        <w:footnoteRef/>
      </w:r>
      <w:r>
        <w:tab/>
        <w:t>По тибетской традиции вода, которой омывали тело умершего реализованного учителя, применяется для приготовления пилюль, тем самым наделяя их благословением духовной силы ламы. Эти пилюли раздаются ученикам.</w:t>
      </w:r>
    </w:p>
  </w:footnote>
  <w:footnote w:id="263">
    <w:p w14:paraId="3EBDD5F9" w14:textId="77777777" w:rsidR="0014307E" w:rsidRDefault="00ED3C48">
      <w:pPr>
        <w:pStyle w:val="a5"/>
        <w:tabs>
          <w:tab w:val="left" w:pos="145"/>
        </w:tabs>
        <w:topLinePunct/>
        <w:spacing w:line="240" w:lineRule="auto"/>
        <w:jc w:val="both"/>
      </w:pPr>
      <w:r>
        <w:rPr>
          <w:vertAlign w:val="superscript"/>
        </w:rPr>
        <w:footnoteRef/>
      </w:r>
      <w:r>
        <w:tab/>
        <w:t>Лонгсал К</w:t>
      </w:r>
      <w:r>
        <w:rPr>
          <w:vertAlign w:val="superscript"/>
        </w:rPr>
        <w:t>х</w:t>
      </w:r>
      <w:r>
        <w:t>андрой Ньингт</w:t>
      </w:r>
      <w:r>
        <w:rPr>
          <w:vertAlign w:val="superscript"/>
        </w:rPr>
        <w:t>х</w:t>
      </w:r>
      <w:r>
        <w:t xml:space="preserve">иг, полное название «Лонгчен </w:t>
      </w:r>
      <w:r w:rsidR="00332E63">
        <w:t>Öсäл</w:t>
      </w:r>
      <w:r>
        <w:t xml:space="preserve"> К</w:t>
      </w:r>
      <w:r>
        <w:rPr>
          <w:vertAlign w:val="superscript"/>
        </w:rPr>
        <w:t>х</w:t>
      </w:r>
      <w:r>
        <w:t>андрой Ньингт</w:t>
      </w:r>
      <w:r>
        <w:rPr>
          <w:vertAlign w:val="superscript"/>
        </w:rPr>
        <w:t>х</w:t>
      </w:r>
      <w:r>
        <w:t xml:space="preserve">иг» - цикл учений, вновь открытый </w:t>
      </w:r>
      <w:r w:rsidR="00020BD5">
        <w:t>Чöгьял</w:t>
      </w:r>
      <w:r>
        <w:t>ом Намк</w:t>
      </w:r>
      <w:r>
        <w:rPr>
          <w:vertAlign w:val="superscript"/>
        </w:rPr>
        <w:t>х</w:t>
      </w:r>
      <w:r>
        <w:t>аем Норбу.</w:t>
      </w:r>
    </w:p>
  </w:footnote>
  <w:footnote w:id="264">
    <w:p w14:paraId="13C6963D" w14:textId="77777777" w:rsidR="0014307E" w:rsidRDefault="00ED3C48">
      <w:pPr>
        <w:pStyle w:val="a5"/>
        <w:tabs>
          <w:tab w:val="left" w:pos="126"/>
        </w:tabs>
        <w:topLinePunct/>
        <w:spacing w:line="240" w:lineRule="auto"/>
      </w:pPr>
      <w:r>
        <w:rPr>
          <w:vertAlign w:val="superscript"/>
        </w:rPr>
        <w:footnoteRef/>
      </w:r>
      <w:r>
        <w:tab/>
        <w:t>Рам О Лингчен - одно из тринадцати измерений вне нашего мира, называемых в тантрах «т</w:t>
      </w:r>
      <w:r>
        <w:rPr>
          <w:vertAlign w:val="superscript"/>
        </w:rPr>
        <w:t>х</w:t>
      </w:r>
      <w:r>
        <w:t>алва». В тантре «Дра</w:t>
      </w:r>
      <w:r>
        <w:rPr>
          <w:sz w:val="14"/>
        </w:rPr>
        <w:t>Тхх</w:t>
      </w:r>
      <w:r>
        <w:t>алгьюр» описаны тринадцать талва.</w:t>
      </w:r>
    </w:p>
  </w:footnote>
  <w:footnote w:id="265">
    <w:p w14:paraId="447E6166" w14:textId="77777777" w:rsidR="0014307E" w:rsidRDefault="00ED3C48">
      <w:pPr>
        <w:pStyle w:val="a5"/>
        <w:tabs>
          <w:tab w:val="left" w:pos="135"/>
        </w:tabs>
        <w:topLinePunct/>
        <w:spacing w:line="240" w:lineRule="auto"/>
      </w:pPr>
      <w:r>
        <w:rPr>
          <w:vertAlign w:val="superscript"/>
        </w:rPr>
        <w:footnoteRef/>
      </w:r>
      <w:r>
        <w:tab/>
        <w:t>Санскр. «дхармадхату», тиб. «</w:t>
      </w:r>
      <w:r w:rsidR="009E503C">
        <w:t>Чöкьи</w:t>
      </w:r>
      <w:r>
        <w:t xml:space="preserve"> йинг».</w:t>
      </w:r>
    </w:p>
  </w:footnote>
  <w:footnote w:id="266">
    <w:p w14:paraId="3F6B6B95" w14:textId="77777777" w:rsidR="0014307E" w:rsidRDefault="00ED3C48">
      <w:pPr>
        <w:pStyle w:val="a5"/>
        <w:tabs>
          <w:tab w:val="left" w:pos="125"/>
        </w:tabs>
        <w:topLinePunct/>
        <w:spacing w:line="240" w:lineRule="auto"/>
        <w:jc w:val="both"/>
      </w:pPr>
      <w:r>
        <w:rPr>
          <w:vertAlign w:val="superscript"/>
        </w:rPr>
        <w:footnoteRef/>
      </w:r>
      <w:r>
        <w:tab/>
        <w:t xml:space="preserve">Гинги и гингмо тождественны дакам и </w:t>
      </w:r>
      <w:r w:rsidR="001D1D74">
        <w:t>дāкинӣ</w:t>
      </w:r>
      <w:r>
        <w:t>. Гингов и гингмо часто называют посланцами главных божеств и держателей знания и иногда изображают в виде скелетов.</w:t>
      </w:r>
    </w:p>
  </w:footnote>
  <w:footnote w:id="267">
    <w:p w14:paraId="170B11B1" w14:textId="77777777" w:rsidR="0014307E" w:rsidRDefault="00ED3C48">
      <w:pPr>
        <w:pStyle w:val="a5"/>
        <w:tabs>
          <w:tab w:val="left" w:pos="130"/>
        </w:tabs>
        <w:topLinePunct/>
        <w:spacing w:line="240" w:lineRule="auto"/>
      </w:pPr>
      <w:r>
        <w:rPr>
          <w:vertAlign w:val="superscript"/>
        </w:rPr>
        <w:footnoteRef/>
      </w:r>
      <w:r>
        <w:tab/>
        <w:t xml:space="preserve">Лонгчен Ролпэй Дордже - одно из имен </w:t>
      </w:r>
      <w:r w:rsidR="00020BD5">
        <w:t>Чöгьял</w:t>
      </w:r>
      <w:r>
        <w:t>а Намк</w:t>
      </w:r>
      <w:r>
        <w:rPr>
          <w:vertAlign w:val="superscript"/>
        </w:rPr>
        <w:t>х</w:t>
      </w:r>
      <w:r>
        <w:t>ая Норбу.</w:t>
      </w:r>
    </w:p>
  </w:footnote>
  <w:footnote w:id="268">
    <w:p w14:paraId="1EB26F9F" w14:textId="2C76D065" w:rsidR="0014307E" w:rsidRDefault="00ED3C48">
      <w:pPr>
        <w:pStyle w:val="a5"/>
        <w:tabs>
          <w:tab w:val="left" w:pos="150"/>
        </w:tabs>
        <w:topLinePunct/>
        <w:spacing w:line="240" w:lineRule="auto"/>
        <w:jc w:val="both"/>
      </w:pPr>
      <w:r>
        <w:rPr>
          <w:vertAlign w:val="superscript"/>
        </w:rPr>
        <w:footnoteRef/>
      </w:r>
      <w:r>
        <w:tab/>
        <w:t>Тиб. «дордже лу» - песни реализации, распространенные в традиции высших тантр, как, например, в цикле Хеваджратантры, а также в традиции учения Дзогчен. Часто они написаны на языке Уддияны - страны, которую многие ученые отождествляют с долиной Сват в современном Пакистане, и которая считается родиной Падмасамбхавы. Песня Ваджры существует в разных версиях: Песня Ваджры Самантабхадры, Песня Ваджры Самантабхадр</w:t>
      </w:r>
      <w:r w:rsidR="00665AF1">
        <w:t>ы</w:t>
      </w:r>
      <w:r>
        <w:t xml:space="preserve"> и недвойственная Песня Ваджры. Каждый из ее слогов считается мантрой. Песня Ваджры является сущностной практикой, содержащей в себе суть трех циклов Дзогчена: семдэ, лонгдэ и менгагдэ. Как объясняется в тантре</w:t>
      </w:r>
    </w:p>
  </w:footnote>
  <w:footnote w:id="269">
    <w:p w14:paraId="3E70E2B4" w14:textId="77777777" w:rsidR="0014307E" w:rsidRDefault="00ED3C48">
      <w:pPr>
        <w:pStyle w:val="a5"/>
        <w:tabs>
          <w:tab w:val="left" w:pos="150"/>
        </w:tabs>
        <w:topLinePunct/>
        <w:spacing w:line="240" w:lineRule="auto"/>
        <w:jc w:val="both"/>
      </w:pPr>
      <w:r>
        <w:rPr>
          <w:vertAlign w:val="superscript"/>
        </w:rPr>
        <w:footnoteRef/>
      </w:r>
      <w:r>
        <w:tab/>
        <w:t xml:space="preserve">Его Святейшество Сакья Тридзин Нгаванг </w:t>
      </w:r>
      <w:r w:rsidR="00F73404">
        <w:t>Кÿнга</w:t>
      </w:r>
      <w:r>
        <w:t xml:space="preserve"> (род. в 1945 г.) - сорок первый и нынешний держатель трона Сакья.</w:t>
      </w:r>
    </w:p>
  </w:footnote>
  <w:footnote w:id="270">
    <w:p w14:paraId="0BB5F939" w14:textId="77777777" w:rsidR="0014307E" w:rsidRDefault="00ED3C48">
      <w:pPr>
        <w:pStyle w:val="a5"/>
        <w:tabs>
          <w:tab w:val="left" w:pos="140"/>
        </w:tabs>
        <w:topLinePunct/>
        <w:spacing w:line="240" w:lineRule="auto"/>
      </w:pPr>
      <w:r>
        <w:rPr>
          <w:vertAlign w:val="superscript"/>
        </w:rPr>
        <w:footnoteRef/>
      </w:r>
      <w:r>
        <w:tab/>
        <w:t>Т</w:t>
      </w:r>
      <w:r>
        <w:rPr>
          <w:vertAlign w:val="superscript"/>
        </w:rPr>
        <w:t>х</w:t>
      </w:r>
      <w:r>
        <w:t>огал - метод, присущий исключительно учению Дзогчен, основан на практике света.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853DB" w14:textId="77777777" w:rsidR="00ED3C48" w:rsidRDefault="00ED3C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2891C" w14:textId="77777777" w:rsidR="00ED3C48" w:rsidRDefault="00ED3C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995929"/>
    <w:multiLevelType w:val="singleLevel"/>
    <w:tmpl w:val="80995929"/>
    <w:lvl w:ilvl="0">
      <w:start w:val="1"/>
      <w:numFmt w:val="bullet"/>
      <w:lvlText w:val=""/>
      <w:lvlJc w:val="left"/>
      <w:pPr>
        <w:tabs>
          <w:tab w:val="num" w:pos="2040"/>
        </w:tabs>
        <w:ind w:left="2040" w:hanging="360"/>
      </w:pPr>
      <w:rPr>
        <w:rFonts w:ascii="Wingdings" w:eastAsia="SimSun" w:hAnsi="Wingdings"/>
      </w:rPr>
    </w:lvl>
  </w:abstractNum>
  <w:abstractNum w:abstractNumId="1" w15:restartNumberingAfterBreak="0">
    <w:nsid w:val="8F0747A8"/>
    <w:multiLevelType w:val="singleLevel"/>
    <w:tmpl w:val="8F0747A8"/>
    <w:lvl w:ilvl="0">
      <w:start w:val="1"/>
      <w:numFmt w:val="bullet"/>
      <w:lvlText w:val=""/>
      <w:lvlJc w:val="left"/>
      <w:pPr>
        <w:tabs>
          <w:tab w:val="num" w:pos="1620"/>
        </w:tabs>
        <w:ind w:left="1620" w:hanging="360"/>
      </w:pPr>
      <w:rPr>
        <w:rFonts w:ascii="Wingdings" w:eastAsia="SimSun" w:hAnsi="Wingdings"/>
      </w:rPr>
    </w:lvl>
  </w:abstractNum>
  <w:abstractNum w:abstractNumId="2" w15:restartNumberingAfterBreak="0">
    <w:nsid w:val="AB4AB3F7"/>
    <w:multiLevelType w:val="singleLevel"/>
    <w:tmpl w:val="AB4AB3F7"/>
    <w:lvl w:ilvl="0">
      <w:start w:val="1"/>
      <w:numFmt w:val="decimal"/>
      <w:lvlText w:val="%1."/>
      <w:lvlJc w:val="left"/>
      <w:pPr>
        <w:tabs>
          <w:tab w:val="num" w:pos="1200"/>
        </w:tabs>
        <w:ind w:left="1200" w:hanging="360"/>
      </w:pPr>
      <w:rPr>
        <w:rFonts w:cs="Times New Roman"/>
      </w:rPr>
    </w:lvl>
  </w:abstractNum>
  <w:abstractNum w:abstractNumId="3" w15:restartNumberingAfterBreak="0">
    <w:nsid w:val="B3CCFEB2"/>
    <w:multiLevelType w:val="singleLevel"/>
    <w:tmpl w:val="B3CCFEB2"/>
    <w:lvl w:ilvl="0">
      <w:start w:val="1"/>
      <w:numFmt w:val="bullet"/>
      <w:lvlText w:val=""/>
      <w:lvlJc w:val="left"/>
      <w:pPr>
        <w:tabs>
          <w:tab w:val="num" w:pos="360"/>
        </w:tabs>
        <w:ind w:left="360" w:hanging="360"/>
      </w:pPr>
      <w:rPr>
        <w:rFonts w:ascii="Wingdings" w:eastAsia="SimSun" w:hAnsi="Wingdings"/>
      </w:rPr>
    </w:lvl>
  </w:abstractNum>
  <w:abstractNum w:abstractNumId="4" w15:restartNumberingAfterBreak="0">
    <w:nsid w:val="C141190C"/>
    <w:multiLevelType w:val="singleLevel"/>
    <w:tmpl w:val="C141190C"/>
    <w:lvl w:ilvl="0">
      <w:start w:val="1"/>
      <w:numFmt w:val="decimal"/>
      <w:lvlText w:val="%1."/>
      <w:lvlJc w:val="left"/>
      <w:pPr>
        <w:tabs>
          <w:tab w:val="num" w:pos="1620"/>
        </w:tabs>
        <w:ind w:left="1620" w:hanging="360"/>
      </w:pPr>
      <w:rPr>
        <w:rFonts w:cs="Times New Roman"/>
      </w:rPr>
    </w:lvl>
  </w:abstractNum>
  <w:abstractNum w:abstractNumId="5" w15:restartNumberingAfterBreak="0">
    <w:nsid w:val="DCD03515"/>
    <w:multiLevelType w:val="singleLevel"/>
    <w:tmpl w:val="DCD03515"/>
    <w:lvl w:ilvl="0">
      <w:start w:val="1"/>
      <w:numFmt w:val="decimal"/>
      <w:lvlText w:val="%1."/>
      <w:lvlJc w:val="left"/>
      <w:pPr>
        <w:tabs>
          <w:tab w:val="num" w:pos="2040"/>
        </w:tabs>
        <w:ind w:left="2040" w:hanging="360"/>
      </w:pPr>
      <w:rPr>
        <w:rFonts w:cs="Times New Roman"/>
      </w:rPr>
    </w:lvl>
  </w:abstractNum>
  <w:abstractNum w:abstractNumId="6" w15:restartNumberingAfterBreak="0">
    <w:nsid w:val="F51A5D41"/>
    <w:multiLevelType w:val="singleLevel"/>
    <w:tmpl w:val="F51A5D41"/>
    <w:lvl w:ilvl="0">
      <w:start w:val="1"/>
      <w:numFmt w:val="decimal"/>
      <w:lvlText w:val="%1."/>
      <w:lvlJc w:val="left"/>
      <w:pPr>
        <w:tabs>
          <w:tab w:val="num" w:pos="780"/>
        </w:tabs>
        <w:ind w:left="780" w:hanging="360"/>
      </w:pPr>
      <w:rPr>
        <w:rFonts w:cs="Times New Roman"/>
      </w:rPr>
    </w:lvl>
  </w:abstractNum>
  <w:abstractNum w:abstractNumId="7" w15:restartNumberingAfterBreak="0">
    <w:nsid w:val="F90AEF33"/>
    <w:multiLevelType w:val="singleLevel"/>
    <w:tmpl w:val="F90AEF33"/>
    <w:lvl w:ilvl="0">
      <w:start w:val="1"/>
      <w:numFmt w:val="decimal"/>
      <w:lvlText w:val="%1."/>
      <w:lvlJc w:val="left"/>
      <w:pPr>
        <w:tabs>
          <w:tab w:val="num" w:pos="360"/>
        </w:tabs>
        <w:ind w:left="360" w:hanging="360"/>
      </w:pPr>
      <w:rPr>
        <w:rFonts w:cs="Times New Roman"/>
      </w:rPr>
    </w:lvl>
  </w:abstractNum>
  <w:abstractNum w:abstractNumId="8" w15:restartNumberingAfterBreak="0">
    <w:nsid w:val="FFFFFF7C"/>
    <w:multiLevelType w:val="singleLevel"/>
    <w:tmpl w:val="A928D37C"/>
    <w:lvl w:ilvl="0">
      <w:start w:val="1"/>
      <w:numFmt w:val="decimal"/>
      <w:lvlText w:val="%1."/>
      <w:lvlJc w:val="left"/>
      <w:pPr>
        <w:tabs>
          <w:tab w:val="num" w:pos="1492"/>
        </w:tabs>
        <w:ind w:left="1492" w:hanging="360"/>
      </w:pPr>
      <w:rPr>
        <w:rFonts w:cs="Times New Roman"/>
      </w:rPr>
    </w:lvl>
  </w:abstractNum>
  <w:abstractNum w:abstractNumId="9" w15:restartNumberingAfterBreak="0">
    <w:nsid w:val="FFFFFF7D"/>
    <w:multiLevelType w:val="singleLevel"/>
    <w:tmpl w:val="583AFCB8"/>
    <w:lvl w:ilvl="0">
      <w:start w:val="1"/>
      <w:numFmt w:val="decimal"/>
      <w:lvlText w:val="%1."/>
      <w:lvlJc w:val="left"/>
      <w:pPr>
        <w:tabs>
          <w:tab w:val="num" w:pos="1209"/>
        </w:tabs>
        <w:ind w:left="1209" w:hanging="360"/>
      </w:pPr>
      <w:rPr>
        <w:rFonts w:cs="Times New Roman"/>
      </w:rPr>
    </w:lvl>
  </w:abstractNum>
  <w:abstractNum w:abstractNumId="10" w15:restartNumberingAfterBreak="0">
    <w:nsid w:val="FFFFFF7E"/>
    <w:multiLevelType w:val="singleLevel"/>
    <w:tmpl w:val="3C866746"/>
    <w:lvl w:ilvl="0">
      <w:start w:val="1"/>
      <w:numFmt w:val="decimal"/>
      <w:lvlText w:val="%1."/>
      <w:lvlJc w:val="left"/>
      <w:pPr>
        <w:tabs>
          <w:tab w:val="num" w:pos="926"/>
        </w:tabs>
        <w:ind w:left="926" w:hanging="360"/>
      </w:pPr>
      <w:rPr>
        <w:rFonts w:cs="Times New Roman"/>
      </w:rPr>
    </w:lvl>
  </w:abstractNum>
  <w:abstractNum w:abstractNumId="11" w15:restartNumberingAfterBreak="0">
    <w:nsid w:val="FFFFFF7F"/>
    <w:multiLevelType w:val="singleLevel"/>
    <w:tmpl w:val="A260CB7E"/>
    <w:lvl w:ilvl="0">
      <w:start w:val="1"/>
      <w:numFmt w:val="decimal"/>
      <w:lvlText w:val="%1."/>
      <w:lvlJc w:val="left"/>
      <w:pPr>
        <w:tabs>
          <w:tab w:val="num" w:pos="643"/>
        </w:tabs>
        <w:ind w:left="643" w:hanging="360"/>
      </w:pPr>
      <w:rPr>
        <w:rFonts w:cs="Times New Roman"/>
      </w:rPr>
    </w:lvl>
  </w:abstractNum>
  <w:abstractNum w:abstractNumId="12" w15:restartNumberingAfterBreak="0">
    <w:nsid w:val="FFFFFF80"/>
    <w:multiLevelType w:val="singleLevel"/>
    <w:tmpl w:val="10CCE732"/>
    <w:lvl w:ilvl="0">
      <w:start w:val="1"/>
      <w:numFmt w:val="bullet"/>
      <w:lvlText w:val=""/>
      <w:lvlJc w:val="left"/>
      <w:pPr>
        <w:tabs>
          <w:tab w:val="num" w:pos="1492"/>
        </w:tabs>
        <w:ind w:left="1492" w:hanging="360"/>
      </w:pPr>
      <w:rPr>
        <w:rFonts w:ascii="Symbol" w:hAnsi="Symbol" w:hint="default"/>
      </w:rPr>
    </w:lvl>
  </w:abstractNum>
  <w:abstractNum w:abstractNumId="13" w15:restartNumberingAfterBreak="0">
    <w:nsid w:val="FFFFFF81"/>
    <w:multiLevelType w:val="singleLevel"/>
    <w:tmpl w:val="FEDE2018"/>
    <w:lvl w:ilvl="0">
      <w:start w:val="1"/>
      <w:numFmt w:val="bullet"/>
      <w:lvlText w:val=""/>
      <w:lvlJc w:val="left"/>
      <w:pPr>
        <w:tabs>
          <w:tab w:val="num" w:pos="1209"/>
        </w:tabs>
        <w:ind w:left="1209" w:hanging="360"/>
      </w:pPr>
      <w:rPr>
        <w:rFonts w:ascii="Symbol" w:hAnsi="Symbol" w:hint="default"/>
      </w:rPr>
    </w:lvl>
  </w:abstractNum>
  <w:abstractNum w:abstractNumId="14" w15:restartNumberingAfterBreak="0">
    <w:nsid w:val="FFFFFF82"/>
    <w:multiLevelType w:val="singleLevel"/>
    <w:tmpl w:val="4504380E"/>
    <w:lvl w:ilvl="0">
      <w:start w:val="1"/>
      <w:numFmt w:val="bullet"/>
      <w:lvlText w:val=""/>
      <w:lvlJc w:val="left"/>
      <w:pPr>
        <w:tabs>
          <w:tab w:val="num" w:pos="926"/>
        </w:tabs>
        <w:ind w:left="926" w:hanging="360"/>
      </w:pPr>
      <w:rPr>
        <w:rFonts w:ascii="Symbol" w:hAnsi="Symbol" w:hint="default"/>
      </w:rPr>
    </w:lvl>
  </w:abstractNum>
  <w:abstractNum w:abstractNumId="15" w15:restartNumberingAfterBreak="0">
    <w:nsid w:val="FFFFFF83"/>
    <w:multiLevelType w:val="singleLevel"/>
    <w:tmpl w:val="95AC8420"/>
    <w:lvl w:ilvl="0">
      <w:start w:val="1"/>
      <w:numFmt w:val="bullet"/>
      <w:lvlText w:val=""/>
      <w:lvlJc w:val="left"/>
      <w:pPr>
        <w:tabs>
          <w:tab w:val="num" w:pos="643"/>
        </w:tabs>
        <w:ind w:left="643" w:hanging="360"/>
      </w:pPr>
      <w:rPr>
        <w:rFonts w:ascii="Symbol" w:hAnsi="Symbol" w:hint="default"/>
      </w:rPr>
    </w:lvl>
  </w:abstractNum>
  <w:abstractNum w:abstractNumId="16" w15:restartNumberingAfterBreak="0">
    <w:nsid w:val="FFFFFF88"/>
    <w:multiLevelType w:val="singleLevel"/>
    <w:tmpl w:val="0FD81C1C"/>
    <w:lvl w:ilvl="0">
      <w:start w:val="1"/>
      <w:numFmt w:val="decimal"/>
      <w:lvlText w:val="%1."/>
      <w:lvlJc w:val="left"/>
      <w:pPr>
        <w:tabs>
          <w:tab w:val="num" w:pos="360"/>
        </w:tabs>
        <w:ind w:left="360" w:hanging="360"/>
      </w:pPr>
      <w:rPr>
        <w:rFonts w:cs="Times New Roman"/>
      </w:rPr>
    </w:lvl>
  </w:abstractNum>
  <w:abstractNum w:abstractNumId="17" w15:restartNumberingAfterBreak="0">
    <w:nsid w:val="FFFFFF89"/>
    <w:multiLevelType w:val="singleLevel"/>
    <w:tmpl w:val="0BD0860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0000001"/>
    <w:multiLevelType w:val="hybridMultilevel"/>
    <w:tmpl w:val="00000001"/>
    <w:lvl w:ilvl="0" w:tplc="FFFFFFFF">
      <w:start w:val="1"/>
      <w:numFmt w:val="bullet"/>
      <w:lvlText w:val="-"/>
      <w:lvlJc w:val="left"/>
      <w:rPr>
        <w:rFonts w:ascii="Times New Roman" w:eastAsia="Times New Roman" w:hAnsi="Times New Roman"/>
        <w:color w:val="000000"/>
        <w:sz w:val="18"/>
        <w:u w:color="000000"/>
      </w:rPr>
    </w:lvl>
    <w:lvl w:ilvl="1" w:tplc="FFFFFFFF">
      <w:start w:val="1"/>
      <w:numFmt w:val="bullet"/>
      <w:lvlText w:val="-"/>
      <w:lvlJc w:val="left"/>
      <w:rPr>
        <w:rFonts w:ascii="Times New Roman" w:eastAsia="Times New Roman" w:hAnsi="Times New Roman"/>
        <w:color w:val="000000"/>
        <w:sz w:val="18"/>
        <w:u w:color="000000"/>
      </w:rPr>
    </w:lvl>
    <w:lvl w:ilvl="2" w:tplc="FFFFFFFF">
      <w:start w:val="1"/>
      <w:numFmt w:val="bullet"/>
      <w:lvlText w:val="-"/>
      <w:lvlJc w:val="left"/>
      <w:rPr>
        <w:rFonts w:ascii="Times New Roman" w:eastAsia="Times New Roman" w:hAnsi="Times New Roman"/>
        <w:color w:val="000000"/>
        <w:sz w:val="18"/>
        <w:u w:color="000000"/>
      </w:rPr>
    </w:lvl>
    <w:lvl w:ilvl="3" w:tplc="FFFFFFFF">
      <w:start w:val="1"/>
      <w:numFmt w:val="bullet"/>
      <w:lvlText w:val="-"/>
      <w:lvlJc w:val="left"/>
      <w:rPr>
        <w:rFonts w:ascii="Times New Roman" w:eastAsia="Times New Roman" w:hAnsi="Times New Roman"/>
        <w:color w:val="000000"/>
        <w:sz w:val="18"/>
        <w:u w:color="000000"/>
      </w:rPr>
    </w:lvl>
    <w:lvl w:ilvl="4" w:tplc="FFFFFFFF">
      <w:start w:val="1"/>
      <w:numFmt w:val="bullet"/>
      <w:lvlText w:val="-"/>
      <w:lvlJc w:val="left"/>
      <w:rPr>
        <w:rFonts w:ascii="Times New Roman" w:eastAsia="Times New Roman" w:hAnsi="Times New Roman"/>
        <w:color w:val="000000"/>
        <w:sz w:val="18"/>
        <w:u w:color="000000"/>
      </w:rPr>
    </w:lvl>
    <w:lvl w:ilvl="5" w:tplc="FFFFFFFF">
      <w:start w:val="1"/>
      <w:numFmt w:val="bullet"/>
      <w:lvlText w:val="-"/>
      <w:lvlJc w:val="left"/>
      <w:rPr>
        <w:rFonts w:ascii="Times New Roman" w:eastAsia="Times New Roman" w:hAnsi="Times New Roman"/>
        <w:color w:val="000000"/>
        <w:sz w:val="18"/>
        <w:u w:color="000000"/>
      </w:rPr>
    </w:lvl>
    <w:lvl w:ilvl="6" w:tplc="FFFFFFFF">
      <w:start w:val="1"/>
      <w:numFmt w:val="bullet"/>
      <w:lvlText w:val="-"/>
      <w:lvlJc w:val="left"/>
      <w:rPr>
        <w:rFonts w:ascii="Times New Roman" w:eastAsia="Times New Roman" w:hAnsi="Times New Roman"/>
        <w:color w:val="000000"/>
        <w:sz w:val="18"/>
        <w:u w:color="000000"/>
      </w:rPr>
    </w:lvl>
    <w:lvl w:ilvl="7" w:tplc="FFFFFFFF">
      <w:start w:val="1"/>
      <w:numFmt w:val="bullet"/>
      <w:lvlText w:val="-"/>
      <w:lvlJc w:val="left"/>
      <w:rPr>
        <w:rFonts w:ascii="Times New Roman" w:eastAsia="Times New Roman" w:hAnsi="Times New Roman"/>
        <w:color w:val="000000"/>
        <w:sz w:val="18"/>
        <w:u w:color="000000"/>
      </w:rPr>
    </w:lvl>
    <w:lvl w:ilvl="8" w:tplc="FFFFFFFF">
      <w:start w:val="1"/>
      <w:numFmt w:val="bullet"/>
      <w:lvlText w:val="-"/>
      <w:lvlJc w:val="left"/>
      <w:rPr>
        <w:rFonts w:ascii="Times New Roman" w:eastAsia="Times New Roman" w:hAnsi="Times New Roman"/>
        <w:color w:val="000000"/>
        <w:sz w:val="18"/>
        <w:u w:color="000000"/>
      </w:rPr>
    </w:lvl>
  </w:abstractNum>
  <w:abstractNum w:abstractNumId="19" w15:restartNumberingAfterBreak="0">
    <w:nsid w:val="00000005"/>
    <w:multiLevelType w:val="multilevel"/>
    <w:tmpl w:val="00000005"/>
    <w:lvl w:ilvl="0">
      <w:start w:val="12"/>
      <w:numFmt w:val="decimal"/>
      <w:lvlText w:val="%1"/>
      <w:lvlJc w:val="left"/>
      <w:rPr>
        <w:rFonts w:ascii="Times New Roman" w:eastAsia="Times New Roman" w:hAnsi="Times New Roman" w:cs="Times New Roman"/>
        <w:color w:val="000000"/>
        <w:sz w:val="18"/>
        <w:u w:color="000000"/>
        <w:vertAlign w:val="superscript"/>
      </w:rPr>
    </w:lvl>
    <w:lvl w:ilvl="1">
      <w:start w:val="12"/>
      <w:numFmt w:val="decimal"/>
      <w:lvlText w:val="%1"/>
      <w:lvlJc w:val="left"/>
      <w:rPr>
        <w:rFonts w:ascii="Times New Roman" w:eastAsia="Times New Roman" w:hAnsi="Times New Roman" w:cs="Times New Roman"/>
        <w:color w:val="000000"/>
        <w:sz w:val="18"/>
        <w:u w:color="000000"/>
        <w:vertAlign w:val="superscript"/>
      </w:rPr>
    </w:lvl>
    <w:lvl w:ilvl="2">
      <w:start w:val="12"/>
      <w:numFmt w:val="decimal"/>
      <w:lvlText w:val="%1"/>
      <w:lvlJc w:val="left"/>
      <w:rPr>
        <w:rFonts w:ascii="Times New Roman" w:eastAsia="Times New Roman" w:hAnsi="Times New Roman" w:cs="Times New Roman"/>
        <w:color w:val="000000"/>
        <w:sz w:val="18"/>
        <w:u w:color="000000"/>
        <w:vertAlign w:val="superscript"/>
      </w:rPr>
    </w:lvl>
    <w:lvl w:ilvl="3">
      <w:start w:val="12"/>
      <w:numFmt w:val="decimal"/>
      <w:lvlText w:val="%1"/>
      <w:lvlJc w:val="left"/>
      <w:rPr>
        <w:rFonts w:ascii="Times New Roman" w:eastAsia="Times New Roman" w:hAnsi="Times New Roman" w:cs="Times New Roman"/>
        <w:color w:val="000000"/>
        <w:sz w:val="18"/>
        <w:u w:color="000000"/>
        <w:vertAlign w:val="superscript"/>
      </w:rPr>
    </w:lvl>
    <w:lvl w:ilvl="4">
      <w:start w:val="12"/>
      <w:numFmt w:val="decimal"/>
      <w:lvlText w:val="%1"/>
      <w:lvlJc w:val="left"/>
      <w:rPr>
        <w:rFonts w:ascii="Times New Roman" w:eastAsia="Times New Roman" w:hAnsi="Times New Roman" w:cs="Times New Roman"/>
        <w:color w:val="000000"/>
        <w:sz w:val="18"/>
        <w:u w:color="000000"/>
        <w:vertAlign w:val="superscript"/>
      </w:rPr>
    </w:lvl>
    <w:lvl w:ilvl="5">
      <w:start w:val="12"/>
      <w:numFmt w:val="decimal"/>
      <w:lvlText w:val="%1"/>
      <w:lvlJc w:val="left"/>
      <w:rPr>
        <w:rFonts w:ascii="Times New Roman" w:eastAsia="Times New Roman" w:hAnsi="Times New Roman" w:cs="Times New Roman"/>
        <w:color w:val="000000"/>
        <w:sz w:val="18"/>
        <w:u w:color="000000"/>
        <w:vertAlign w:val="superscript"/>
      </w:rPr>
    </w:lvl>
    <w:lvl w:ilvl="6">
      <w:start w:val="12"/>
      <w:numFmt w:val="decimal"/>
      <w:lvlText w:val="%1"/>
      <w:lvlJc w:val="left"/>
      <w:rPr>
        <w:rFonts w:ascii="Times New Roman" w:eastAsia="Times New Roman" w:hAnsi="Times New Roman" w:cs="Times New Roman"/>
        <w:color w:val="000000"/>
        <w:sz w:val="18"/>
        <w:u w:color="000000"/>
        <w:vertAlign w:val="superscript"/>
      </w:rPr>
    </w:lvl>
    <w:lvl w:ilvl="7">
      <w:start w:val="12"/>
      <w:numFmt w:val="decimal"/>
      <w:lvlText w:val="%1"/>
      <w:lvlJc w:val="left"/>
      <w:rPr>
        <w:rFonts w:ascii="Times New Roman" w:eastAsia="Times New Roman" w:hAnsi="Times New Roman" w:cs="Times New Roman"/>
        <w:color w:val="000000"/>
        <w:sz w:val="18"/>
        <w:u w:color="000000"/>
        <w:vertAlign w:val="superscript"/>
      </w:rPr>
    </w:lvl>
    <w:lvl w:ilvl="8">
      <w:start w:val="12"/>
      <w:numFmt w:val="decimal"/>
      <w:lvlText w:val="%1"/>
      <w:lvlJc w:val="left"/>
      <w:rPr>
        <w:rFonts w:ascii="Times New Roman" w:eastAsia="Times New Roman" w:hAnsi="Times New Roman" w:cs="Times New Roman"/>
        <w:color w:val="000000"/>
        <w:sz w:val="18"/>
        <w:u w:color="000000"/>
        <w:vertAlign w:val="superscript"/>
      </w:rPr>
    </w:lvl>
  </w:abstractNum>
  <w:abstractNum w:abstractNumId="20" w15:restartNumberingAfterBreak="0">
    <w:nsid w:val="00000009"/>
    <w:multiLevelType w:val="multilevel"/>
    <w:tmpl w:val="00000009"/>
    <w:lvl w:ilvl="0">
      <w:start w:val="17"/>
      <w:numFmt w:val="decimal"/>
      <w:lvlText w:val="%1"/>
      <w:lvlJc w:val="left"/>
      <w:rPr>
        <w:rFonts w:ascii="Times New Roman" w:eastAsia="Times New Roman" w:hAnsi="Times New Roman" w:cs="Times New Roman"/>
        <w:color w:val="000000"/>
        <w:sz w:val="18"/>
        <w:u w:color="000000"/>
        <w:vertAlign w:val="superscript"/>
      </w:rPr>
    </w:lvl>
    <w:lvl w:ilvl="1">
      <w:start w:val="17"/>
      <w:numFmt w:val="decimal"/>
      <w:lvlText w:val="%1"/>
      <w:lvlJc w:val="left"/>
      <w:rPr>
        <w:rFonts w:ascii="Times New Roman" w:eastAsia="Times New Roman" w:hAnsi="Times New Roman" w:cs="Times New Roman"/>
        <w:color w:val="000000"/>
        <w:sz w:val="18"/>
        <w:u w:color="000000"/>
        <w:vertAlign w:val="superscript"/>
      </w:rPr>
    </w:lvl>
    <w:lvl w:ilvl="2">
      <w:start w:val="17"/>
      <w:numFmt w:val="decimal"/>
      <w:lvlText w:val="%1"/>
      <w:lvlJc w:val="left"/>
      <w:rPr>
        <w:rFonts w:ascii="Times New Roman" w:eastAsia="Times New Roman" w:hAnsi="Times New Roman" w:cs="Times New Roman"/>
        <w:color w:val="000000"/>
        <w:sz w:val="18"/>
        <w:u w:color="000000"/>
        <w:vertAlign w:val="superscript"/>
      </w:rPr>
    </w:lvl>
    <w:lvl w:ilvl="3">
      <w:start w:val="17"/>
      <w:numFmt w:val="decimal"/>
      <w:lvlText w:val="%1"/>
      <w:lvlJc w:val="left"/>
      <w:rPr>
        <w:rFonts w:ascii="Times New Roman" w:eastAsia="Times New Roman" w:hAnsi="Times New Roman" w:cs="Times New Roman"/>
        <w:color w:val="000000"/>
        <w:sz w:val="18"/>
        <w:u w:color="000000"/>
        <w:vertAlign w:val="superscript"/>
      </w:rPr>
    </w:lvl>
    <w:lvl w:ilvl="4">
      <w:start w:val="17"/>
      <w:numFmt w:val="decimal"/>
      <w:lvlText w:val="%1"/>
      <w:lvlJc w:val="left"/>
      <w:rPr>
        <w:rFonts w:ascii="Times New Roman" w:eastAsia="Times New Roman" w:hAnsi="Times New Roman" w:cs="Times New Roman"/>
        <w:color w:val="000000"/>
        <w:sz w:val="18"/>
        <w:u w:color="000000"/>
        <w:vertAlign w:val="superscript"/>
      </w:rPr>
    </w:lvl>
    <w:lvl w:ilvl="5">
      <w:start w:val="17"/>
      <w:numFmt w:val="decimal"/>
      <w:lvlText w:val="%1"/>
      <w:lvlJc w:val="left"/>
      <w:rPr>
        <w:rFonts w:ascii="Times New Roman" w:eastAsia="Times New Roman" w:hAnsi="Times New Roman" w:cs="Times New Roman"/>
        <w:color w:val="000000"/>
        <w:sz w:val="18"/>
        <w:u w:color="000000"/>
        <w:vertAlign w:val="superscript"/>
      </w:rPr>
    </w:lvl>
    <w:lvl w:ilvl="6">
      <w:start w:val="17"/>
      <w:numFmt w:val="decimal"/>
      <w:lvlText w:val="%1"/>
      <w:lvlJc w:val="left"/>
      <w:rPr>
        <w:rFonts w:ascii="Times New Roman" w:eastAsia="Times New Roman" w:hAnsi="Times New Roman" w:cs="Times New Roman"/>
        <w:color w:val="000000"/>
        <w:sz w:val="18"/>
        <w:u w:color="000000"/>
        <w:vertAlign w:val="superscript"/>
      </w:rPr>
    </w:lvl>
    <w:lvl w:ilvl="7">
      <w:start w:val="17"/>
      <w:numFmt w:val="decimal"/>
      <w:lvlText w:val="%1"/>
      <w:lvlJc w:val="left"/>
      <w:rPr>
        <w:rFonts w:ascii="Times New Roman" w:eastAsia="Times New Roman" w:hAnsi="Times New Roman" w:cs="Times New Roman"/>
        <w:color w:val="000000"/>
        <w:sz w:val="18"/>
        <w:u w:color="000000"/>
        <w:vertAlign w:val="superscript"/>
      </w:rPr>
    </w:lvl>
    <w:lvl w:ilvl="8">
      <w:start w:val="17"/>
      <w:numFmt w:val="decimal"/>
      <w:lvlText w:val="%1"/>
      <w:lvlJc w:val="left"/>
      <w:rPr>
        <w:rFonts w:ascii="Times New Roman" w:eastAsia="Times New Roman" w:hAnsi="Times New Roman" w:cs="Times New Roman"/>
        <w:color w:val="000000"/>
        <w:sz w:val="18"/>
        <w:u w:color="000000"/>
        <w:vertAlign w:val="superscript"/>
      </w:rPr>
    </w:lvl>
  </w:abstractNum>
  <w:abstractNum w:abstractNumId="21" w15:restartNumberingAfterBreak="0">
    <w:nsid w:val="0000000D"/>
    <w:multiLevelType w:val="multilevel"/>
    <w:tmpl w:val="0000000D"/>
    <w:lvl w:ilvl="0">
      <w:start w:val="19"/>
      <w:numFmt w:val="decimal"/>
      <w:lvlText w:val="%1"/>
      <w:lvlJc w:val="left"/>
      <w:rPr>
        <w:rFonts w:ascii="Times New Roman" w:eastAsia="Times New Roman" w:hAnsi="Times New Roman" w:cs="Times New Roman"/>
        <w:color w:val="000000"/>
        <w:sz w:val="18"/>
        <w:u w:color="000000"/>
        <w:vertAlign w:val="superscript"/>
      </w:rPr>
    </w:lvl>
    <w:lvl w:ilvl="1">
      <w:start w:val="19"/>
      <w:numFmt w:val="decimal"/>
      <w:lvlText w:val="%1"/>
      <w:lvlJc w:val="left"/>
      <w:rPr>
        <w:rFonts w:ascii="Times New Roman" w:eastAsia="Times New Roman" w:hAnsi="Times New Roman" w:cs="Times New Roman"/>
        <w:color w:val="000000"/>
        <w:sz w:val="18"/>
        <w:u w:color="000000"/>
        <w:vertAlign w:val="superscript"/>
      </w:rPr>
    </w:lvl>
    <w:lvl w:ilvl="2">
      <w:start w:val="19"/>
      <w:numFmt w:val="decimal"/>
      <w:lvlText w:val="%1"/>
      <w:lvlJc w:val="left"/>
      <w:rPr>
        <w:rFonts w:ascii="Times New Roman" w:eastAsia="Times New Roman" w:hAnsi="Times New Roman" w:cs="Times New Roman"/>
        <w:color w:val="000000"/>
        <w:sz w:val="18"/>
        <w:u w:color="000000"/>
        <w:vertAlign w:val="superscript"/>
      </w:rPr>
    </w:lvl>
    <w:lvl w:ilvl="3">
      <w:start w:val="19"/>
      <w:numFmt w:val="decimal"/>
      <w:lvlText w:val="%1"/>
      <w:lvlJc w:val="left"/>
      <w:rPr>
        <w:rFonts w:ascii="Times New Roman" w:eastAsia="Times New Roman" w:hAnsi="Times New Roman" w:cs="Times New Roman"/>
        <w:color w:val="000000"/>
        <w:sz w:val="18"/>
        <w:u w:color="000000"/>
        <w:vertAlign w:val="superscript"/>
      </w:rPr>
    </w:lvl>
    <w:lvl w:ilvl="4">
      <w:start w:val="19"/>
      <w:numFmt w:val="decimal"/>
      <w:lvlText w:val="%1"/>
      <w:lvlJc w:val="left"/>
      <w:rPr>
        <w:rFonts w:ascii="Times New Roman" w:eastAsia="Times New Roman" w:hAnsi="Times New Roman" w:cs="Times New Roman"/>
        <w:color w:val="000000"/>
        <w:sz w:val="18"/>
        <w:u w:color="000000"/>
        <w:vertAlign w:val="superscript"/>
      </w:rPr>
    </w:lvl>
    <w:lvl w:ilvl="5">
      <w:start w:val="19"/>
      <w:numFmt w:val="decimal"/>
      <w:lvlText w:val="%1"/>
      <w:lvlJc w:val="left"/>
      <w:rPr>
        <w:rFonts w:ascii="Times New Roman" w:eastAsia="Times New Roman" w:hAnsi="Times New Roman" w:cs="Times New Roman"/>
        <w:color w:val="000000"/>
        <w:sz w:val="18"/>
        <w:u w:color="000000"/>
        <w:vertAlign w:val="superscript"/>
      </w:rPr>
    </w:lvl>
    <w:lvl w:ilvl="6">
      <w:start w:val="19"/>
      <w:numFmt w:val="decimal"/>
      <w:lvlText w:val="%1"/>
      <w:lvlJc w:val="left"/>
      <w:rPr>
        <w:rFonts w:ascii="Times New Roman" w:eastAsia="Times New Roman" w:hAnsi="Times New Roman" w:cs="Times New Roman"/>
        <w:color w:val="000000"/>
        <w:sz w:val="18"/>
        <w:u w:color="000000"/>
        <w:vertAlign w:val="superscript"/>
      </w:rPr>
    </w:lvl>
    <w:lvl w:ilvl="7">
      <w:start w:val="19"/>
      <w:numFmt w:val="decimal"/>
      <w:lvlText w:val="%1"/>
      <w:lvlJc w:val="left"/>
      <w:rPr>
        <w:rFonts w:ascii="Times New Roman" w:eastAsia="Times New Roman" w:hAnsi="Times New Roman" w:cs="Times New Roman"/>
        <w:color w:val="000000"/>
        <w:sz w:val="18"/>
        <w:u w:color="000000"/>
        <w:vertAlign w:val="superscript"/>
      </w:rPr>
    </w:lvl>
    <w:lvl w:ilvl="8">
      <w:start w:val="19"/>
      <w:numFmt w:val="decimal"/>
      <w:lvlText w:val="%1"/>
      <w:lvlJc w:val="left"/>
      <w:rPr>
        <w:rFonts w:ascii="Times New Roman" w:eastAsia="Times New Roman" w:hAnsi="Times New Roman" w:cs="Times New Roman"/>
        <w:color w:val="000000"/>
        <w:sz w:val="18"/>
        <w:u w:color="000000"/>
        <w:vertAlign w:val="superscript"/>
      </w:rPr>
    </w:lvl>
  </w:abstractNum>
  <w:abstractNum w:abstractNumId="22" w15:restartNumberingAfterBreak="0">
    <w:nsid w:val="4E0B5294"/>
    <w:multiLevelType w:val="singleLevel"/>
    <w:tmpl w:val="4E0B5294"/>
    <w:lvl w:ilvl="0">
      <w:start w:val="1"/>
      <w:numFmt w:val="bullet"/>
      <w:lvlText w:val=""/>
      <w:lvlJc w:val="left"/>
      <w:pPr>
        <w:tabs>
          <w:tab w:val="num" w:pos="1200"/>
        </w:tabs>
        <w:ind w:left="1200" w:hanging="360"/>
      </w:pPr>
      <w:rPr>
        <w:rFonts w:ascii="Wingdings" w:eastAsia="SimSun" w:hAnsi="Wingdings"/>
      </w:rPr>
    </w:lvl>
  </w:abstractNum>
  <w:abstractNum w:abstractNumId="23" w15:restartNumberingAfterBreak="0">
    <w:nsid w:val="7E0365A7"/>
    <w:multiLevelType w:val="singleLevel"/>
    <w:tmpl w:val="7E0365A7"/>
    <w:lvl w:ilvl="0">
      <w:start w:val="1"/>
      <w:numFmt w:val="bullet"/>
      <w:lvlText w:val=""/>
      <w:lvlJc w:val="left"/>
      <w:pPr>
        <w:tabs>
          <w:tab w:val="num" w:pos="780"/>
        </w:tabs>
        <w:ind w:left="780" w:hanging="360"/>
      </w:pPr>
      <w:rPr>
        <w:rFonts w:ascii="Wingdings" w:eastAsia="SimSun" w:hAnsi="Wingdings"/>
      </w:rPr>
    </w:lvl>
  </w:abstractNum>
  <w:num w:numId="1">
    <w:abstractNumId w:val="19"/>
  </w:num>
  <w:num w:numId="2">
    <w:abstractNumId w:val="20"/>
  </w:num>
  <w:num w:numId="3">
    <w:abstractNumId w:val="21"/>
  </w:num>
  <w:num w:numId="4">
    <w:abstractNumId w:val="18"/>
  </w:num>
  <w:num w:numId="5">
    <w:abstractNumId w:val="17"/>
  </w:num>
  <w:num w:numId="6">
    <w:abstractNumId w:val="15"/>
  </w:num>
  <w:num w:numId="7">
    <w:abstractNumId w:val="14"/>
  </w:num>
  <w:num w:numId="8">
    <w:abstractNumId w:val="13"/>
  </w:num>
  <w:num w:numId="9">
    <w:abstractNumId w:val="12"/>
  </w:num>
  <w:num w:numId="10">
    <w:abstractNumId w:val="16"/>
  </w:num>
  <w:num w:numId="11">
    <w:abstractNumId w:val="11"/>
  </w:num>
  <w:num w:numId="12">
    <w:abstractNumId w:val="10"/>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bordersDoNotSurroundHeader/>
  <w:bordersDoNotSurroundFooter/>
  <w:defaultTabStop w:val="720"/>
  <w:evenAndOddHeaders/>
  <w:drawingGridHorizontalSpacing w:val="181"/>
  <w:drawingGridVerticalSpacing w:val="181"/>
  <w:doNotShadeFormData/>
  <w:characterSpacingControl w:val="compressPunctuation"/>
  <w:noLineBreaksAfter w:lang="ja-JP" w:val="([{·‘“〈《「『【〔〖（．［｛￡￥"/>
  <w:noLineBreaksBefore w:lang="ja-JP" w:val="!),.:;?]}¨·ˇˉ―‖’”…∶、。〃々〉》」』】〕〗！＂＇），．：；？］｀｜｝～￠"/>
  <w:doNotValidateAgainstSchema/>
  <w:doNotDemarcateInvalidXml/>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D1"/>
    <w:rsid w:val="00020BD5"/>
    <w:rsid w:val="00052095"/>
    <w:rsid w:val="00052309"/>
    <w:rsid w:val="00052A5B"/>
    <w:rsid w:val="0007353D"/>
    <w:rsid w:val="000A5AA0"/>
    <w:rsid w:val="000B5D8B"/>
    <w:rsid w:val="000C1C3D"/>
    <w:rsid w:val="000C43DD"/>
    <w:rsid w:val="000E25F5"/>
    <w:rsid w:val="001119E8"/>
    <w:rsid w:val="00120F60"/>
    <w:rsid w:val="0014307E"/>
    <w:rsid w:val="00187385"/>
    <w:rsid w:val="00197EDC"/>
    <w:rsid w:val="001A4A24"/>
    <w:rsid w:val="001A500A"/>
    <w:rsid w:val="001D1D74"/>
    <w:rsid w:val="002241C4"/>
    <w:rsid w:val="00252E4E"/>
    <w:rsid w:val="00262C76"/>
    <w:rsid w:val="00275656"/>
    <w:rsid w:val="00282B8C"/>
    <w:rsid w:val="002A35B3"/>
    <w:rsid w:val="002B2299"/>
    <w:rsid w:val="002E509C"/>
    <w:rsid w:val="002E7CEB"/>
    <w:rsid w:val="002F5C40"/>
    <w:rsid w:val="00327454"/>
    <w:rsid w:val="00332E63"/>
    <w:rsid w:val="0035330E"/>
    <w:rsid w:val="00355054"/>
    <w:rsid w:val="00356B08"/>
    <w:rsid w:val="003952C9"/>
    <w:rsid w:val="003B04BD"/>
    <w:rsid w:val="003C4DAC"/>
    <w:rsid w:val="003E3375"/>
    <w:rsid w:val="003F3BFF"/>
    <w:rsid w:val="004150D1"/>
    <w:rsid w:val="00424624"/>
    <w:rsid w:val="00451186"/>
    <w:rsid w:val="00472DBE"/>
    <w:rsid w:val="00477E3B"/>
    <w:rsid w:val="004E18AE"/>
    <w:rsid w:val="0050275F"/>
    <w:rsid w:val="00512A69"/>
    <w:rsid w:val="00520BF6"/>
    <w:rsid w:val="00566DE7"/>
    <w:rsid w:val="00596B96"/>
    <w:rsid w:val="00602D7A"/>
    <w:rsid w:val="006077D2"/>
    <w:rsid w:val="00607972"/>
    <w:rsid w:val="00611106"/>
    <w:rsid w:val="006143C9"/>
    <w:rsid w:val="00621E0D"/>
    <w:rsid w:val="00637359"/>
    <w:rsid w:val="00665AF1"/>
    <w:rsid w:val="006B4B27"/>
    <w:rsid w:val="006D22BD"/>
    <w:rsid w:val="00703FD5"/>
    <w:rsid w:val="00717C39"/>
    <w:rsid w:val="00733227"/>
    <w:rsid w:val="00734A17"/>
    <w:rsid w:val="00742563"/>
    <w:rsid w:val="007432E3"/>
    <w:rsid w:val="007768EF"/>
    <w:rsid w:val="007960FC"/>
    <w:rsid w:val="007C740A"/>
    <w:rsid w:val="007D1793"/>
    <w:rsid w:val="007D43AE"/>
    <w:rsid w:val="007F2104"/>
    <w:rsid w:val="008071AC"/>
    <w:rsid w:val="00811308"/>
    <w:rsid w:val="00865D0E"/>
    <w:rsid w:val="00880E81"/>
    <w:rsid w:val="008835A6"/>
    <w:rsid w:val="00892C79"/>
    <w:rsid w:val="008B2FF8"/>
    <w:rsid w:val="008D0116"/>
    <w:rsid w:val="008D5FD6"/>
    <w:rsid w:val="008E3AF9"/>
    <w:rsid w:val="008F388B"/>
    <w:rsid w:val="008F39D9"/>
    <w:rsid w:val="00916399"/>
    <w:rsid w:val="00934AF7"/>
    <w:rsid w:val="00936A6D"/>
    <w:rsid w:val="009455A9"/>
    <w:rsid w:val="0096298D"/>
    <w:rsid w:val="00965E69"/>
    <w:rsid w:val="00973015"/>
    <w:rsid w:val="00977E17"/>
    <w:rsid w:val="009A1B72"/>
    <w:rsid w:val="009C12E4"/>
    <w:rsid w:val="009E3B8F"/>
    <w:rsid w:val="009E3E5F"/>
    <w:rsid w:val="009E503C"/>
    <w:rsid w:val="009E7620"/>
    <w:rsid w:val="00A01BF8"/>
    <w:rsid w:val="00A16234"/>
    <w:rsid w:val="00A35ADC"/>
    <w:rsid w:val="00A507AA"/>
    <w:rsid w:val="00A53218"/>
    <w:rsid w:val="00A55D10"/>
    <w:rsid w:val="00A644CC"/>
    <w:rsid w:val="00AA2C5F"/>
    <w:rsid w:val="00AB6D1C"/>
    <w:rsid w:val="00AC4471"/>
    <w:rsid w:val="00AC6C63"/>
    <w:rsid w:val="00AD4680"/>
    <w:rsid w:val="00AE1331"/>
    <w:rsid w:val="00AF269D"/>
    <w:rsid w:val="00AF770A"/>
    <w:rsid w:val="00B156D6"/>
    <w:rsid w:val="00B15ED9"/>
    <w:rsid w:val="00B32619"/>
    <w:rsid w:val="00B51398"/>
    <w:rsid w:val="00B94801"/>
    <w:rsid w:val="00BD3701"/>
    <w:rsid w:val="00BF621E"/>
    <w:rsid w:val="00BF7F45"/>
    <w:rsid w:val="00C029F5"/>
    <w:rsid w:val="00C04D5F"/>
    <w:rsid w:val="00C3163C"/>
    <w:rsid w:val="00C456D7"/>
    <w:rsid w:val="00C46B95"/>
    <w:rsid w:val="00C500E4"/>
    <w:rsid w:val="00C5714F"/>
    <w:rsid w:val="00C85620"/>
    <w:rsid w:val="00C946EB"/>
    <w:rsid w:val="00C952AD"/>
    <w:rsid w:val="00CC2456"/>
    <w:rsid w:val="00CC73AA"/>
    <w:rsid w:val="00CD5181"/>
    <w:rsid w:val="00D11E04"/>
    <w:rsid w:val="00D274BC"/>
    <w:rsid w:val="00D33E70"/>
    <w:rsid w:val="00D65970"/>
    <w:rsid w:val="00DB4E65"/>
    <w:rsid w:val="00DC1A9C"/>
    <w:rsid w:val="00DE3E21"/>
    <w:rsid w:val="00E023FF"/>
    <w:rsid w:val="00E05389"/>
    <w:rsid w:val="00E114ED"/>
    <w:rsid w:val="00E40DED"/>
    <w:rsid w:val="00E420D0"/>
    <w:rsid w:val="00E7719E"/>
    <w:rsid w:val="00EA0710"/>
    <w:rsid w:val="00ED2EC5"/>
    <w:rsid w:val="00ED3C48"/>
    <w:rsid w:val="00EE334B"/>
    <w:rsid w:val="00EE5803"/>
    <w:rsid w:val="00EF7D60"/>
    <w:rsid w:val="00F01062"/>
    <w:rsid w:val="00F050AB"/>
    <w:rsid w:val="00F15D6C"/>
    <w:rsid w:val="00F30F73"/>
    <w:rsid w:val="00F4551D"/>
    <w:rsid w:val="00F65337"/>
    <w:rsid w:val="00F66231"/>
    <w:rsid w:val="00F73404"/>
    <w:rsid w:val="00F91064"/>
    <w:rsid w:val="00F95EA8"/>
    <w:rsid w:val="00FA193D"/>
    <w:rsid w:val="00FA5523"/>
    <w:rsid w:val="00FB1CF0"/>
    <w:rsid w:val="00FB4CC8"/>
    <w:rsid w:val="00FB6E31"/>
    <w:rsid w:val="00FD3FB9"/>
    <w:rsid w:val="00FD47E7"/>
    <w:rsid w:val="00FE4B61"/>
    <w:rsid w:val="00FF2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41633"/>
  <w14:defaultImageDpi w14:val="0"/>
  <w15:docId w15:val="{418C4D2A-6DB9-4FFF-8275-855F80C0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nhideWhenUsed="1" w:qFormat="1"/>
    <w:lsdException w:name="footer" w:unhideWhenUsed="1"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nhideWhenUsed="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Sans Serif" w:hAnsi="Microsoft Sans Serif"/>
      <w:color w:val="000000"/>
      <w:sz w:val="24"/>
      <w:szCs w:val="24"/>
    </w:rPr>
  </w:style>
  <w:style w:type="paragraph" w:styleId="1">
    <w:name w:val="heading 1"/>
    <w:basedOn w:val="a"/>
    <w:next w:val="a"/>
    <w:link w:val="10"/>
    <w:uiPriority w:val="99"/>
    <w:qFormat/>
    <w:rsid w:val="00977E17"/>
    <w:pPr>
      <w:keepNext/>
      <w:spacing w:before="240" w:after="60"/>
      <w:outlineLvl w:val="0"/>
    </w:pPr>
    <w:rPr>
      <w:rFonts w:ascii="Calibri Light"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77E17"/>
    <w:rPr>
      <w:rFonts w:ascii="Calibri Light" w:hAnsi="Calibri Light"/>
      <w:b/>
      <w:color w:val="000000"/>
      <w:kern w:val="32"/>
      <w:sz w:val="32"/>
    </w:rPr>
  </w:style>
  <w:style w:type="character" w:styleId="a3">
    <w:name w:val="Hyperlink"/>
    <w:basedOn w:val="a0"/>
    <w:uiPriority w:val="99"/>
    <w:unhideWhenUsed/>
    <w:rPr>
      <w:color w:val="0066CC"/>
      <w:u w:val="single"/>
    </w:rPr>
  </w:style>
  <w:style w:type="character" w:customStyle="1" w:styleId="2">
    <w:name w:val="Сноска (2)_"/>
    <w:link w:val="20"/>
    <w:uiPriority w:val="99"/>
    <w:unhideWhenUsed/>
    <w:locked/>
    <w:rPr>
      <w:rFonts w:eastAsia="Times New Roman"/>
      <w:sz w:val="12"/>
    </w:rPr>
  </w:style>
  <w:style w:type="character" w:customStyle="1" w:styleId="a4">
    <w:name w:val="Сноска_"/>
    <w:link w:val="a5"/>
    <w:uiPriority w:val="99"/>
    <w:unhideWhenUsed/>
    <w:locked/>
    <w:rPr>
      <w:rFonts w:eastAsia="Times New Roman"/>
      <w:sz w:val="18"/>
    </w:rPr>
  </w:style>
  <w:style w:type="character" w:customStyle="1" w:styleId="3">
    <w:name w:val="Заголовок №3_"/>
    <w:link w:val="30"/>
    <w:uiPriority w:val="99"/>
    <w:unhideWhenUsed/>
    <w:locked/>
    <w:rPr>
      <w:rFonts w:eastAsia="Times New Roman"/>
      <w:b/>
      <w:sz w:val="23"/>
    </w:rPr>
  </w:style>
  <w:style w:type="character" w:customStyle="1" w:styleId="21">
    <w:name w:val="Заголовок №2_"/>
    <w:link w:val="22"/>
    <w:uiPriority w:val="99"/>
    <w:unhideWhenUsed/>
    <w:locked/>
    <w:rPr>
      <w:rFonts w:eastAsia="Times New Roman"/>
      <w:b/>
      <w:sz w:val="23"/>
    </w:rPr>
  </w:style>
  <w:style w:type="character" w:customStyle="1" w:styleId="a6">
    <w:name w:val="Основной текст_"/>
    <w:link w:val="11"/>
    <w:uiPriority w:val="99"/>
    <w:unhideWhenUsed/>
    <w:locked/>
    <w:rPr>
      <w:rFonts w:eastAsia="Times New Roman"/>
      <w:sz w:val="23"/>
    </w:rPr>
  </w:style>
  <w:style w:type="character" w:customStyle="1" w:styleId="31">
    <w:name w:val="Сноска (3)_"/>
    <w:link w:val="32"/>
    <w:uiPriority w:val="99"/>
    <w:unhideWhenUsed/>
    <w:locked/>
    <w:rPr>
      <w:rFonts w:eastAsia="Times New Roman"/>
      <w:sz w:val="14"/>
    </w:rPr>
  </w:style>
  <w:style w:type="character" w:customStyle="1" w:styleId="23">
    <w:name w:val="Основной текст (2) + Не курсив"/>
    <w:uiPriority w:val="99"/>
    <w:unhideWhenUsed/>
    <w:rPr>
      <w:rFonts w:eastAsia="Times New Roman"/>
      <w:noProof/>
      <w:sz w:val="23"/>
      <w:lang w:val="ru-RU" w:eastAsia="ru-RU"/>
    </w:rPr>
  </w:style>
  <w:style w:type="character" w:customStyle="1" w:styleId="24">
    <w:name w:val="Основной текст (2)_"/>
    <w:link w:val="25"/>
    <w:uiPriority w:val="99"/>
    <w:unhideWhenUsed/>
    <w:locked/>
    <w:rPr>
      <w:rFonts w:eastAsia="Times New Roman"/>
      <w:i/>
      <w:sz w:val="23"/>
    </w:rPr>
  </w:style>
  <w:style w:type="character" w:customStyle="1" w:styleId="7">
    <w:name w:val="Колонтитул + 7"/>
    <w:aliases w:val="5 pt"/>
    <w:uiPriority w:val="99"/>
    <w:unhideWhenUsed/>
    <w:rPr>
      <w:rFonts w:eastAsia="Times New Roman"/>
      <w:sz w:val="15"/>
    </w:rPr>
  </w:style>
  <w:style w:type="character" w:customStyle="1" w:styleId="12">
    <w:name w:val="Заголовок №1_"/>
    <w:link w:val="13"/>
    <w:uiPriority w:val="99"/>
    <w:unhideWhenUsed/>
    <w:locked/>
    <w:rPr>
      <w:rFonts w:eastAsia="Times New Roman"/>
      <w:i/>
      <w:sz w:val="27"/>
    </w:rPr>
  </w:style>
  <w:style w:type="character" w:customStyle="1" w:styleId="9pt">
    <w:name w:val="Основной текст + 9 pt"/>
    <w:uiPriority w:val="99"/>
    <w:unhideWhenUsed/>
    <w:rPr>
      <w:rFonts w:eastAsia="Times New Roman"/>
      <w:noProof/>
      <w:sz w:val="18"/>
      <w:lang w:val="ru-RU" w:eastAsia="ru-RU"/>
    </w:rPr>
  </w:style>
  <w:style w:type="character" w:customStyle="1" w:styleId="11pt">
    <w:name w:val="Колонтитул + 11 pt"/>
    <w:uiPriority w:val="99"/>
    <w:unhideWhenUsed/>
    <w:rPr>
      <w:rFonts w:eastAsia="Times New Roman"/>
      <w:sz w:val="22"/>
    </w:rPr>
  </w:style>
  <w:style w:type="character" w:customStyle="1" w:styleId="a7">
    <w:name w:val="Колонтитул_"/>
    <w:link w:val="a8"/>
    <w:uiPriority w:val="99"/>
    <w:unhideWhenUsed/>
    <w:locked/>
    <w:rPr>
      <w:rFonts w:eastAsia="Times New Roman"/>
      <w:sz w:val="20"/>
    </w:rPr>
  </w:style>
  <w:style w:type="character" w:customStyle="1" w:styleId="6pt">
    <w:name w:val="Сноска + 6 pt"/>
    <w:uiPriority w:val="99"/>
    <w:unhideWhenUsed/>
    <w:rPr>
      <w:rFonts w:eastAsia="Times New Roman"/>
      <w:sz w:val="12"/>
    </w:rPr>
  </w:style>
  <w:style w:type="character" w:customStyle="1" w:styleId="a9">
    <w:name w:val="Сноска + Курсив"/>
    <w:uiPriority w:val="99"/>
    <w:unhideWhenUsed/>
    <w:rPr>
      <w:rFonts w:eastAsia="Times New Roman"/>
      <w:i/>
      <w:sz w:val="18"/>
    </w:rPr>
  </w:style>
  <w:style w:type="character" w:customStyle="1" w:styleId="14">
    <w:name w:val="Сноска1"/>
    <w:uiPriority w:val="99"/>
    <w:unhideWhenUsed/>
    <w:rPr>
      <w:rFonts w:eastAsia="Times New Roman"/>
      <w:sz w:val="18"/>
      <w:u w:val="single"/>
      <w:lang w:val="en-US" w:eastAsia="en-US"/>
    </w:rPr>
  </w:style>
  <w:style w:type="character" w:customStyle="1" w:styleId="33">
    <w:name w:val="Основной текст (3)_"/>
    <w:link w:val="34"/>
    <w:uiPriority w:val="99"/>
    <w:unhideWhenUsed/>
    <w:locked/>
    <w:rPr>
      <w:rFonts w:eastAsia="Times New Roman"/>
      <w:spacing w:val="190"/>
      <w:sz w:val="14"/>
    </w:rPr>
  </w:style>
  <w:style w:type="character" w:customStyle="1" w:styleId="aa">
    <w:name w:val="Основной текст + Курсив"/>
    <w:uiPriority w:val="99"/>
    <w:unhideWhenUsed/>
    <w:rPr>
      <w:rFonts w:eastAsia="Times New Roman"/>
      <w:i/>
      <w:sz w:val="23"/>
    </w:rPr>
  </w:style>
  <w:style w:type="character" w:customStyle="1" w:styleId="7pt">
    <w:name w:val="Основной текст + 7 pt"/>
    <w:aliases w:val="Интервал 9 pt"/>
    <w:uiPriority w:val="99"/>
    <w:unhideWhenUsed/>
    <w:rPr>
      <w:rFonts w:eastAsia="Times New Roman"/>
      <w:spacing w:val="190"/>
      <w:sz w:val="14"/>
    </w:rPr>
  </w:style>
  <w:style w:type="paragraph" w:styleId="ab">
    <w:name w:val="header"/>
    <w:basedOn w:val="a"/>
    <w:link w:val="ac"/>
    <w:uiPriority w:val="99"/>
    <w:unhideWhenUsed/>
    <w:qFormat/>
    <w:pPr>
      <w:tabs>
        <w:tab w:val="center" w:pos="4153"/>
        <w:tab w:val="right" w:pos="8306"/>
      </w:tabs>
    </w:pPr>
  </w:style>
  <w:style w:type="character" w:customStyle="1" w:styleId="ac">
    <w:name w:val="Верхний колонтитул Знак"/>
    <w:basedOn w:val="a0"/>
    <w:link w:val="ab"/>
    <w:uiPriority w:val="99"/>
    <w:semiHidden/>
    <w:locked/>
    <w:rPr>
      <w:rFonts w:ascii="Microsoft Sans Serif" w:hAnsi="Microsoft Sans Serif"/>
      <w:color w:val="000000"/>
      <w:sz w:val="24"/>
    </w:rPr>
  </w:style>
  <w:style w:type="paragraph" w:styleId="ad">
    <w:name w:val="footer"/>
    <w:basedOn w:val="a"/>
    <w:link w:val="ae"/>
    <w:uiPriority w:val="99"/>
    <w:unhideWhenUsed/>
    <w:qFormat/>
    <w:pPr>
      <w:tabs>
        <w:tab w:val="center" w:pos="4153"/>
        <w:tab w:val="right" w:pos="8306"/>
      </w:tabs>
    </w:pPr>
  </w:style>
  <w:style w:type="character" w:customStyle="1" w:styleId="ae">
    <w:name w:val="Нижний колонтитул Знак"/>
    <w:basedOn w:val="a0"/>
    <w:link w:val="ad"/>
    <w:uiPriority w:val="99"/>
    <w:semiHidden/>
    <w:locked/>
    <w:rPr>
      <w:rFonts w:ascii="Microsoft Sans Serif" w:hAnsi="Microsoft Sans Serif"/>
      <w:color w:val="000000"/>
      <w:sz w:val="24"/>
    </w:rPr>
  </w:style>
  <w:style w:type="paragraph" w:customStyle="1" w:styleId="30">
    <w:name w:val="Заголовок №3"/>
    <w:basedOn w:val="a"/>
    <w:link w:val="3"/>
    <w:uiPriority w:val="99"/>
    <w:unhideWhenUsed/>
    <w:pPr>
      <w:shd w:val="clear" w:color="auto" w:fill="FFFFFF"/>
      <w:spacing w:before="240" w:after="240" w:line="240" w:lineRule="atLeast"/>
      <w:ind w:firstLine="540"/>
      <w:jc w:val="both"/>
      <w:outlineLvl w:val="2"/>
    </w:pPr>
    <w:rPr>
      <w:rFonts w:ascii="Times New Roman" w:hAnsi="Times New Roman"/>
      <w:b/>
      <w:sz w:val="23"/>
    </w:rPr>
  </w:style>
  <w:style w:type="paragraph" w:customStyle="1" w:styleId="a5">
    <w:name w:val="Сноска"/>
    <w:basedOn w:val="a"/>
    <w:link w:val="a4"/>
    <w:uiPriority w:val="99"/>
    <w:unhideWhenUsed/>
    <w:pPr>
      <w:shd w:val="clear" w:color="auto" w:fill="FFFFFF"/>
      <w:spacing w:line="230" w:lineRule="exact"/>
    </w:pPr>
    <w:rPr>
      <w:rFonts w:ascii="Times New Roman" w:hAnsi="Times New Roman"/>
      <w:sz w:val="18"/>
    </w:rPr>
  </w:style>
  <w:style w:type="paragraph" w:customStyle="1" w:styleId="34">
    <w:name w:val="Основной текст (3)"/>
    <w:basedOn w:val="a"/>
    <w:link w:val="33"/>
    <w:uiPriority w:val="99"/>
    <w:unhideWhenUsed/>
    <w:pPr>
      <w:shd w:val="clear" w:color="auto" w:fill="FFFFFF"/>
      <w:spacing w:line="240" w:lineRule="atLeast"/>
    </w:pPr>
    <w:rPr>
      <w:rFonts w:ascii="Times New Roman" w:hAnsi="Times New Roman"/>
      <w:spacing w:val="190"/>
      <w:sz w:val="14"/>
    </w:rPr>
  </w:style>
  <w:style w:type="paragraph" w:customStyle="1" w:styleId="20">
    <w:name w:val="Сноска (2)"/>
    <w:basedOn w:val="a"/>
    <w:link w:val="2"/>
    <w:uiPriority w:val="99"/>
    <w:unhideWhenUsed/>
    <w:pPr>
      <w:shd w:val="clear" w:color="auto" w:fill="FFFFFF"/>
      <w:spacing w:line="240" w:lineRule="atLeast"/>
    </w:pPr>
    <w:rPr>
      <w:rFonts w:ascii="Times New Roman" w:hAnsi="Times New Roman"/>
      <w:sz w:val="12"/>
    </w:rPr>
  </w:style>
  <w:style w:type="paragraph" w:customStyle="1" w:styleId="32">
    <w:name w:val="Сноска (3)"/>
    <w:basedOn w:val="a"/>
    <w:link w:val="31"/>
    <w:uiPriority w:val="99"/>
    <w:unhideWhenUsed/>
    <w:pPr>
      <w:shd w:val="clear" w:color="auto" w:fill="FFFFFF"/>
      <w:spacing w:line="240" w:lineRule="atLeast"/>
    </w:pPr>
    <w:rPr>
      <w:rFonts w:ascii="Times New Roman" w:hAnsi="Times New Roman"/>
      <w:sz w:val="14"/>
    </w:rPr>
  </w:style>
  <w:style w:type="paragraph" w:customStyle="1" w:styleId="11">
    <w:name w:val="Основной текст1"/>
    <w:basedOn w:val="a"/>
    <w:link w:val="a6"/>
    <w:uiPriority w:val="99"/>
    <w:unhideWhenUsed/>
    <w:pPr>
      <w:shd w:val="clear" w:color="auto" w:fill="FFFFFF"/>
      <w:spacing w:line="552" w:lineRule="exact"/>
      <w:ind w:hanging="700"/>
    </w:pPr>
    <w:rPr>
      <w:rFonts w:ascii="Times New Roman" w:hAnsi="Times New Roman"/>
      <w:sz w:val="23"/>
    </w:rPr>
  </w:style>
  <w:style w:type="paragraph" w:customStyle="1" w:styleId="25">
    <w:name w:val="Основной текст (2)"/>
    <w:basedOn w:val="a"/>
    <w:link w:val="24"/>
    <w:uiPriority w:val="99"/>
    <w:unhideWhenUsed/>
    <w:pPr>
      <w:shd w:val="clear" w:color="auto" w:fill="FFFFFF"/>
      <w:spacing w:line="552" w:lineRule="exact"/>
    </w:pPr>
    <w:rPr>
      <w:rFonts w:ascii="Times New Roman" w:hAnsi="Times New Roman"/>
      <w:i/>
      <w:sz w:val="23"/>
    </w:rPr>
  </w:style>
  <w:style w:type="paragraph" w:customStyle="1" w:styleId="22">
    <w:name w:val="Заголовок №2"/>
    <w:basedOn w:val="a"/>
    <w:link w:val="21"/>
    <w:uiPriority w:val="99"/>
    <w:unhideWhenUsed/>
    <w:pPr>
      <w:shd w:val="clear" w:color="auto" w:fill="FFFFFF"/>
      <w:spacing w:before="1380" w:after="300" w:line="240" w:lineRule="atLeast"/>
      <w:jc w:val="both"/>
      <w:outlineLvl w:val="1"/>
    </w:pPr>
    <w:rPr>
      <w:rFonts w:ascii="Times New Roman" w:hAnsi="Times New Roman"/>
      <w:b/>
      <w:sz w:val="23"/>
    </w:rPr>
  </w:style>
  <w:style w:type="paragraph" w:customStyle="1" w:styleId="13">
    <w:name w:val="Заголовок №1"/>
    <w:basedOn w:val="a"/>
    <w:link w:val="12"/>
    <w:uiPriority w:val="99"/>
    <w:unhideWhenUsed/>
    <w:pPr>
      <w:shd w:val="clear" w:color="auto" w:fill="FFFFFF"/>
      <w:spacing w:before="240" w:line="274" w:lineRule="exact"/>
      <w:ind w:firstLine="540"/>
      <w:jc w:val="both"/>
      <w:outlineLvl w:val="0"/>
    </w:pPr>
    <w:rPr>
      <w:rFonts w:ascii="Times New Roman" w:hAnsi="Times New Roman"/>
      <w:i/>
      <w:sz w:val="27"/>
    </w:rPr>
  </w:style>
  <w:style w:type="paragraph" w:customStyle="1" w:styleId="a8">
    <w:name w:val="Колонтитул"/>
    <w:basedOn w:val="a"/>
    <w:link w:val="a7"/>
    <w:uiPriority w:val="99"/>
    <w:unhideWhenUsed/>
    <w:pPr>
      <w:shd w:val="clear" w:color="auto" w:fill="FFFFFF"/>
    </w:pPr>
    <w:rPr>
      <w:rFonts w:ascii="Times New Roman" w:hAnsi="Times New Roman"/>
      <w:sz w:val="20"/>
    </w:rPr>
  </w:style>
  <w:style w:type="character" w:styleId="af">
    <w:name w:val="Unresolved Mention"/>
    <w:basedOn w:val="a0"/>
    <w:uiPriority w:val="99"/>
    <w:semiHidden/>
    <w:unhideWhenUsed/>
    <w:rsid w:val="004150D1"/>
    <w:rPr>
      <w:color w:val="605E5C"/>
      <w:shd w:val="clear" w:color="auto" w:fill="E1DFDD"/>
    </w:rPr>
  </w:style>
  <w:style w:type="paragraph" w:styleId="af0">
    <w:name w:val="TOC Heading"/>
    <w:basedOn w:val="1"/>
    <w:next w:val="a"/>
    <w:uiPriority w:val="39"/>
    <w:unhideWhenUsed/>
    <w:qFormat/>
    <w:rsid w:val="00977E17"/>
    <w:pPr>
      <w:keepLines/>
      <w:spacing w:after="0" w:line="259" w:lineRule="auto"/>
      <w:outlineLvl w:val="9"/>
    </w:pPr>
    <w:rPr>
      <w:b w:val="0"/>
      <w:bCs w:val="0"/>
      <w:color w:val="2F5496"/>
      <w:kern w:val="0"/>
    </w:rPr>
  </w:style>
  <w:style w:type="paragraph" w:styleId="35">
    <w:name w:val="toc 3"/>
    <w:basedOn w:val="a"/>
    <w:next w:val="a"/>
    <w:autoRedefine/>
    <w:uiPriority w:val="39"/>
    <w:qFormat/>
    <w:rsid w:val="00977E17"/>
    <w:pPr>
      <w:ind w:left="240"/>
    </w:pPr>
    <w:rPr>
      <w:rFonts w:ascii="Calibri" w:hAnsi="Calibri" w:cs="Calibri"/>
      <w:sz w:val="20"/>
      <w:szCs w:val="20"/>
    </w:rPr>
  </w:style>
  <w:style w:type="paragraph" w:styleId="26">
    <w:name w:val="toc 2"/>
    <w:basedOn w:val="a"/>
    <w:next w:val="a"/>
    <w:autoRedefine/>
    <w:uiPriority w:val="39"/>
    <w:qFormat/>
    <w:rsid w:val="00977E17"/>
    <w:pPr>
      <w:spacing w:before="240"/>
    </w:pPr>
    <w:rPr>
      <w:rFonts w:ascii="Calibri" w:hAnsi="Calibri" w:cs="Calibri"/>
      <w:b/>
      <w:bCs/>
      <w:sz w:val="20"/>
      <w:szCs w:val="20"/>
    </w:rPr>
  </w:style>
  <w:style w:type="paragraph" w:styleId="15">
    <w:name w:val="toc 1"/>
    <w:basedOn w:val="a"/>
    <w:next w:val="a"/>
    <w:autoRedefine/>
    <w:uiPriority w:val="39"/>
    <w:qFormat/>
    <w:rsid w:val="00C456D7"/>
    <w:pPr>
      <w:spacing w:before="360"/>
    </w:pPr>
    <w:rPr>
      <w:rFonts w:ascii="Calibri Light" w:hAnsi="Calibri Light" w:cs="Calibri Light"/>
      <w:b/>
      <w:bCs/>
      <w:caps/>
    </w:rPr>
  </w:style>
  <w:style w:type="paragraph" w:styleId="4">
    <w:name w:val="toc 4"/>
    <w:basedOn w:val="a"/>
    <w:next w:val="a"/>
    <w:autoRedefine/>
    <w:uiPriority w:val="99"/>
    <w:qFormat/>
    <w:rsid w:val="00602D7A"/>
    <w:pPr>
      <w:ind w:left="480"/>
    </w:pPr>
    <w:rPr>
      <w:rFonts w:ascii="Calibri" w:hAnsi="Calibri" w:cs="Calibri"/>
      <w:sz w:val="20"/>
      <w:szCs w:val="20"/>
    </w:rPr>
  </w:style>
  <w:style w:type="paragraph" w:styleId="5">
    <w:name w:val="toc 5"/>
    <w:basedOn w:val="a"/>
    <w:next w:val="a"/>
    <w:autoRedefine/>
    <w:uiPriority w:val="99"/>
    <w:qFormat/>
    <w:rsid w:val="00602D7A"/>
    <w:pPr>
      <w:ind w:left="720"/>
    </w:pPr>
    <w:rPr>
      <w:rFonts w:ascii="Calibri" w:hAnsi="Calibri" w:cs="Calibri"/>
      <w:sz w:val="20"/>
      <w:szCs w:val="20"/>
    </w:rPr>
  </w:style>
  <w:style w:type="paragraph" w:styleId="6">
    <w:name w:val="toc 6"/>
    <w:basedOn w:val="a"/>
    <w:next w:val="a"/>
    <w:autoRedefine/>
    <w:uiPriority w:val="99"/>
    <w:qFormat/>
    <w:rsid w:val="00602D7A"/>
    <w:pPr>
      <w:ind w:left="960"/>
    </w:pPr>
    <w:rPr>
      <w:rFonts w:ascii="Calibri" w:hAnsi="Calibri" w:cs="Calibri"/>
      <w:sz w:val="20"/>
      <w:szCs w:val="20"/>
    </w:rPr>
  </w:style>
  <w:style w:type="paragraph" w:styleId="70">
    <w:name w:val="toc 7"/>
    <w:basedOn w:val="a"/>
    <w:next w:val="a"/>
    <w:autoRedefine/>
    <w:uiPriority w:val="99"/>
    <w:qFormat/>
    <w:rsid w:val="00602D7A"/>
    <w:pPr>
      <w:ind w:left="1200"/>
    </w:pPr>
    <w:rPr>
      <w:rFonts w:ascii="Calibri" w:hAnsi="Calibri" w:cs="Calibri"/>
      <w:sz w:val="20"/>
      <w:szCs w:val="20"/>
    </w:rPr>
  </w:style>
  <w:style w:type="paragraph" w:styleId="8">
    <w:name w:val="toc 8"/>
    <w:basedOn w:val="a"/>
    <w:next w:val="a"/>
    <w:autoRedefine/>
    <w:uiPriority w:val="99"/>
    <w:qFormat/>
    <w:rsid w:val="00602D7A"/>
    <w:pPr>
      <w:ind w:left="1440"/>
    </w:pPr>
    <w:rPr>
      <w:rFonts w:ascii="Calibri" w:hAnsi="Calibri" w:cs="Calibri"/>
      <w:sz w:val="20"/>
      <w:szCs w:val="20"/>
    </w:rPr>
  </w:style>
  <w:style w:type="paragraph" w:styleId="9">
    <w:name w:val="toc 9"/>
    <w:basedOn w:val="a"/>
    <w:next w:val="a"/>
    <w:autoRedefine/>
    <w:uiPriority w:val="99"/>
    <w:qFormat/>
    <w:rsid w:val="00602D7A"/>
    <w:pPr>
      <w:ind w:left="1680"/>
    </w:pPr>
    <w:rPr>
      <w:rFonts w:ascii="Calibri" w:hAnsi="Calibri" w:cs="Calibri"/>
      <w:sz w:val="20"/>
      <w:szCs w:val="20"/>
    </w:rPr>
  </w:style>
  <w:style w:type="paragraph" w:styleId="af1">
    <w:name w:val="Normal (Web)"/>
    <w:basedOn w:val="a"/>
    <w:uiPriority w:val="99"/>
    <w:unhideWhenUsed/>
    <w:rsid w:val="009C12E4"/>
    <w:pPr>
      <w:spacing w:before="100" w:beforeAutospacing="1" w:after="100" w:afterAutospacing="1"/>
    </w:pPr>
    <w:rPr>
      <w:rFonts w:ascii="Times New Roman" w:hAnsi="Times New Roman"/>
      <w:color w:val="auto"/>
    </w:rPr>
  </w:style>
  <w:style w:type="paragraph" w:styleId="af2">
    <w:name w:val="footnote text"/>
    <w:basedOn w:val="a"/>
    <w:link w:val="af3"/>
    <w:uiPriority w:val="99"/>
    <w:qFormat/>
    <w:rsid w:val="00965E69"/>
    <w:rPr>
      <w:sz w:val="20"/>
      <w:szCs w:val="20"/>
    </w:rPr>
  </w:style>
  <w:style w:type="character" w:customStyle="1" w:styleId="af3">
    <w:name w:val="Текст сноски Знак"/>
    <w:basedOn w:val="a0"/>
    <w:link w:val="af2"/>
    <w:uiPriority w:val="99"/>
    <w:locked/>
    <w:rsid w:val="00965E69"/>
    <w:rPr>
      <w:rFonts w:ascii="Microsoft Sans Serif" w:hAnsi="Microsoft Sans Serif" w:cs="Times New Roman"/>
      <w:color w:val="000000"/>
    </w:rPr>
  </w:style>
  <w:style w:type="character" w:styleId="af4">
    <w:name w:val="footnote reference"/>
    <w:basedOn w:val="a0"/>
    <w:uiPriority w:val="99"/>
    <w:qFormat/>
    <w:rsid w:val="00965E69"/>
    <w:rPr>
      <w:rFonts w:cs="Times New Roman"/>
      <w:vertAlign w:val="superscript"/>
    </w:rPr>
  </w:style>
  <w:style w:type="character" w:styleId="af5">
    <w:name w:val="annotation reference"/>
    <w:basedOn w:val="a0"/>
    <w:uiPriority w:val="99"/>
    <w:qFormat/>
    <w:rsid w:val="00AF770A"/>
    <w:rPr>
      <w:sz w:val="16"/>
      <w:szCs w:val="16"/>
    </w:rPr>
  </w:style>
  <w:style w:type="paragraph" w:styleId="af6">
    <w:name w:val="annotation text"/>
    <w:basedOn w:val="a"/>
    <w:link w:val="af7"/>
    <w:uiPriority w:val="99"/>
    <w:qFormat/>
    <w:rsid w:val="00AF770A"/>
    <w:rPr>
      <w:sz w:val="20"/>
      <w:szCs w:val="20"/>
    </w:rPr>
  </w:style>
  <w:style w:type="character" w:customStyle="1" w:styleId="af7">
    <w:name w:val="Текст примечания Знак"/>
    <w:basedOn w:val="a0"/>
    <w:link w:val="af6"/>
    <w:uiPriority w:val="99"/>
    <w:rsid w:val="00AF770A"/>
    <w:rPr>
      <w:rFonts w:ascii="Microsoft Sans Serif" w:hAnsi="Microsoft Sans Serif"/>
      <w:color w:val="000000"/>
    </w:rPr>
  </w:style>
  <w:style w:type="paragraph" w:styleId="af8">
    <w:name w:val="annotation subject"/>
    <w:basedOn w:val="af6"/>
    <w:next w:val="af6"/>
    <w:link w:val="af9"/>
    <w:uiPriority w:val="99"/>
    <w:qFormat/>
    <w:rsid w:val="00AF770A"/>
    <w:rPr>
      <w:b/>
      <w:bCs/>
    </w:rPr>
  </w:style>
  <w:style w:type="character" w:customStyle="1" w:styleId="af9">
    <w:name w:val="Тема примечания Знак"/>
    <w:basedOn w:val="af7"/>
    <w:link w:val="af8"/>
    <w:uiPriority w:val="99"/>
    <w:rsid w:val="00AF770A"/>
    <w:rPr>
      <w:rFonts w:ascii="Microsoft Sans Serif" w:hAnsi="Microsoft Sans Serif"/>
      <w:b/>
      <w:bCs/>
      <w:color w:val="000000"/>
    </w:rPr>
  </w:style>
  <w:style w:type="paragraph" w:styleId="afa">
    <w:name w:val="Revision"/>
    <w:hidden/>
    <w:uiPriority w:val="99"/>
    <w:rsid w:val="00AF770A"/>
    <w:rPr>
      <w:rFonts w:ascii="Microsoft Sans Serif" w:hAnsi="Microsoft Sans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17922">
      <w:marLeft w:val="0"/>
      <w:marRight w:val="0"/>
      <w:marTop w:val="0"/>
      <w:marBottom w:val="0"/>
      <w:divBdr>
        <w:top w:val="none" w:sz="0" w:space="0" w:color="auto"/>
        <w:left w:val="none" w:sz="0" w:space="0" w:color="auto"/>
        <w:bottom w:val="none" w:sz="0" w:space="0" w:color="auto"/>
        <w:right w:val="none" w:sz="0" w:space="0" w:color="auto"/>
      </w:divBdr>
    </w:div>
    <w:div w:id="266817923">
      <w:marLeft w:val="0"/>
      <w:marRight w:val="0"/>
      <w:marTop w:val="0"/>
      <w:marBottom w:val="0"/>
      <w:divBdr>
        <w:top w:val="none" w:sz="0" w:space="0" w:color="auto"/>
        <w:left w:val="none" w:sz="0" w:space="0" w:color="auto"/>
        <w:bottom w:val="none" w:sz="0" w:space="0" w:color="auto"/>
        <w:right w:val="none" w:sz="0" w:space="0" w:color="auto"/>
      </w:divBdr>
    </w:div>
    <w:div w:id="52097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B6F5D-B89E-46C2-90F3-BB2F361B9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46</Pages>
  <Words>21582</Words>
  <Characters>123019</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shkaf</dc:creator>
  <cp:keywords/>
  <dc:description/>
  <cp:lastModifiedBy>User</cp:lastModifiedBy>
  <cp:revision>41</cp:revision>
  <dcterms:created xsi:type="dcterms:W3CDTF">2021-11-18T05:13:00Z</dcterms:created>
  <dcterms:modified xsi:type="dcterms:W3CDTF">2021-11-21T13:30:00Z</dcterms:modified>
</cp:coreProperties>
</file>